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3F0" w:rsidRDefault="00D923F0">
      <w:pPr>
        <w:pStyle w:val="Heading1"/>
        <w:kinsoku w:val="0"/>
        <w:overflowPunct w:val="0"/>
        <w:spacing w:before="79"/>
      </w:pPr>
      <w:r>
        <w:rPr>
          <w:u w:val="thick"/>
        </w:rPr>
        <w:t>CONTRACT FOR PROJECT MANAGEMENT SERVICES</w:t>
      </w:r>
    </w:p>
    <w:p w:rsidR="00D923F0" w:rsidRDefault="00D923F0">
      <w:pPr>
        <w:pStyle w:val="BodyText"/>
        <w:kinsoku w:val="0"/>
        <w:overflowPunct w:val="0"/>
        <w:rPr>
          <w:b/>
          <w:bCs/>
          <w:sz w:val="20"/>
          <w:szCs w:val="20"/>
        </w:rPr>
      </w:pPr>
    </w:p>
    <w:p w:rsidR="00D923F0" w:rsidRDefault="00D923F0">
      <w:pPr>
        <w:pStyle w:val="BodyText"/>
        <w:kinsoku w:val="0"/>
        <w:overflowPunct w:val="0"/>
        <w:spacing w:before="7"/>
        <w:rPr>
          <w:b/>
          <w:bCs/>
          <w:sz w:val="15"/>
          <w:szCs w:val="15"/>
        </w:rPr>
      </w:pPr>
    </w:p>
    <w:p w:rsidR="00D923F0" w:rsidRDefault="00D923F0">
      <w:pPr>
        <w:pStyle w:val="BodyText"/>
        <w:tabs>
          <w:tab w:val="left" w:pos="3148"/>
          <w:tab w:val="left" w:pos="5191"/>
          <w:tab w:val="left" w:pos="8741"/>
        </w:tabs>
        <w:kinsoku w:val="0"/>
        <w:overflowPunct w:val="0"/>
        <w:spacing w:before="92" w:line="249" w:lineRule="exact"/>
        <w:ind w:left="100"/>
        <w:rPr>
          <w:spacing w:val="-3"/>
        </w:rPr>
      </w:pPr>
      <w:r>
        <w:t xml:space="preserve">This </w:t>
      </w:r>
      <w:r>
        <w:rPr>
          <w:spacing w:val="-4"/>
        </w:rPr>
        <w:t xml:space="preserve">Contract </w:t>
      </w:r>
      <w:r>
        <w:t>is</w:t>
      </w:r>
      <w:r>
        <w:rPr>
          <w:spacing w:val="-12"/>
        </w:rPr>
        <w:t xml:space="preserve"> </w:t>
      </w:r>
      <w:r>
        <w:rPr>
          <w:spacing w:val="-3"/>
        </w:rPr>
        <w:t>made</w:t>
      </w:r>
      <w:r>
        <w:rPr>
          <w:spacing w:val="-7"/>
        </w:rPr>
        <w:t xml:space="preserve"> </w:t>
      </w:r>
      <w:r>
        <w:t>this</w:t>
      </w:r>
      <w:r>
        <w:rPr>
          <w:u w:val="single"/>
        </w:rPr>
        <w:t xml:space="preserve"> </w:t>
      </w:r>
      <w:r>
        <w:rPr>
          <w:u w:val="single"/>
        </w:rPr>
        <w:tab/>
      </w:r>
      <w:r>
        <w:t>day</w:t>
      </w:r>
      <w:r>
        <w:rPr>
          <w:spacing w:val="-8"/>
        </w:rPr>
        <w:t xml:space="preserve"> </w:t>
      </w:r>
      <w:r>
        <w:t>of</w:t>
      </w:r>
      <w:r>
        <w:rPr>
          <w:u w:val="single"/>
        </w:rPr>
        <w:t xml:space="preserve"> </w:t>
      </w:r>
      <w:r>
        <w:rPr>
          <w:u w:val="single"/>
        </w:rPr>
        <w:tab/>
      </w:r>
      <w:r>
        <w:t>in</w:t>
      </w:r>
      <w:r>
        <w:rPr>
          <w:spacing w:val="-6"/>
        </w:rPr>
        <w:t xml:space="preserve"> </w:t>
      </w:r>
      <w:r>
        <w:t>the</w:t>
      </w:r>
      <w:r>
        <w:rPr>
          <w:spacing w:val="-6"/>
        </w:rPr>
        <w:t xml:space="preserve"> </w:t>
      </w:r>
      <w:r>
        <w:rPr>
          <w:spacing w:val="-4"/>
        </w:rPr>
        <w:t>year</w:t>
      </w:r>
      <w:r>
        <w:rPr>
          <w:spacing w:val="-4"/>
          <w:u w:val="single"/>
        </w:rPr>
        <w:t xml:space="preserve"> </w:t>
      </w:r>
      <w:r>
        <w:rPr>
          <w:spacing w:val="-4"/>
          <w:u w:val="single"/>
        </w:rPr>
        <w:tab/>
      </w:r>
      <w:r>
        <w:rPr>
          <w:spacing w:val="-3"/>
        </w:rPr>
        <w:t>between</w:t>
      </w:r>
    </w:p>
    <w:p w:rsidR="00D923F0" w:rsidRDefault="00D923F0">
      <w:pPr>
        <w:pStyle w:val="BodyText"/>
        <w:tabs>
          <w:tab w:val="left" w:pos="1594"/>
          <w:tab w:val="left" w:pos="4292"/>
        </w:tabs>
        <w:kinsoku w:val="0"/>
        <w:overflowPunct w:val="0"/>
        <w:spacing w:line="140" w:lineRule="exact"/>
        <w:ind w:right="3207"/>
        <w:jc w:val="right"/>
        <w:rPr>
          <w:spacing w:val="-3"/>
          <w:w w:val="95"/>
          <w:sz w:val="13"/>
          <w:szCs w:val="13"/>
        </w:rPr>
      </w:pPr>
      <w:r>
        <w:rPr>
          <w:spacing w:val="-3"/>
          <w:sz w:val="13"/>
          <w:szCs w:val="13"/>
        </w:rPr>
        <w:t>(day)</w:t>
      </w:r>
      <w:r>
        <w:rPr>
          <w:spacing w:val="-3"/>
          <w:sz w:val="13"/>
          <w:szCs w:val="13"/>
        </w:rPr>
        <w:tab/>
        <w:t>(month)</w:t>
      </w:r>
      <w:r>
        <w:rPr>
          <w:spacing w:val="-3"/>
          <w:sz w:val="13"/>
          <w:szCs w:val="13"/>
        </w:rPr>
        <w:tab/>
      </w:r>
      <w:r>
        <w:rPr>
          <w:spacing w:val="-3"/>
          <w:w w:val="95"/>
          <w:sz w:val="13"/>
          <w:szCs w:val="13"/>
        </w:rPr>
        <w:t>(year)</w:t>
      </w:r>
    </w:p>
    <w:p w:rsidR="00D923F0" w:rsidRDefault="00D923F0">
      <w:pPr>
        <w:pStyle w:val="BodyText"/>
        <w:tabs>
          <w:tab w:val="left" w:pos="4003"/>
          <w:tab w:val="left" w:pos="9562"/>
        </w:tabs>
        <w:kinsoku w:val="0"/>
        <w:overflowPunct w:val="0"/>
        <w:spacing w:line="243" w:lineRule="exact"/>
        <w:ind w:left="100"/>
      </w:pPr>
      <w:r>
        <w:t>the</w:t>
      </w:r>
      <w:r>
        <w:rPr>
          <w:u w:val="single"/>
        </w:rPr>
        <w:t xml:space="preserve"> </w:t>
      </w:r>
      <w:r>
        <w:rPr>
          <w:u w:val="single"/>
        </w:rPr>
        <w:tab/>
      </w:r>
      <w:r>
        <w:t xml:space="preserve">, </w:t>
      </w:r>
      <w:r>
        <w:rPr>
          <w:spacing w:val="-7"/>
        </w:rPr>
        <w:t xml:space="preserve"> </w:t>
      </w:r>
      <w:r>
        <w:rPr>
          <w:u w:val="single"/>
        </w:rPr>
        <w:t xml:space="preserve"> </w:t>
      </w:r>
      <w:r>
        <w:rPr>
          <w:u w:val="single"/>
        </w:rPr>
        <w:tab/>
      </w:r>
    </w:p>
    <w:p w:rsidR="00D923F0" w:rsidRDefault="00D923F0">
      <w:pPr>
        <w:pStyle w:val="BodyText"/>
        <w:tabs>
          <w:tab w:val="left" w:pos="7301"/>
        </w:tabs>
        <w:kinsoku w:val="0"/>
        <w:overflowPunct w:val="0"/>
        <w:spacing w:line="139" w:lineRule="exact"/>
        <w:ind w:left="1540"/>
        <w:rPr>
          <w:sz w:val="13"/>
          <w:szCs w:val="13"/>
        </w:rPr>
      </w:pPr>
      <w:r>
        <w:rPr>
          <w:sz w:val="13"/>
          <w:szCs w:val="13"/>
        </w:rPr>
        <w:t>(Owner)</w:t>
      </w:r>
      <w:r>
        <w:rPr>
          <w:sz w:val="13"/>
          <w:szCs w:val="13"/>
        </w:rPr>
        <w:tab/>
        <w:t>(street)</w:t>
      </w:r>
    </w:p>
    <w:p w:rsidR="00D923F0" w:rsidRDefault="002661FE">
      <w:pPr>
        <w:pStyle w:val="BodyText"/>
        <w:tabs>
          <w:tab w:val="left" w:pos="669"/>
          <w:tab w:val="left" w:pos="2829"/>
          <w:tab w:val="left" w:pos="6530"/>
        </w:tabs>
        <w:kinsoku w:val="0"/>
        <w:overflowPunct w:val="0"/>
        <w:spacing w:line="245" w:lineRule="exact"/>
        <w:ind w:right="115"/>
        <w:jc w:val="right"/>
      </w:pPr>
      <w:r>
        <w:rPr>
          <w:noProof/>
        </w:rPr>
        <w:pict>
          <v:group id="_x0000_s1026" style="position:absolute;left:0;text-align:left;margin-left:54pt;margin-top:11.2pt;width:324.1pt;height:1pt;z-index:251659264;mso-position-horizontal-relative:page" coordorigin="1080,224" coordsize="6482,20" o:allowincell="f">
            <v:shape id="_x0000_s1027" style="position:absolute;left:1080;top:229;width:3652;height:20;mso-position-horizontal-relative:page;mso-position-vertical-relative:text" coordsize="3652,20" o:allowincell="f" path="m,hhl3651,e" filled="f" strokeweight=".48pt">
              <v:path arrowok="t"/>
            </v:shape>
            <v:shape id="_x0000_s1028" style="position:absolute;left:4786;top:229;width:2775;height:20;mso-position-horizontal-relative:page;mso-position-vertical-relative:text" coordsize="2775,20" o:allowincell="f" path="m,hhl2774,e" filled="f" strokeweight=".48pt">
              <v:path arrowok="t"/>
            </v:shape>
            <w10:wrap anchorx="page"/>
          </v:group>
        </w:pict>
      </w:r>
      <w:r w:rsidR="00D923F0">
        <w:t>,</w:t>
      </w:r>
      <w:r w:rsidR="00D923F0">
        <w:tab/>
      </w:r>
      <w:r w:rsidR="00D923F0">
        <w:rPr>
          <w:spacing w:val="-4"/>
        </w:rPr>
        <w:t>Massachusetts</w:t>
      </w:r>
      <w:r w:rsidR="00D923F0">
        <w:rPr>
          <w:spacing w:val="-4"/>
        </w:rPr>
        <w:tab/>
      </w:r>
      <w:r w:rsidR="00D923F0">
        <w:t>,</w:t>
      </w:r>
      <w:r w:rsidR="00D923F0">
        <w:rPr>
          <w:spacing w:val="-5"/>
        </w:rPr>
        <w:t xml:space="preserve"> </w:t>
      </w:r>
      <w:r w:rsidR="00D923F0">
        <w:rPr>
          <w:u w:val="single"/>
        </w:rPr>
        <w:t xml:space="preserve"> </w:t>
      </w:r>
      <w:r w:rsidR="00D923F0">
        <w:rPr>
          <w:u w:val="single"/>
        </w:rPr>
        <w:tab/>
      </w:r>
    </w:p>
    <w:p w:rsidR="00D923F0" w:rsidRDefault="00D923F0">
      <w:pPr>
        <w:pStyle w:val="BodyText"/>
        <w:tabs>
          <w:tab w:val="left" w:pos="5140"/>
          <w:tab w:val="left" w:pos="8021"/>
        </w:tabs>
        <w:kinsoku w:val="0"/>
        <w:overflowPunct w:val="0"/>
        <w:spacing w:line="141" w:lineRule="exact"/>
        <w:ind w:left="1540"/>
        <w:rPr>
          <w:sz w:val="13"/>
          <w:szCs w:val="13"/>
        </w:rPr>
      </w:pPr>
      <w:r>
        <w:rPr>
          <w:sz w:val="13"/>
          <w:szCs w:val="13"/>
        </w:rPr>
        <w:t>(City)</w:t>
      </w:r>
      <w:r>
        <w:rPr>
          <w:sz w:val="13"/>
          <w:szCs w:val="13"/>
        </w:rPr>
        <w:tab/>
        <w:t>(State)</w:t>
      </w:r>
      <w:r>
        <w:rPr>
          <w:sz w:val="13"/>
          <w:szCs w:val="13"/>
        </w:rPr>
        <w:tab/>
        <w:t>(Zip</w:t>
      </w:r>
      <w:r>
        <w:rPr>
          <w:spacing w:val="-5"/>
          <w:sz w:val="13"/>
          <w:szCs w:val="13"/>
        </w:rPr>
        <w:t xml:space="preserve"> </w:t>
      </w:r>
      <w:r>
        <w:rPr>
          <w:sz w:val="13"/>
          <w:szCs w:val="13"/>
        </w:rPr>
        <w:t>Code)</w:t>
      </w:r>
    </w:p>
    <w:p w:rsidR="00D923F0" w:rsidRDefault="00D923F0">
      <w:pPr>
        <w:pStyle w:val="BodyText"/>
        <w:tabs>
          <w:tab w:val="left" w:pos="10182"/>
        </w:tabs>
        <w:kinsoku w:val="0"/>
        <w:overflowPunct w:val="0"/>
        <w:spacing w:line="246" w:lineRule="exact"/>
        <w:ind w:right="115"/>
        <w:jc w:val="right"/>
      </w:pPr>
      <w:r>
        <w:rPr>
          <w:spacing w:val="-4"/>
        </w:rPr>
        <w:t xml:space="preserve">hereinafter </w:t>
      </w:r>
      <w:r>
        <w:rPr>
          <w:spacing w:val="-3"/>
        </w:rPr>
        <w:t xml:space="preserve">called </w:t>
      </w:r>
      <w:r>
        <w:t xml:space="preserve">"the </w:t>
      </w:r>
      <w:r>
        <w:rPr>
          <w:spacing w:val="-4"/>
        </w:rPr>
        <w:t>Owner"</w:t>
      </w:r>
      <w:r>
        <w:rPr>
          <w:spacing w:val="5"/>
        </w:rPr>
        <w:t xml:space="preserve"> </w:t>
      </w:r>
      <w:r>
        <w:t>and</w:t>
      </w:r>
      <w:r>
        <w:rPr>
          <w:spacing w:val="-9"/>
        </w:rPr>
        <w:t xml:space="preserve"> </w:t>
      </w:r>
      <w:r>
        <w:rPr>
          <w:u w:val="single"/>
        </w:rPr>
        <w:t xml:space="preserve"> </w:t>
      </w:r>
      <w:r>
        <w:rPr>
          <w:u w:val="single"/>
        </w:rPr>
        <w:tab/>
      </w:r>
    </w:p>
    <w:p w:rsidR="00D923F0" w:rsidRDefault="00D923F0">
      <w:pPr>
        <w:pStyle w:val="BodyText"/>
        <w:kinsoku w:val="0"/>
        <w:overflowPunct w:val="0"/>
        <w:spacing w:line="148" w:lineRule="exact"/>
        <w:ind w:right="3246"/>
        <w:jc w:val="right"/>
        <w:rPr>
          <w:sz w:val="13"/>
          <w:szCs w:val="13"/>
        </w:rPr>
      </w:pPr>
      <w:r>
        <w:rPr>
          <w:sz w:val="13"/>
          <w:szCs w:val="13"/>
        </w:rPr>
        <w:t>(Owner’s Project Manager)</w:t>
      </w:r>
    </w:p>
    <w:p w:rsidR="00D923F0" w:rsidRDefault="002661FE">
      <w:pPr>
        <w:pStyle w:val="BodyText"/>
        <w:kinsoku w:val="0"/>
        <w:overflowPunct w:val="0"/>
        <w:spacing w:before="3"/>
        <w:rPr>
          <w:sz w:val="15"/>
          <w:szCs w:val="15"/>
        </w:rPr>
      </w:pPr>
      <w:r>
        <w:rPr>
          <w:noProof/>
        </w:rPr>
        <w:pict>
          <v:shape id="_x0000_s1029" style="position:absolute;margin-left:54pt;margin-top:11pt;width:7in;height:1pt;z-index:251653120;mso-wrap-distance-left:0;mso-wrap-distance-right:0;mso-position-horizontal-relative:page;mso-position-vertical-relative:text" coordsize="10080,20" o:allowincell="f" path="m,hhl10080,e" filled="f" strokeweight=".16917mm">
            <v:path arrowok="t"/>
            <w10:wrap type="topAndBottom" anchorx="page"/>
          </v:shape>
        </w:pict>
      </w:r>
    </w:p>
    <w:p w:rsidR="00D923F0" w:rsidRDefault="00D923F0">
      <w:pPr>
        <w:pStyle w:val="BodyText"/>
        <w:tabs>
          <w:tab w:val="left" w:pos="3600"/>
          <w:tab w:val="left" w:pos="5760"/>
          <w:tab w:val="left" w:pos="7251"/>
        </w:tabs>
        <w:kinsoku w:val="0"/>
        <w:overflowPunct w:val="0"/>
        <w:spacing w:before="74" w:line="250" w:lineRule="exact"/>
        <w:ind w:right="115"/>
        <w:jc w:val="right"/>
      </w:pPr>
      <w:r>
        <w:t>,</w:t>
      </w:r>
      <w:r>
        <w:tab/>
        <w:t>,</w:t>
      </w:r>
      <w:r>
        <w:tab/>
        <w:t>,</w:t>
      </w:r>
      <w:r>
        <w:rPr>
          <w:spacing w:val="-5"/>
        </w:rPr>
        <w:t xml:space="preserve"> </w:t>
      </w:r>
      <w:r>
        <w:rPr>
          <w:u w:val="single"/>
        </w:rPr>
        <w:t xml:space="preserve"> </w:t>
      </w:r>
      <w:r>
        <w:rPr>
          <w:u w:val="single"/>
        </w:rPr>
        <w:tab/>
      </w:r>
    </w:p>
    <w:p w:rsidR="00D923F0" w:rsidRDefault="002661FE">
      <w:pPr>
        <w:pStyle w:val="BodyText"/>
        <w:tabs>
          <w:tab w:val="left" w:pos="4420"/>
          <w:tab w:val="left" w:pos="7469"/>
          <w:tab w:val="left" w:pos="8741"/>
        </w:tabs>
        <w:kinsoku w:val="0"/>
        <w:overflowPunct w:val="0"/>
        <w:spacing w:line="143" w:lineRule="exact"/>
        <w:ind w:left="1540"/>
        <w:rPr>
          <w:sz w:val="13"/>
          <w:szCs w:val="13"/>
        </w:rPr>
      </w:pPr>
      <w:r>
        <w:rPr>
          <w:noProof/>
        </w:rPr>
        <w:pict>
          <v:group id="_x0000_s1030" style="position:absolute;left:0;text-align:left;margin-left:54pt;margin-top:-1pt;width:434.65pt;height:1pt;z-index:251660288;mso-position-horizontal-relative:page" coordorigin="1080,-20" coordsize="8693,20" o:allowincell="f">
            <v:shape id="_x0000_s1031" style="position:absolute;left:1080;top:-15;width:2932;height:19;mso-position-horizontal-relative:page;mso-position-vertical-relative:text" coordsize="2932,19" o:allowincell="f" path="m,hhl2931,e" filled="f" strokeweight=".48pt">
              <v:path arrowok="t"/>
            </v:shape>
            <v:shape id="_x0000_s1032" style="position:absolute;left:4066;top:-15;width:3546;height:19;mso-position-horizontal-relative:page;mso-position-vertical-relative:text" coordsize="3546,19" o:allowincell="f" path="m,hhl3545,e" filled="f" strokeweight=".48pt">
              <v:path arrowok="t"/>
            </v:shape>
            <v:shape id="_x0000_s1033" style="position:absolute;left:7667;top:-15;width:2106;height:19;mso-position-horizontal-relative:page;mso-position-vertical-relative:text" coordsize="2106,19" o:allowincell="f" path="m,hhl2105,e" filled="f" strokeweight=".48pt">
              <v:path arrowok="t"/>
            </v:shape>
            <w10:wrap anchorx="page"/>
          </v:group>
        </w:pict>
      </w:r>
      <w:r w:rsidR="00D923F0">
        <w:rPr>
          <w:sz w:val="13"/>
          <w:szCs w:val="13"/>
        </w:rPr>
        <w:t>(street)</w:t>
      </w:r>
      <w:r w:rsidR="00D923F0">
        <w:rPr>
          <w:sz w:val="13"/>
          <w:szCs w:val="13"/>
        </w:rPr>
        <w:tab/>
        <w:t>(city)</w:t>
      </w:r>
      <w:r w:rsidR="00D923F0">
        <w:rPr>
          <w:sz w:val="13"/>
          <w:szCs w:val="13"/>
        </w:rPr>
        <w:tab/>
        <w:t>(State)</w:t>
      </w:r>
      <w:r w:rsidR="00D923F0">
        <w:rPr>
          <w:sz w:val="13"/>
          <w:szCs w:val="13"/>
        </w:rPr>
        <w:tab/>
        <w:t>(Zip</w:t>
      </w:r>
      <w:r w:rsidR="00D923F0">
        <w:rPr>
          <w:spacing w:val="-5"/>
          <w:sz w:val="13"/>
          <w:szCs w:val="13"/>
        </w:rPr>
        <w:t xml:space="preserve"> </w:t>
      </w:r>
      <w:r w:rsidR="00D923F0">
        <w:rPr>
          <w:sz w:val="13"/>
          <w:szCs w:val="13"/>
        </w:rPr>
        <w:t>Code)</w:t>
      </w:r>
    </w:p>
    <w:p w:rsidR="00D923F0" w:rsidRDefault="00D923F0">
      <w:pPr>
        <w:pStyle w:val="BodyText"/>
        <w:tabs>
          <w:tab w:val="left" w:pos="10282"/>
        </w:tabs>
        <w:kinsoku w:val="0"/>
        <w:overflowPunct w:val="0"/>
        <w:spacing w:before="4" w:line="230" w:lineRule="auto"/>
        <w:ind w:left="100" w:right="115"/>
        <w:jc w:val="both"/>
      </w:pPr>
      <w:r>
        <w:rPr>
          <w:spacing w:val="-4"/>
        </w:rPr>
        <w:t xml:space="preserve">hereinafter </w:t>
      </w:r>
      <w:r>
        <w:rPr>
          <w:spacing w:val="-3"/>
        </w:rPr>
        <w:t xml:space="preserve">called </w:t>
      </w:r>
      <w:r>
        <w:t xml:space="preserve">the </w:t>
      </w:r>
      <w:r>
        <w:rPr>
          <w:spacing w:val="-4"/>
        </w:rPr>
        <w:t xml:space="preserve">“Owner’s Project Manager” </w:t>
      </w:r>
      <w:r>
        <w:t xml:space="preserve">to </w:t>
      </w:r>
      <w:r>
        <w:rPr>
          <w:spacing w:val="-4"/>
        </w:rPr>
        <w:t xml:space="preserve">provide </w:t>
      </w:r>
      <w:r>
        <w:t xml:space="preserve">the Project </w:t>
      </w:r>
      <w:r>
        <w:rPr>
          <w:spacing w:val="-4"/>
        </w:rPr>
        <w:t xml:space="preserve">Management services </w:t>
      </w:r>
      <w:r>
        <w:rPr>
          <w:spacing w:val="-3"/>
        </w:rPr>
        <w:t xml:space="preserve">required </w:t>
      </w:r>
      <w:r>
        <w:t xml:space="preserve">to </w:t>
      </w:r>
      <w:r>
        <w:rPr>
          <w:spacing w:val="-4"/>
        </w:rPr>
        <w:t xml:space="preserve">complete  </w:t>
      </w:r>
      <w:r>
        <w:t>the</w:t>
      </w:r>
      <w:r>
        <w:rPr>
          <w:spacing w:val="-5"/>
        </w:rPr>
        <w:t xml:space="preserve"> </w:t>
      </w:r>
      <w:r>
        <w:t>Basic</w:t>
      </w:r>
      <w:r>
        <w:rPr>
          <w:spacing w:val="-6"/>
        </w:rPr>
        <w:t xml:space="preserve"> </w:t>
      </w:r>
      <w:r>
        <w:t>and</w:t>
      </w:r>
      <w:r>
        <w:rPr>
          <w:spacing w:val="-9"/>
        </w:rPr>
        <w:t xml:space="preserve"> </w:t>
      </w:r>
      <w:r>
        <w:rPr>
          <w:spacing w:val="-3"/>
        </w:rPr>
        <w:t>Extra</w:t>
      </w:r>
      <w:r>
        <w:rPr>
          <w:spacing w:val="-8"/>
        </w:rPr>
        <w:t xml:space="preserve"> </w:t>
      </w:r>
      <w:r>
        <w:rPr>
          <w:spacing w:val="-4"/>
        </w:rPr>
        <w:t>Services</w:t>
      </w:r>
      <w:r>
        <w:rPr>
          <w:spacing w:val="-12"/>
        </w:rPr>
        <w:t xml:space="preserve"> </w:t>
      </w:r>
      <w:r>
        <w:t>described</w:t>
      </w:r>
      <w:r>
        <w:rPr>
          <w:spacing w:val="-5"/>
        </w:rPr>
        <w:t xml:space="preserve"> </w:t>
      </w:r>
      <w:r>
        <w:rPr>
          <w:spacing w:val="-3"/>
        </w:rPr>
        <w:t>herein</w:t>
      </w:r>
      <w:r>
        <w:rPr>
          <w:spacing w:val="-11"/>
        </w:rPr>
        <w:t xml:space="preserve"> </w:t>
      </w:r>
      <w:r>
        <w:rPr>
          <w:spacing w:val="-3"/>
        </w:rPr>
        <w:t>at</w:t>
      </w:r>
      <w:r>
        <w:rPr>
          <w:spacing w:val="-9"/>
        </w:rPr>
        <w:t xml:space="preserve"> </w:t>
      </w:r>
      <w:r>
        <w:rPr>
          <w:u w:val="single"/>
        </w:rPr>
        <w:t xml:space="preserve"> </w:t>
      </w:r>
      <w:r>
        <w:rPr>
          <w:u w:val="single"/>
        </w:rPr>
        <w:tab/>
      </w:r>
    </w:p>
    <w:p w:rsidR="00D923F0" w:rsidRDefault="00D923F0">
      <w:pPr>
        <w:pStyle w:val="BodyText"/>
        <w:kinsoku w:val="0"/>
        <w:overflowPunct w:val="0"/>
        <w:spacing w:line="143" w:lineRule="exact"/>
        <w:ind w:left="1672" w:right="327"/>
        <w:jc w:val="center"/>
        <w:rPr>
          <w:sz w:val="13"/>
          <w:szCs w:val="13"/>
        </w:rPr>
      </w:pPr>
      <w:r>
        <w:rPr>
          <w:sz w:val="13"/>
          <w:szCs w:val="13"/>
        </w:rPr>
        <w:t>(name/description of Project)</w:t>
      </w:r>
    </w:p>
    <w:p w:rsidR="00D923F0" w:rsidRDefault="002661FE">
      <w:pPr>
        <w:pStyle w:val="BodyText"/>
        <w:kinsoku w:val="0"/>
        <w:overflowPunct w:val="0"/>
        <w:spacing w:before="4"/>
        <w:rPr>
          <w:sz w:val="15"/>
          <w:szCs w:val="15"/>
        </w:rPr>
      </w:pPr>
      <w:r>
        <w:rPr>
          <w:noProof/>
        </w:rPr>
        <w:pict>
          <v:shape id="_x0000_s1034" style="position:absolute;margin-left:54pt;margin-top:11pt;width:7in;height:1pt;z-index:251654144;mso-wrap-distance-left:0;mso-wrap-distance-right:0;mso-position-horizontal-relative:page;mso-position-vertical-relative:text" coordsize="10080,20" o:allowincell="f" path="m,hhl10080,e" filled="f" strokeweight=".16917mm">
            <v:path arrowok="t"/>
            <w10:wrap type="topAndBottom" anchorx="page"/>
          </v:shape>
        </w:pict>
      </w:r>
      <w:r>
        <w:rPr>
          <w:noProof/>
        </w:rPr>
        <w:pict>
          <v:shape id="_x0000_s1035" style="position:absolute;margin-left:54pt;margin-top:30.1pt;width:7in;height:1pt;z-index:251655168;mso-wrap-distance-left:0;mso-wrap-distance-right:0;mso-position-horizontal-relative:page;mso-position-vertical-relative:text" coordsize="10080,20" o:allowincell="f" path="m,hhl10080,e" filled="f" strokeweight=".16917mm">
            <v:path arrowok="t"/>
            <w10:wrap type="topAndBottom" anchorx="page"/>
          </v:shape>
        </w:pict>
      </w:r>
      <w:r>
        <w:rPr>
          <w:noProof/>
        </w:rPr>
        <w:pict>
          <v:shape id="_x0000_s1036" style="position:absolute;margin-left:54pt;margin-top:49.3pt;width:7in;height:1pt;z-index:251656192;mso-wrap-distance-left:0;mso-wrap-distance-right:0;mso-position-horizontal-relative:page;mso-position-vertical-relative:text" coordsize="10080,20" o:allowincell="f" path="m,hhl10080,e" filled="f" strokeweight=".16917mm">
            <v:path arrowok="t"/>
            <w10:wrap type="topAndBottom" anchorx="page"/>
          </v:shape>
        </w:pict>
      </w:r>
    </w:p>
    <w:p w:rsidR="00D923F0" w:rsidRDefault="00D923F0">
      <w:pPr>
        <w:pStyle w:val="BodyText"/>
        <w:kinsoku w:val="0"/>
        <w:overflowPunct w:val="0"/>
        <w:spacing w:before="5"/>
        <w:rPr>
          <w:sz w:val="26"/>
          <w:szCs w:val="26"/>
        </w:rPr>
      </w:pPr>
    </w:p>
    <w:p w:rsidR="00D923F0" w:rsidRDefault="00D923F0">
      <w:pPr>
        <w:pStyle w:val="BodyText"/>
        <w:kinsoku w:val="0"/>
        <w:overflowPunct w:val="0"/>
        <w:spacing w:before="7"/>
        <w:rPr>
          <w:sz w:val="26"/>
          <w:szCs w:val="26"/>
        </w:rPr>
      </w:pPr>
    </w:p>
    <w:p w:rsidR="00D923F0" w:rsidRDefault="00D923F0">
      <w:pPr>
        <w:pStyle w:val="BodyText"/>
        <w:kinsoku w:val="0"/>
        <w:overflowPunct w:val="0"/>
        <w:spacing w:before="5"/>
        <w:rPr>
          <w:sz w:val="16"/>
          <w:szCs w:val="16"/>
        </w:rPr>
      </w:pPr>
    </w:p>
    <w:p w:rsidR="00D923F0" w:rsidRDefault="00D923F0">
      <w:pPr>
        <w:pStyle w:val="BodyText"/>
        <w:kinsoku w:val="0"/>
        <w:overflowPunct w:val="0"/>
        <w:spacing w:line="228" w:lineRule="auto"/>
        <w:ind w:left="100" w:right="201"/>
        <w:jc w:val="both"/>
        <w:rPr>
          <w:spacing w:val="-4"/>
        </w:rPr>
      </w:pPr>
      <w:r>
        <w:t xml:space="preserve">The </w:t>
      </w:r>
      <w:r>
        <w:rPr>
          <w:spacing w:val="-4"/>
        </w:rPr>
        <w:t xml:space="preserve">Owner’s Project Manager </w:t>
      </w:r>
      <w:r>
        <w:t xml:space="preserve">is </w:t>
      </w:r>
      <w:r>
        <w:rPr>
          <w:spacing w:val="-4"/>
        </w:rPr>
        <w:t xml:space="preserve">authorized </w:t>
      </w:r>
      <w:r>
        <w:t xml:space="preserve">to perform the </w:t>
      </w:r>
      <w:r>
        <w:rPr>
          <w:spacing w:val="-4"/>
        </w:rPr>
        <w:t xml:space="preserve">services </w:t>
      </w:r>
      <w:r>
        <w:t xml:space="preserve">required by </w:t>
      </w:r>
      <w:r>
        <w:rPr>
          <w:spacing w:val="-3"/>
        </w:rPr>
        <w:t xml:space="preserve">this </w:t>
      </w:r>
      <w:r>
        <w:rPr>
          <w:spacing w:val="-4"/>
        </w:rPr>
        <w:t xml:space="preserve">Contract through </w:t>
      </w:r>
      <w:r>
        <w:t xml:space="preserve">the </w:t>
      </w:r>
      <w:r>
        <w:rPr>
          <w:spacing w:val="-4"/>
        </w:rPr>
        <w:t xml:space="preserve">Feasibility </w:t>
      </w:r>
      <w:r>
        <w:rPr>
          <w:spacing w:val="-3"/>
        </w:rPr>
        <w:t xml:space="preserve">Study </w:t>
      </w:r>
      <w:r>
        <w:t xml:space="preserve">Phase and, pending receipt of a </w:t>
      </w:r>
      <w:r>
        <w:rPr>
          <w:spacing w:val="-4"/>
        </w:rPr>
        <w:t xml:space="preserve">written Approval </w:t>
      </w:r>
      <w:r>
        <w:t xml:space="preserve">to proceed from the </w:t>
      </w:r>
      <w:r>
        <w:rPr>
          <w:spacing w:val="-4"/>
        </w:rPr>
        <w:t xml:space="preserve">Owner, </w:t>
      </w:r>
      <w:r>
        <w:rPr>
          <w:spacing w:val="-3"/>
        </w:rPr>
        <w:t xml:space="preserve">through </w:t>
      </w:r>
      <w:r>
        <w:t xml:space="preserve">the </w:t>
      </w:r>
      <w:r>
        <w:rPr>
          <w:spacing w:val="-4"/>
        </w:rPr>
        <w:t xml:space="preserve">Schematic </w:t>
      </w:r>
      <w:r>
        <w:t xml:space="preserve">Design Phase. At the </w:t>
      </w:r>
      <w:r>
        <w:rPr>
          <w:spacing w:val="-4"/>
        </w:rPr>
        <w:t xml:space="preserve">Owner’s option, </w:t>
      </w:r>
      <w:r>
        <w:t xml:space="preserve">the </w:t>
      </w:r>
      <w:r>
        <w:rPr>
          <w:spacing w:val="-4"/>
        </w:rPr>
        <w:t xml:space="preserve">Owner’s </w:t>
      </w:r>
      <w:r>
        <w:t xml:space="preserve">Project </w:t>
      </w:r>
      <w:r>
        <w:rPr>
          <w:spacing w:val="-4"/>
        </w:rPr>
        <w:t xml:space="preserve">Manager </w:t>
      </w:r>
      <w:r>
        <w:t xml:space="preserve">may be </w:t>
      </w:r>
      <w:r>
        <w:rPr>
          <w:spacing w:val="-4"/>
        </w:rPr>
        <w:t xml:space="preserve">authorized </w:t>
      </w:r>
      <w:r>
        <w:t xml:space="preserve">to perform </w:t>
      </w:r>
      <w:r>
        <w:rPr>
          <w:spacing w:val="-4"/>
        </w:rPr>
        <w:t xml:space="preserve">services </w:t>
      </w:r>
      <w:r>
        <w:t xml:space="preserve">for </w:t>
      </w:r>
      <w:r>
        <w:rPr>
          <w:spacing w:val="-4"/>
        </w:rPr>
        <w:t xml:space="preserve">subsequent </w:t>
      </w:r>
      <w:r>
        <w:rPr>
          <w:spacing w:val="-3"/>
        </w:rPr>
        <w:t xml:space="preserve">design </w:t>
      </w:r>
      <w:r>
        <w:t xml:space="preserve">phases </w:t>
      </w:r>
      <w:r>
        <w:rPr>
          <w:spacing w:val="-4"/>
        </w:rPr>
        <w:t xml:space="preserve">and/or </w:t>
      </w:r>
      <w:r>
        <w:t xml:space="preserve">the </w:t>
      </w:r>
      <w:r>
        <w:rPr>
          <w:spacing w:val="-4"/>
        </w:rPr>
        <w:t xml:space="preserve">Construction </w:t>
      </w:r>
      <w:r>
        <w:t xml:space="preserve">Phases and </w:t>
      </w:r>
      <w:r>
        <w:rPr>
          <w:spacing w:val="-4"/>
        </w:rPr>
        <w:t xml:space="preserve">Completion </w:t>
      </w:r>
      <w:r>
        <w:t xml:space="preserve">Phase, </w:t>
      </w:r>
      <w:r>
        <w:rPr>
          <w:spacing w:val="-3"/>
        </w:rPr>
        <w:t xml:space="preserve">at </w:t>
      </w:r>
      <w:r>
        <w:rPr>
          <w:spacing w:val="-4"/>
        </w:rPr>
        <w:t xml:space="preserve">which </w:t>
      </w:r>
      <w:r>
        <w:rPr>
          <w:spacing w:val="-3"/>
        </w:rPr>
        <w:t xml:space="preserve">time </w:t>
      </w:r>
      <w:r>
        <w:t xml:space="preserve">a </w:t>
      </w:r>
      <w:r>
        <w:rPr>
          <w:spacing w:val="-3"/>
        </w:rPr>
        <w:t xml:space="preserve">mutually agreed upon </w:t>
      </w:r>
      <w:r>
        <w:rPr>
          <w:spacing w:val="-4"/>
        </w:rPr>
        <w:t>amendment</w:t>
      </w:r>
      <w:r>
        <w:rPr>
          <w:spacing w:val="-11"/>
        </w:rPr>
        <w:t xml:space="preserve"> </w:t>
      </w:r>
      <w:r>
        <w:t>to</w:t>
      </w:r>
      <w:r>
        <w:rPr>
          <w:spacing w:val="-9"/>
        </w:rPr>
        <w:t xml:space="preserve"> </w:t>
      </w:r>
      <w:r>
        <w:rPr>
          <w:spacing w:val="-3"/>
        </w:rPr>
        <w:t>this</w:t>
      </w:r>
      <w:r>
        <w:rPr>
          <w:spacing w:val="-11"/>
        </w:rPr>
        <w:t xml:space="preserve"> </w:t>
      </w:r>
      <w:r>
        <w:rPr>
          <w:spacing w:val="-4"/>
        </w:rPr>
        <w:t>Contract</w:t>
      </w:r>
      <w:r>
        <w:rPr>
          <w:spacing w:val="-13"/>
        </w:rPr>
        <w:t xml:space="preserve"> </w:t>
      </w:r>
      <w:r>
        <w:t>will</w:t>
      </w:r>
      <w:r>
        <w:rPr>
          <w:spacing w:val="-8"/>
        </w:rPr>
        <w:t xml:space="preserve"> </w:t>
      </w:r>
      <w:r>
        <w:rPr>
          <w:spacing w:val="-3"/>
        </w:rPr>
        <w:t>be</w:t>
      </w:r>
      <w:r>
        <w:rPr>
          <w:spacing w:val="-11"/>
        </w:rPr>
        <w:t xml:space="preserve"> </w:t>
      </w:r>
      <w:r>
        <w:rPr>
          <w:spacing w:val="-4"/>
        </w:rPr>
        <w:t>executed</w:t>
      </w:r>
      <w:r>
        <w:rPr>
          <w:spacing w:val="-14"/>
        </w:rPr>
        <w:t xml:space="preserve"> </w:t>
      </w:r>
      <w:r>
        <w:rPr>
          <w:spacing w:val="-3"/>
        </w:rPr>
        <w:t>between</w:t>
      </w:r>
      <w:r>
        <w:rPr>
          <w:spacing w:val="-15"/>
        </w:rPr>
        <w:t xml:space="preserve"> </w:t>
      </w:r>
      <w:r>
        <w:rPr>
          <w:spacing w:val="-3"/>
        </w:rPr>
        <w:t>the</w:t>
      </w:r>
      <w:r>
        <w:rPr>
          <w:spacing w:val="-14"/>
        </w:rPr>
        <w:t xml:space="preserve"> </w:t>
      </w:r>
      <w:r>
        <w:rPr>
          <w:spacing w:val="-4"/>
        </w:rPr>
        <w:t>Owner</w:t>
      </w:r>
      <w:r>
        <w:rPr>
          <w:spacing w:val="-11"/>
        </w:rPr>
        <w:t xml:space="preserve"> </w:t>
      </w:r>
      <w:r>
        <w:t>and</w:t>
      </w:r>
      <w:r>
        <w:rPr>
          <w:spacing w:val="-9"/>
        </w:rPr>
        <w:t xml:space="preserve"> </w:t>
      </w:r>
      <w:r>
        <w:rPr>
          <w:spacing w:val="-3"/>
        </w:rPr>
        <w:t>the</w:t>
      </w:r>
      <w:r>
        <w:rPr>
          <w:spacing w:val="-11"/>
        </w:rPr>
        <w:t xml:space="preserve"> </w:t>
      </w:r>
      <w:r>
        <w:rPr>
          <w:spacing w:val="-4"/>
        </w:rPr>
        <w:t>Owner’s</w:t>
      </w:r>
      <w:r>
        <w:rPr>
          <w:spacing w:val="-11"/>
        </w:rPr>
        <w:t xml:space="preserve"> </w:t>
      </w:r>
      <w:r>
        <w:t>Project</w:t>
      </w:r>
      <w:r>
        <w:rPr>
          <w:spacing w:val="-8"/>
        </w:rPr>
        <w:t xml:space="preserve"> </w:t>
      </w:r>
      <w:r>
        <w:rPr>
          <w:spacing w:val="-4"/>
        </w:rPr>
        <w:t>Manager.</w:t>
      </w:r>
      <w:r>
        <w:rPr>
          <w:spacing w:val="-11"/>
        </w:rPr>
        <w:t xml:space="preserve"> </w:t>
      </w:r>
      <w:r>
        <w:rPr>
          <w:spacing w:val="-4"/>
        </w:rPr>
        <w:t>If</w:t>
      </w:r>
      <w:r>
        <w:rPr>
          <w:spacing w:val="-17"/>
        </w:rPr>
        <w:t xml:space="preserve"> </w:t>
      </w:r>
      <w:r>
        <w:t>the</w:t>
      </w:r>
      <w:r>
        <w:rPr>
          <w:spacing w:val="-5"/>
        </w:rPr>
        <w:t xml:space="preserve"> </w:t>
      </w:r>
      <w:r>
        <w:rPr>
          <w:spacing w:val="-4"/>
        </w:rPr>
        <w:t>Owner</w:t>
      </w:r>
      <w:r>
        <w:rPr>
          <w:spacing w:val="-14"/>
        </w:rPr>
        <w:t xml:space="preserve"> </w:t>
      </w:r>
      <w:r>
        <w:t xml:space="preserve">elects to </w:t>
      </w:r>
      <w:r>
        <w:rPr>
          <w:spacing w:val="-4"/>
        </w:rPr>
        <w:t xml:space="preserve">construct </w:t>
      </w:r>
      <w:r>
        <w:t xml:space="preserve">the </w:t>
      </w:r>
      <w:r>
        <w:rPr>
          <w:spacing w:val="-3"/>
        </w:rPr>
        <w:t xml:space="preserve">project </w:t>
      </w:r>
      <w:r>
        <w:rPr>
          <w:spacing w:val="-4"/>
        </w:rPr>
        <w:t xml:space="preserve">pursuant </w:t>
      </w:r>
      <w:r>
        <w:t xml:space="preserve">to </w:t>
      </w:r>
      <w:r>
        <w:rPr>
          <w:spacing w:val="-3"/>
        </w:rPr>
        <w:t xml:space="preserve">G.L. </w:t>
      </w:r>
      <w:r>
        <w:t xml:space="preserve">c. </w:t>
      </w:r>
      <w:r>
        <w:rPr>
          <w:spacing w:val="-3"/>
        </w:rPr>
        <w:t xml:space="preserve">149, the </w:t>
      </w:r>
      <w:r>
        <w:rPr>
          <w:spacing w:val="-4"/>
        </w:rPr>
        <w:t xml:space="preserve">amendment </w:t>
      </w:r>
      <w:r>
        <w:t xml:space="preserve">to this </w:t>
      </w:r>
      <w:r>
        <w:rPr>
          <w:spacing w:val="-4"/>
        </w:rPr>
        <w:t xml:space="preserve">Contract </w:t>
      </w:r>
      <w:r>
        <w:rPr>
          <w:spacing w:val="-3"/>
        </w:rPr>
        <w:t xml:space="preserve">shall </w:t>
      </w:r>
      <w:r>
        <w:rPr>
          <w:spacing w:val="-4"/>
        </w:rPr>
        <w:t xml:space="preserve">include </w:t>
      </w:r>
      <w:r>
        <w:t xml:space="preserve">the Base </w:t>
      </w:r>
      <w:r>
        <w:rPr>
          <w:spacing w:val="-3"/>
        </w:rPr>
        <w:t>OPM</w:t>
      </w:r>
      <w:r>
        <w:rPr>
          <w:spacing w:val="-13"/>
        </w:rPr>
        <w:t xml:space="preserve"> </w:t>
      </w:r>
      <w:r>
        <w:rPr>
          <w:spacing w:val="-4"/>
        </w:rPr>
        <w:t>Contract</w:t>
      </w:r>
      <w:r>
        <w:rPr>
          <w:spacing w:val="-11"/>
        </w:rPr>
        <w:t xml:space="preserve"> </w:t>
      </w:r>
      <w:r>
        <w:rPr>
          <w:spacing w:val="-5"/>
        </w:rPr>
        <w:t>Amendment</w:t>
      </w:r>
      <w:r>
        <w:rPr>
          <w:spacing w:val="-17"/>
        </w:rPr>
        <w:t xml:space="preserve"> </w:t>
      </w:r>
      <w:r>
        <w:t>for</w:t>
      </w:r>
      <w:r>
        <w:rPr>
          <w:spacing w:val="-7"/>
        </w:rPr>
        <w:t xml:space="preserve"> </w:t>
      </w:r>
      <w:r>
        <w:rPr>
          <w:spacing w:val="-3"/>
        </w:rPr>
        <w:t>DBB</w:t>
      </w:r>
      <w:r>
        <w:rPr>
          <w:spacing w:val="-16"/>
        </w:rPr>
        <w:t xml:space="preserve"> </w:t>
      </w:r>
      <w:r>
        <w:t>for</w:t>
      </w:r>
      <w:r>
        <w:rPr>
          <w:spacing w:val="-7"/>
        </w:rPr>
        <w:t xml:space="preserve"> </w:t>
      </w:r>
      <w:r>
        <w:t>Basic</w:t>
      </w:r>
      <w:r>
        <w:rPr>
          <w:spacing w:val="-10"/>
        </w:rPr>
        <w:t xml:space="preserve"> </w:t>
      </w:r>
      <w:r>
        <w:rPr>
          <w:spacing w:val="-4"/>
        </w:rPr>
        <w:t>Services</w:t>
      </w:r>
      <w:r>
        <w:rPr>
          <w:spacing w:val="-15"/>
        </w:rPr>
        <w:t xml:space="preserve"> </w:t>
      </w:r>
      <w:r>
        <w:t>required</w:t>
      </w:r>
      <w:r>
        <w:rPr>
          <w:spacing w:val="-9"/>
        </w:rPr>
        <w:t xml:space="preserve"> </w:t>
      </w:r>
      <w:r>
        <w:t>for</w:t>
      </w:r>
      <w:r>
        <w:rPr>
          <w:spacing w:val="-10"/>
        </w:rPr>
        <w:t xml:space="preserve"> </w:t>
      </w:r>
      <w:r>
        <w:rPr>
          <w:spacing w:val="-3"/>
        </w:rPr>
        <w:t>the</w:t>
      </w:r>
      <w:r>
        <w:rPr>
          <w:spacing w:val="-13"/>
        </w:rPr>
        <w:t xml:space="preserve"> </w:t>
      </w:r>
      <w:r>
        <w:rPr>
          <w:spacing w:val="-4"/>
        </w:rPr>
        <w:t>design-bid-build</w:t>
      </w:r>
      <w:r>
        <w:rPr>
          <w:spacing w:val="-15"/>
        </w:rPr>
        <w:t xml:space="preserve"> </w:t>
      </w:r>
      <w:r>
        <w:rPr>
          <w:spacing w:val="-4"/>
        </w:rPr>
        <w:t>construction</w:t>
      </w:r>
      <w:r>
        <w:rPr>
          <w:spacing w:val="-15"/>
        </w:rPr>
        <w:t xml:space="preserve"> </w:t>
      </w:r>
      <w:r>
        <w:rPr>
          <w:spacing w:val="-4"/>
        </w:rPr>
        <w:t>delivery</w:t>
      </w:r>
      <w:r>
        <w:rPr>
          <w:spacing w:val="-18"/>
        </w:rPr>
        <w:t xml:space="preserve"> </w:t>
      </w:r>
      <w:r>
        <w:rPr>
          <w:spacing w:val="-3"/>
        </w:rPr>
        <w:t xml:space="preserve">method. </w:t>
      </w:r>
      <w:r>
        <w:rPr>
          <w:spacing w:val="-4"/>
        </w:rPr>
        <w:t xml:space="preserve">If </w:t>
      </w:r>
      <w:r>
        <w:t xml:space="preserve">the Owner </w:t>
      </w:r>
      <w:r>
        <w:rPr>
          <w:spacing w:val="-2"/>
        </w:rPr>
        <w:t xml:space="preserve">elects </w:t>
      </w:r>
      <w:r>
        <w:t xml:space="preserve">to </w:t>
      </w:r>
      <w:r>
        <w:rPr>
          <w:spacing w:val="-4"/>
        </w:rPr>
        <w:t xml:space="preserve">construct </w:t>
      </w:r>
      <w:r>
        <w:rPr>
          <w:spacing w:val="-3"/>
        </w:rPr>
        <w:t xml:space="preserve">the project </w:t>
      </w:r>
      <w:r>
        <w:rPr>
          <w:spacing w:val="-4"/>
        </w:rPr>
        <w:t xml:space="preserve">pursuant </w:t>
      </w:r>
      <w:r>
        <w:t xml:space="preserve">to </w:t>
      </w:r>
      <w:r>
        <w:rPr>
          <w:spacing w:val="-3"/>
        </w:rPr>
        <w:t xml:space="preserve">G.L. </w:t>
      </w:r>
      <w:r>
        <w:t xml:space="preserve">c. </w:t>
      </w:r>
      <w:r>
        <w:rPr>
          <w:spacing w:val="-3"/>
        </w:rPr>
        <w:t xml:space="preserve">149A, </w:t>
      </w:r>
      <w:r>
        <w:t xml:space="preserve">the </w:t>
      </w:r>
      <w:r>
        <w:rPr>
          <w:spacing w:val="-4"/>
        </w:rPr>
        <w:t xml:space="preserve">amendment </w:t>
      </w:r>
      <w:r>
        <w:t xml:space="preserve">to this </w:t>
      </w:r>
      <w:r>
        <w:rPr>
          <w:spacing w:val="-4"/>
        </w:rPr>
        <w:t xml:space="preserve">Contract </w:t>
      </w:r>
      <w:r>
        <w:t xml:space="preserve">shall </w:t>
      </w:r>
      <w:r>
        <w:rPr>
          <w:spacing w:val="-4"/>
        </w:rPr>
        <w:t xml:space="preserve">include </w:t>
      </w:r>
      <w:r>
        <w:t xml:space="preserve">the </w:t>
      </w:r>
      <w:r>
        <w:rPr>
          <w:spacing w:val="-3"/>
        </w:rPr>
        <w:t xml:space="preserve">insertion </w:t>
      </w:r>
      <w:r>
        <w:t xml:space="preserve">of the Base </w:t>
      </w:r>
      <w:r>
        <w:rPr>
          <w:spacing w:val="-4"/>
        </w:rPr>
        <w:t xml:space="preserve">OPM Contract Amendment </w:t>
      </w:r>
      <w:r>
        <w:t xml:space="preserve">for CM at </w:t>
      </w:r>
      <w:r>
        <w:rPr>
          <w:spacing w:val="-3"/>
        </w:rPr>
        <w:t xml:space="preserve">Risk, </w:t>
      </w:r>
      <w:r>
        <w:t xml:space="preserve">for Basic </w:t>
      </w:r>
      <w:r>
        <w:rPr>
          <w:spacing w:val="-4"/>
        </w:rPr>
        <w:t xml:space="preserve">Services </w:t>
      </w:r>
      <w:r>
        <w:rPr>
          <w:spacing w:val="-3"/>
        </w:rPr>
        <w:t xml:space="preserve">required </w:t>
      </w:r>
      <w:r>
        <w:t xml:space="preserve">for the CM at </w:t>
      </w:r>
      <w:r>
        <w:rPr>
          <w:spacing w:val="-4"/>
        </w:rPr>
        <w:t>Risk construction delivery</w:t>
      </w:r>
      <w:r>
        <w:rPr>
          <w:spacing w:val="-13"/>
        </w:rPr>
        <w:t xml:space="preserve"> </w:t>
      </w:r>
      <w:r>
        <w:rPr>
          <w:spacing w:val="-4"/>
        </w:rPr>
        <w:t>method.</w:t>
      </w:r>
    </w:p>
    <w:p w:rsidR="00D923F0" w:rsidRDefault="00D923F0">
      <w:pPr>
        <w:pStyle w:val="BodyText"/>
        <w:kinsoku w:val="0"/>
        <w:overflowPunct w:val="0"/>
        <w:spacing w:before="10"/>
        <w:rPr>
          <w:sz w:val="20"/>
          <w:szCs w:val="20"/>
        </w:rPr>
      </w:pPr>
    </w:p>
    <w:p w:rsidR="00D923F0" w:rsidRDefault="00D923F0">
      <w:pPr>
        <w:pStyle w:val="BodyText"/>
        <w:kinsoku w:val="0"/>
        <w:overflowPunct w:val="0"/>
        <w:spacing w:line="228" w:lineRule="auto"/>
        <w:ind w:left="100" w:right="211"/>
        <w:jc w:val="both"/>
      </w:pPr>
      <w:r>
        <w:t>For the performance of the services required under this Contract for the Feasibility Study Phase and the Schematic Design Phase, the Owner’s Project Manager shall be compensated by the Owner for Basic Services in accordance with the Payment Schedule included as Attachment A.</w:t>
      </w:r>
    </w:p>
    <w:p w:rsidR="00D923F0" w:rsidRDefault="00D923F0">
      <w:pPr>
        <w:pStyle w:val="BodyText"/>
        <w:kinsoku w:val="0"/>
        <w:overflowPunct w:val="0"/>
        <w:rPr>
          <w:sz w:val="24"/>
          <w:szCs w:val="24"/>
        </w:rPr>
      </w:pPr>
    </w:p>
    <w:p w:rsidR="00D923F0" w:rsidRDefault="00D923F0">
      <w:pPr>
        <w:pStyle w:val="BodyText"/>
        <w:kinsoku w:val="0"/>
        <w:overflowPunct w:val="0"/>
        <w:spacing w:before="205" w:line="228" w:lineRule="auto"/>
        <w:ind w:left="100" w:right="208"/>
        <w:jc w:val="both"/>
        <w:rPr>
          <w:spacing w:val="-4"/>
        </w:rPr>
      </w:pPr>
      <w:r>
        <w:t xml:space="preserve">IN </w:t>
      </w:r>
      <w:r>
        <w:rPr>
          <w:spacing w:val="-3"/>
        </w:rPr>
        <w:t xml:space="preserve">WITNESS </w:t>
      </w:r>
      <w:r>
        <w:rPr>
          <w:spacing w:val="-4"/>
        </w:rPr>
        <w:t xml:space="preserve">WHEREOF, </w:t>
      </w:r>
      <w:r>
        <w:t xml:space="preserve">the </w:t>
      </w:r>
      <w:r>
        <w:rPr>
          <w:spacing w:val="-4"/>
        </w:rPr>
        <w:t xml:space="preserve">Owner </w:t>
      </w:r>
      <w:r>
        <w:t xml:space="preserve">and the </w:t>
      </w:r>
      <w:r>
        <w:rPr>
          <w:spacing w:val="-4"/>
        </w:rPr>
        <w:t xml:space="preserve">Owner’s </w:t>
      </w:r>
      <w:r>
        <w:t xml:space="preserve">Project </w:t>
      </w:r>
      <w:r>
        <w:rPr>
          <w:spacing w:val="-4"/>
        </w:rPr>
        <w:t xml:space="preserve">Manager </w:t>
      </w:r>
      <w:r>
        <w:rPr>
          <w:spacing w:val="-3"/>
        </w:rPr>
        <w:t xml:space="preserve">have </w:t>
      </w:r>
      <w:r>
        <w:t xml:space="preserve">caused this </w:t>
      </w:r>
      <w:r>
        <w:rPr>
          <w:spacing w:val="-4"/>
        </w:rPr>
        <w:t xml:space="preserve">Contract </w:t>
      </w:r>
      <w:r>
        <w:t xml:space="preserve">to be </w:t>
      </w:r>
      <w:r>
        <w:rPr>
          <w:spacing w:val="-4"/>
        </w:rPr>
        <w:t xml:space="preserve">executed </w:t>
      </w:r>
      <w:r>
        <w:rPr>
          <w:spacing w:val="-3"/>
        </w:rPr>
        <w:t xml:space="preserve">by </w:t>
      </w:r>
      <w:r>
        <w:t xml:space="preserve">their </w:t>
      </w:r>
      <w:r>
        <w:rPr>
          <w:spacing w:val="-4"/>
        </w:rPr>
        <w:t>respective authorized officers.</w:t>
      </w:r>
    </w:p>
    <w:p w:rsidR="00D923F0" w:rsidRDefault="00D923F0">
      <w:pPr>
        <w:pStyle w:val="BodyText"/>
        <w:kinsoku w:val="0"/>
        <w:overflowPunct w:val="0"/>
        <w:spacing w:before="11"/>
        <w:rPr>
          <w:sz w:val="19"/>
          <w:szCs w:val="19"/>
        </w:rPr>
      </w:pPr>
    </w:p>
    <w:p w:rsidR="00D923F0" w:rsidRDefault="00D923F0">
      <w:pPr>
        <w:pStyle w:val="BodyText"/>
        <w:tabs>
          <w:tab w:val="left" w:pos="5501"/>
        </w:tabs>
        <w:kinsoku w:val="0"/>
        <w:overflowPunct w:val="0"/>
        <w:ind w:left="100"/>
        <w:jc w:val="both"/>
        <w:rPr>
          <w:spacing w:val="-4"/>
        </w:rPr>
      </w:pPr>
      <w:r>
        <w:rPr>
          <w:spacing w:val="-3"/>
        </w:rPr>
        <w:t>OWNER</w:t>
      </w:r>
      <w:r>
        <w:rPr>
          <w:spacing w:val="-3"/>
        </w:rPr>
        <w:tab/>
        <w:t xml:space="preserve">OWNER’S </w:t>
      </w:r>
      <w:r>
        <w:t>PROJECT</w:t>
      </w:r>
      <w:r>
        <w:rPr>
          <w:spacing w:val="-13"/>
        </w:rPr>
        <w:t xml:space="preserve"> </w:t>
      </w:r>
      <w:r>
        <w:rPr>
          <w:spacing w:val="-4"/>
        </w:rPr>
        <w:t>MANAGER</w:t>
      </w:r>
    </w:p>
    <w:p w:rsidR="00D923F0" w:rsidRDefault="002661FE">
      <w:pPr>
        <w:pStyle w:val="BodyText"/>
        <w:kinsoku w:val="0"/>
        <w:overflowPunct w:val="0"/>
        <w:spacing w:before="7"/>
        <w:rPr>
          <w:sz w:val="15"/>
          <w:szCs w:val="15"/>
        </w:rPr>
      </w:pPr>
      <w:r>
        <w:rPr>
          <w:noProof/>
        </w:rPr>
        <w:pict>
          <v:shape id="_x0000_s1037" style="position:absolute;margin-left:54pt;margin-top:11.2pt;width:3in;height:1pt;z-index:251657216;mso-wrap-distance-left:0;mso-wrap-distance-right:0;mso-position-horizontal-relative:page;mso-position-vertical-relative:text" coordsize="4320,20" o:allowincell="f" path="m,hhl4320,e" filled="f" strokeweight=".16917mm">
            <v:path arrowok="t"/>
            <w10:wrap type="topAndBottom" anchorx="page"/>
          </v:shape>
        </w:pict>
      </w:r>
      <w:r>
        <w:rPr>
          <w:noProof/>
        </w:rPr>
        <w:pict>
          <v:shape id="_x0000_s1038" style="position:absolute;margin-left:324pt;margin-top:11.2pt;width:234pt;height:1pt;z-index:251658240;mso-wrap-distance-left:0;mso-wrap-distance-right:0;mso-position-horizontal-relative:page;mso-position-vertical-relative:text" coordsize="4680,20" o:allowincell="f" path="m,hhl4680,e" filled="f" strokeweight=".16917mm">
            <v:path arrowok="t"/>
            <w10:wrap type="topAndBottom" anchorx="page"/>
          </v:shape>
        </w:pict>
      </w:r>
    </w:p>
    <w:p w:rsidR="00D923F0" w:rsidRDefault="00D923F0">
      <w:pPr>
        <w:pStyle w:val="BodyText"/>
        <w:tabs>
          <w:tab w:val="left" w:pos="6401"/>
        </w:tabs>
        <w:kinsoku w:val="0"/>
        <w:overflowPunct w:val="0"/>
        <w:ind w:left="1000"/>
        <w:rPr>
          <w:sz w:val="13"/>
          <w:szCs w:val="13"/>
        </w:rPr>
      </w:pPr>
      <w:r>
        <w:rPr>
          <w:sz w:val="13"/>
          <w:szCs w:val="13"/>
        </w:rPr>
        <w:t>(print</w:t>
      </w:r>
      <w:r>
        <w:rPr>
          <w:spacing w:val="-8"/>
          <w:sz w:val="13"/>
          <w:szCs w:val="13"/>
        </w:rPr>
        <w:t xml:space="preserve"> </w:t>
      </w:r>
      <w:r>
        <w:rPr>
          <w:sz w:val="13"/>
          <w:szCs w:val="13"/>
        </w:rPr>
        <w:t>name)</w:t>
      </w:r>
      <w:r>
        <w:rPr>
          <w:sz w:val="13"/>
          <w:szCs w:val="13"/>
        </w:rPr>
        <w:tab/>
        <w:t>(print</w:t>
      </w:r>
      <w:r>
        <w:rPr>
          <w:spacing w:val="-2"/>
          <w:sz w:val="13"/>
          <w:szCs w:val="13"/>
        </w:rPr>
        <w:t xml:space="preserve"> </w:t>
      </w:r>
      <w:r>
        <w:rPr>
          <w:sz w:val="13"/>
          <w:szCs w:val="13"/>
        </w:rPr>
        <w:t>name)</w:t>
      </w:r>
    </w:p>
    <w:p w:rsidR="00D923F0" w:rsidRDefault="00D923F0">
      <w:pPr>
        <w:pStyle w:val="BodyText"/>
        <w:kinsoku w:val="0"/>
        <w:overflowPunct w:val="0"/>
        <w:spacing w:before="11"/>
        <w:rPr>
          <w:sz w:val="17"/>
          <w:szCs w:val="17"/>
        </w:rPr>
      </w:pPr>
    </w:p>
    <w:p w:rsidR="00D923F0" w:rsidRDefault="002661FE">
      <w:pPr>
        <w:pStyle w:val="BodyText"/>
        <w:tabs>
          <w:tab w:val="left" w:pos="5500"/>
        </w:tabs>
        <w:kinsoku w:val="0"/>
        <w:overflowPunct w:val="0"/>
        <w:spacing w:line="20" w:lineRule="exact"/>
        <w:ind w:left="100"/>
        <w:rPr>
          <w:sz w:val="2"/>
          <w:szCs w:val="2"/>
        </w:rPr>
      </w:pPr>
      <w:r>
        <w:rPr>
          <w:noProof/>
        </w:rPr>
      </w:r>
      <w:r w:rsidR="00D923F0">
        <w:rPr>
          <w:sz w:val="2"/>
          <w:szCs w:val="2"/>
        </w:rPr>
        <w:pict>
          <v:group id="_x0000_s1039" style="width:3in;height:1pt;mso-position-horizontal-relative:char;mso-position-vertical-relative:line" coordsize="4320,20" o:allowincell="f">
            <v:shape id="_x0000_s1040" style="position:absolute;top:4;width:4320;height:20;mso-position-horizontal-relative:page;mso-position-vertical-relative:page" coordsize="4320,20" o:allowincell="f" path="m,hhl4320,e" filled="f" strokeweight=".16917mm">
              <v:path arrowok="t"/>
            </v:shape>
            <w10:wrap type="none"/>
            <w10:anchorlock/>
          </v:group>
        </w:pict>
      </w:r>
      <w:r w:rsidR="00D923F0">
        <w:rPr>
          <w:sz w:val="2"/>
          <w:szCs w:val="2"/>
        </w:rPr>
        <w:t xml:space="preserve"> </w:t>
      </w:r>
      <w:r w:rsidR="00D923F0">
        <w:rPr>
          <w:sz w:val="2"/>
          <w:szCs w:val="2"/>
        </w:rPr>
        <w:tab/>
      </w:r>
      <w:r>
        <w:rPr>
          <w:noProof/>
        </w:rPr>
      </w:r>
      <w:r w:rsidR="00D923F0">
        <w:rPr>
          <w:sz w:val="2"/>
          <w:szCs w:val="2"/>
        </w:rPr>
        <w:pict>
          <v:group id="_x0000_s1041" style="width:234pt;height:1pt;mso-position-horizontal-relative:char;mso-position-vertical-relative:line" coordsize="4680,20" o:allowincell="f">
            <v:shape id="_x0000_s1042" style="position:absolute;top:4;width:4680;height:20;mso-position-horizontal-relative:page;mso-position-vertical-relative:page" coordsize="4680,20" o:allowincell="f" path="m,hhl4680,e" filled="f" strokeweight=".16917mm">
              <v:path arrowok="t"/>
            </v:shape>
            <w10:wrap type="none"/>
            <w10:anchorlock/>
          </v:group>
        </w:pict>
      </w:r>
    </w:p>
    <w:p w:rsidR="00D923F0" w:rsidRDefault="00D923F0">
      <w:pPr>
        <w:pStyle w:val="BodyText"/>
        <w:tabs>
          <w:tab w:val="left" w:pos="5500"/>
        </w:tabs>
        <w:kinsoku w:val="0"/>
        <w:overflowPunct w:val="0"/>
        <w:spacing w:line="20" w:lineRule="exact"/>
        <w:ind w:left="100"/>
        <w:rPr>
          <w:sz w:val="2"/>
          <w:szCs w:val="2"/>
        </w:rPr>
        <w:sectPr w:rsidR="00D923F0">
          <w:type w:val="continuous"/>
          <w:pgSz w:w="12240" w:h="15840"/>
          <w:pgMar w:top="820" w:right="860" w:bottom="0" w:left="980" w:header="720" w:footer="720" w:gutter="0"/>
          <w:cols w:space="720"/>
          <w:noEndnote/>
        </w:sectPr>
      </w:pPr>
    </w:p>
    <w:p w:rsidR="00D923F0" w:rsidRDefault="00D923F0">
      <w:pPr>
        <w:pStyle w:val="BodyText"/>
        <w:kinsoku w:val="0"/>
        <w:overflowPunct w:val="0"/>
        <w:spacing w:line="142" w:lineRule="exact"/>
        <w:ind w:left="1000"/>
        <w:rPr>
          <w:sz w:val="13"/>
          <w:szCs w:val="13"/>
        </w:rPr>
      </w:pPr>
      <w:r>
        <w:rPr>
          <w:sz w:val="13"/>
          <w:szCs w:val="13"/>
        </w:rPr>
        <w:t>(print title)</w:t>
      </w:r>
    </w:p>
    <w:p w:rsidR="00D923F0" w:rsidRDefault="00D923F0">
      <w:pPr>
        <w:pStyle w:val="BodyText"/>
        <w:tabs>
          <w:tab w:val="left" w:pos="4521"/>
        </w:tabs>
        <w:kinsoku w:val="0"/>
        <w:overflowPunct w:val="0"/>
        <w:spacing w:line="243" w:lineRule="exact"/>
        <w:ind w:left="100"/>
      </w:pPr>
      <w:r>
        <w:t>By</w:t>
      </w:r>
      <w:r>
        <w:rPr>
          <w:spacing w:val="-5"/>
        </w:rPr>
        <w:t xml:space="preserve"> </w:t>
      </w:r>
      <w:r>
        <w:rPr>
          <w:u w:val="single"/>
        </w:rPr>
        <w:t xml:space="preserve"> </w:t>
      </w:r>
      <w:r>
        <w:rPr>
          <w:u w:val="single"/>
        </w:rPr>
        <w:tab/>
      </w:r>
    </w:p>
    <w:p w:rsidR="00D923F0" w:rsidRDefault="00D923F0">
      <w:pPr>
        <w:pStyle w:val="BodyText"/>
        <w:kinsoku w:val="0"/>
        <w:overflowPunct w:val="0"/>
        <w:spacing w:line="142" w:lineRule="exact"/>
        <w:ind w:left="1000"/>
        <w:rPr>
          <w:sz w:val="13"/>
          <w:szCs w:val="13"/>
        </w:rPr>
      </w:pPr>
      <w:r>
        <w:rPr>
          <w:sz w:val="13"/>
          <w:szCs w:val="13"/>
        </w:rPr>
        <w:t>(signature and seal)</w:t>
      </w:r>
    </w:p>
    <w:p w:rsidR="00D923F0" w:rsidRDefault="00D923F0">
      <w:pPr>
        <w:pStyle w:val="BodyText"/>
        <w:tabs>
          <w:tab w:val="left" w:pos="4521"/>
        </w:tabs>
        <w:kinsoku w:val="0"/>
        <w:overflowPunct w:val="0"/>
        <w:spacing w:line="249" w:lineRule="exact"/>
        <w:ind w:left="100"/>
      </w:pPr>
      <w:r>
        <w:t>Date</w:t>
      </w:r>
      <w:r>
        <w:rPr>
          <w:spacing w:val="-4"/>
        </w:rPr>
        <w:t xml:space="preserve"> </w:t>
      </w:r>
      <w:r>
        <w:rPr>
          <w:u w:val="single"/>
        </w:rPr>
        <w:t xml:space="preserve"> </w:t>
      </w:r>
      <w:r>
        <w:rPr>
          <w:u w:val="single"/>
        </w:rPr>
        <w:tab/>
      </w:r>
    </w:p>
    <w:p w:rsidR="00D923F0" w:rsidRDefault="00D923F0">
      <w:pPr>
        <w:pStyle w:val="BodyText"/>
        <w:kinsoku w:val="0"/>
        <w:overflowPunct w:val="0"/>
        <w:spacing w:line="142" w:lineRule="exact"/>
        <w:ind w:left="1000"/>
        <w:rPr>
          <w:sz w:val="13"/>
          <w:szCs w:val="13"/>
        </w:rPr>
      </w:pPr>
      <w:r>
        <w:rPr>
          <w:sz w:val="24"/>
          <w:szCs w:val="24"/>
        </w:rPr>
        <w:br w:type="column"/>
      </w:r>
      <w:r>
        <w:rPr>
          <w:sz w:val="13"/>
          <w:szCs w:val="13"/>
        </w:rPr>
        <w:t>(print title)</w:t>
      </w:r>
    </w:p>
    <w:p w:rsidR="00D923F0" w:rsidRDefault="00D923F0">
      <w:pPr>
        <w:pStyle w:val="BodyText"/>
        <w:tabs>
          <w:tab w:val="left" w:pos="4880"/>
        </w:tabs>
        <w:kinsoku w:val="0"/>
        <w:overflowPunct w:val="0"/>
        <w:spacing w:line="243" w:lineRule="exact"/>
        <w:ind w:left="100"/>
      </w:pPr>
      <w:r>
        <w:t>By</w:t>
      </w:r>
      <w:r>
        <w:rPr>
          <w:spacing w:val="-5"/>
        </w:rPr>
        <w:t xml:space="preserve"> </w:t>
      </w:r>
      <w:r>
        <w:rPr>
          <w:u w:val="single"/>
        </w:rPr>
        <w:t xml:space="preserve"> </w:t>
      </w:r>
      <w:r>
        <w:rPr>
          <w:u w:val="single"/>
        </w:rPr>
        <w:tab/>
      </w:r>
    </w:p>
    <w:p w:rsidR="00D923F0" w:rsidRDefault="00D923F0">
      <w:pPr>
        <w:pStyle w:val="BodyText"/>
        <w:kinsoku w:val="0"/>
        <w:overflowPunct w:val="0"/>
        <w:spacing w:line="142" w:lineRule="exact"/>
        <w:ind w:left="1000"/>
        <w:rPr>
          <w:sz w:val="13"/>
          <w:szCs w:val="13"/>
        </w:rPr>
      </w:pPr>
      <w:r>
        <w:rPr>
          <w:sz w:val="13"/>
          <w:szCs w:val="13"/>
        </w:rPr>
        <w:t>(signature )</w:t>
      </w:r>
    </w:p>
    <w:p w:rsidR="00D923F0" w:rsidRDefault="00D923F0">
      <w:pPr>
        <w:pStyle w:val="BodyText"/>
        <w:tabs>
          <w:tab w:val="left" w:pos="4880"/>
        </w:tabs>
        <w:kinsoku w:val="0"/>
        <w:overflowPunct w:val="0"/>
        <w:spacing w:line="249" w:lineRule="exact"/>
        <w:ind w:left="100"/>
      </w:pPr>
      <w:r>
        <w:t>Date</w:t>
      </w:r>
      <w:r>
        <w:rPr>
          <w:spacing w:val="-4"/>
        </w:rPr>
        <w:t xml:space="preserve"> </w:t>
      </w:r>
      <w:r>
        <w:rPr>
          <w:u w:val="single"/>
        </w:rPr>
        <w:t xml:space="preserve"> </w:t>
      </w:r>
      <w:r>
        <w:rPr>
          <w:u w:val="single"/>
        </w:rPr>
        <w:tab/>
      </w:r>
    </w:p>
    <w:p w:rsidR="00D923F0" w:rsidRDefault="00D923F0">
      <w:pPr>
        <w:pStyle w:val="BodyText"/>
        <w:tabs>
          <w:tab w:val="left" w:pos="4880"/>
        </w:tabs>
        <w:kinsoku w:val="0"/>
        <w:overflowPunct w:val="0"/>
        <w:spacing w:line="249" w:lineRule="exact"/>
        <w:ind w:left="100"/>
        <w:sectPr w:rsidR="00D923F0">
          <w:type w:val="continuous"/>
          <w:pgSz w:w="12240" w:h="15840"/>
          <w:pgMar w:top="820" w:right="860" w:bottom="0" w:left="980" w:header="720" w:footer="720" w:gutter="0"/>
          <w:cols w:num="2" w:space="720" w:equalWidth="0">
            <w:col w:w="4562" w:space="839"/>
            <w:col w:w="4999"/>
          </w:cols>
          <w:noEndnote/>
        </w:sectPr>
      </w:pPr>
    </w:p>
    <w:p w:rsidR="00D923F0" w:rsidRDefault="00D923F0">
      <w:pPr>
        <w:pStyle w:val="BodyText"/>
        <w:kinsoku w:val="0"/>
        <w:overflowPunct w:val="0"/>
        <w:spacing w:before="10"/>
        <w:rPr>
          <w:sz w:val="23"/>
          <w:szCs w:val="23"/>
        </w:rPr>
      </w:pPr>
    </w:p>
    <w:p w:rsidR="00D923F0" w:rsidRDefault="00D923F0">
      <w:pPr>
        <w:pStyle w:val="BodyText"/>
        <w:kinsoku w:val="0"/>
        <w:overflowPunct w:val="0"/>
        <w:spacing w:before="91"/>
        <w:ind w:left="5501"/>
      </w:pPr>
      <w:r>
        <w:t>(Attach Certificate of Vote of Authorization)</w:t>
      </w: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rPr>
          <w:sz w:val="20"/>
          <w:szCs w:val="20"/>
        </w:rPr>
      </w:pPr>
    </w:p>
    <w:p w:rsidR="00D923F0" w:rsidRDefault="00D923F0">
      <w:pPr>
        <w:pStyle w:val="BodyText"/>
        <w:kinsoku w:val="0"/>
        <w:overflowPunct w:val="0"/>
        <w:spacing w:before="3"/>
        <w:rPr>
          <w:sz w:val="28"/>
          <w:szCs w:val="28"/>
        </w:rPr>
      </w:pPr>
    </w:p>
    <w:p w:rsidR="00D923F0" w:rsidRDefault="00D923F0">
      <w:pPr>
        <w:pStyle w:val="BodyText"/>
        <w:kinsoku w:val="0"/>
        <w:overflowPunct w:val="0"/>
        <w:spacing w:before="2"/>
        <w:ind w:left="221" w:right="327"/>
        <w:jc w:val="center"/>
        <w:rPr>
          <w:b/>
          <w:bCs/>
        </w:rPr>
      </w:pPr>
      <w:r>
        <w:rPr>
          <w:b/>
          <w:bCs/>
        </w:rPr>
        <w:t>Page 1 of 24</w:t>
      </w:r>
    </w:p>
    <w:p w:rsidR="00D923F0" w:rsidRDefault="00D923F0">
      <w:pPr>
        <w:pStyle w:val="BodyText"/>
        <w:kinsoku w:val="0"/>
        <w:overflowPunct w:val="0"/>
        <w:spacing w:before="2"/>
        <w:ind w:left="221" w:right="327"/>
        <w:jc w:val="center"/>
        <w:rPr>
          <w:b/>
          <w:bCs/>
        </w:rPr>
        <w:sectPr w:rsidR="00D923F0">
          <w:type w:val="continuous"/>
          <w:pgSz w:w="12240" w:h="15840"/>
          <w:pgMar w:top="820" w:right="860" w:bottom="0" w:left="980" w:header="720" w:footer="720" w:gutter="0"/>
          <w:cols w:space="720" w:equalWidth="0">
            <w:col w:w="10400"/>
          </w:cols>
          <w:noEndnote/>
        </w:sectPr>
      </w:pPr>
    </w:p>
    <w:p w:rsidR="00D923F0" w:rsidRDefault="00D923F0">
      <w:pPr>
        <w:pStyle w:val="BodyText"/>
        <w:kinsoku w:val="0"/>
        <w:overflowPunct w:val="0"/>
        <w:spacing w:before="71" w:line="253" w:lineRule="exact"/>
        <w:ind w:left="212" w:right="327"/>
        <w:jc w:val="center"/>
      </w:pPr>
      <w:r>
        <w:t>TABLE OF CONTENTS</w:t>
      </w:r>
    </w:p>
    <w:p w:rsidR="00D923F0" w:rsidRDefault="00D923F0">
      <w:pPr>
        <w:pStyle w:val="BodyText"/>
        <w:kinsoku w:val="0"/>
        <w:overflowPunct w:val="0"/>
        <w:spacing w:line="253" w:lineRule="exact"/>
        <w:ind w:right="206"/>
        <w:jc w:val="right"/>
        <w:rPr>
          <w:spacing w:val="-3"/>
        </w:rPr>
      </w:pPr>
      <w:r>
        <w:rPr>
          <w:spacing w:val="-3"/>
          <w:u w:val="single"/>
        </w:rPr>
        <w:t>Page</w:t>
      </w:r>
    </w:p>
    <w:p w:rsidR="00D923F0" w:rsidRDefault="00D923F0">
      <w:pPr>
        <w:pStyle w:val="BodyText"/>
        <w:kinsoku w:val="0"/>
        <w:overflowPunct w:val="0"/>
        <w:rPr>
          <w:sz w:val="20"/>
          <w:szCs w:val="20"/>
        </w:rPr>
      </w:pPr>
    </w:p>
    <w:p w:rsidR="00D923F0" w:rsidRDefault="00D923F0">
      <w:pPr>
        <w:pStyle w:val="BodyText"/>
        <w:kinsoku w:val="0"/>
        <w:overflowPunct w:val="0"/>
        <w:spacing w:before="2"/>
        <w:rPr>
          <w:sz w:val="16"/>
          <w:szCs w:val="16"/>
        </w:rPr>
      </w:pPr>
    </w:p>
    <w:p w:rsidR="00D923F0" w:rsidRDefault="00D923F0">
      <w:pPr>
        <w:pStyle w:val="BodyText"/>
        <w:tabs>
          <w:tab w:val="right" w:leader="dot" w:pos="10184"/>
        </w:tabs>
        <w:kinsoku w:val="0"/>
        <w:overflowPunct w:val="0"/>
        <w:spacing w:before="92"/>
        <w:ind w:left="2620"/>
      </w:pPr>
      <w:r>
        <w:t xml:space="preserve">Project </w:t>
      </w:r>
      <w:r>
        <w:rPr>
          <w:spacing w:val="-4"/>
        </w:rPr>
        <w:t xml:space="preserve">description, </w:t>
      </w:r>
      <w:r>
        <w:t>fee</w:t>
      </w:r>
      <w:r>
        <w:rPr>
          <w:spacing w:val="-15"/>
        </w:rPr>
        <w:t xml:space="preserve"> </w:t>
      </w:r>
      <w:r>
        <w:t>and</w:t>
      </w:r>
      <w:r>
        <w:rPr>
          <w:spacing w:val="-9"/>
        </w:rPr>
        <w:t xml:space="preserve"> </w:t>
      </w:r>
      <w:r>
        <w:rPr>
          <w:spacing w:val="-4"/>
        </w:rPr>
        <w:t>signatures</w:t>
      </w:r>
      <w:r>
        <w:rPr>
          <w:spacing w:val="-4"/>
        </w:rPr>
        <w:tab/>
      </w:r>
      <w:r>
        <w:t>1</w:t>
      </w:r>
    </w:p>
    <w:p w:rsidR="00D923F0" w:rsidRDefault="00D923F0">
      <w:pPr>
        <w:pStyle w:val="BodyText"/>
        <w:tabs>
          <w:tab w:val="left" w:pos="2620"/>
          <w:tab w:val="right" w:leader="dot" w:pos="10184"/>
        </w:tabs>
        <w:kinsoku w:val="0"/>
        <w:overflowPunct w:val="0"/>
        <w:spacing w:before="505"/>
        <w:ind w:left="820"/>
      </w:pPr>
      <w:hyperlink w:anchor="bookmark0" w:history="1">
        <w:r>
          <w:rPr>
            <w:spacing w:val="-4"/>
          </w:rPr>
          <w:t xml:space="preserve">ARTICLE  </w:t>
        </w:r>
        <w:r>
          <w:rPr>
            <w:spacing w:val="13"/>
          </w:rPr>
          <w:t xml:space="preserve"> </w:t>
        </w:r>
        <w:r>
          <w:t>1</w:t>
        </w:r>
        <w:r>
          <w:tab/>
        </w:r>
        <w:r>
          <w:rPr>
            <w:spacing w:val="-4"/>
          </w:rPr>
          <w:t>DEFINITIONS</w:t>
        </w:r>
        <w:r>
          <w:rPr>
            <w:spacing w:val="-4"/>
          </w:rPr>
          <w:tab/>
        </w:r>
        <w:r>
          <w:t>3</w:t>
        </w:r>
      </w:hyperlink>
    </w:p>
    <w:p w:rsidR="00D923F0" w:rsidRDefault="00D923F0">
      <w:pPr>
        <w:pStyle w:val="BodyText"/>
        <w:tabs>
          <w:tab w:val="left" w:pos="2620"/>
          <w:tab w:val="right" w:leader="dot" w:pos="10184"/>
        </w:tabs>
        <w:kinsoku w:val="0"/>
        <w:overflowPunct w:val="0"/>
        <w:spacing w:before="254"/>
        <w:ind w:left="820"/>
      </w:pPr>
      <w:hyperlink w:anchor="bookmark1" w:history="1">
        <w:r>
          <w:rPr>
            <w:spacing w:val="-4"/>
          </w:rPr>
          <w:t xml:space="preserve">ARTICLE  </w:t>
        </w:r>
        <w:r>
          <w:rPr>
            <w:spacing w:val="13"/>
          </w:rPr>
          <w:t xml:space="preserve"> </w:t>
        </w:r>
        <w:r>
          <w:t>2</w:t>
        </w:r>
        <w:r>
          <w:tab/>
        </w:r>
        <w:r>
          <w:rPr>
            <w:spacing w:val="-4"/>
          </w:rPr>
          <w:t xml:space="preserve">RELATIONSHIP </w:t>
        </w:r>
        <w:r>
          <w:t>OF</w:t>
        </w:r>
        <w:r>
          <w:rPr>
            <w:spacing w:val="-9"/>
          </w:rPr>
          <w:t xml:space="preserve"> </w:t>
        </w:r>
        <w:r>
          <w:t>THE</w:t>
        </w:r>
        <w:r>
          <w:rPr>
            <w:spacing w:val="-7"/>
          </w:rPr>
          <w:t xml:space="preserve"> </w:t>
        </w:r>
        <w:r>
          <w:rPr>
            <w:spacing w:val="-3"/>
          </w:rPr>
          <w:t>PARTIES</w:t>
        </w:r>
        <w:r>
          <w:rPr>
            <w:spacing w:val="-3"/>
          </w:rPr>
          <w:tab/>
        </w:r>
        <w:r>
          <w:t>5</w:t>
        </w:r>
      </w:hyperlink>
    </w:p>
    <w:p w:rsidR="00D923F0" w:rsidRDefault="00D923F0">
      <w:pPr>
        <w:pStyle w:val="BodyText"/>
        <w:tabs>
          <w:tab w:val="left" w:pos="2620"/>
          <w:tab w:val="right" w:leader="dot" w:pos="10184"/>
        </w:tabs>
        <w:kinsoku w:val="0"/>
        <w:overflowPunct w:val="0"/>
        <w:spacing w:before="251"/>
        <w:ind w:left="820"/>
      </w:pPr>
      <w:hyperlink w:anchor="bookmark2" w:history="1">
        <w:r>
          <w:rPr>
            <w:spacing w:val="-4"/>
          </w:rPr>
          <w:t xml:space="preserve">ARTICLE  </w:t>
        </w:r>
        <w:r>
          <w:rPr>
            <w:spacing w:val="13"/>
          </w:rPr>
          <w:t xml:space="preserve"> </w:t>
        </w:r>
        <w:r>
          <w:t>3</w:t>
        </w:r>
        <w:r>
          <w:tab/>
        </w:r>
        <w:r>
          <w:rPr>
            <w:spacing w:val="-4"/>
          </w:rPr>
          <w:t xml:space="preserve">RESPONSIBILITIES </w:t>
        </w:r>
        <w:r>
          <w:t>OF</w:t>
        </w:r>
        <w:r>
          <w:rPr>
            <w:spacing w:val="-8"/>
          </w:rPr>
          <w:t xml:space="preserve"> </w:t>
        </w:r>
        <w:r>
          <w:t>THE</w:t>
        </w:r>
        <w:r>
          <w:rPr>
            <w:spacing w:val="-4"/>
          </w:rPr>
          <w:t xml:space="preserve"> </w:t>
        </w:r>
        <w:r>
          <w:rPr>
            <w:spacing w:val="-3"/>
          </w:rPr>
          <w:t>OWNER</w:t>
        </w:r>
        <w:r>
          <w:rPr>
            <w:spacing w:val="-3"/>
          </w:rPr>
          <w:tab/>
        </w:r>
        <w:r>
          <w:t>6</w:t>
        </w:r>
      </w:hyperlink>
    </w:p>
    <w:p w:rsidR="00D923F0" w:rsidRDefault="00D923F0">
      <w:pPr>
        <w:pStyle w:val="BodyText"/>
        <w:tabs>
          <w:tab w:val="left" w:pos="2620"/>
          <w:tab w:val="right" w:leader="dot" w:pos="10184"/>
        </w:tabs>
        <w:kinsoku w:val="0"/>
        <w:overflowPunct w:val="0"/>
        <w:spacing w:before="253"/>
        <w:ind w:left="820"/>
      </w:pPr>
      <w:hyperlink w:anchor="bookmark3" w:history="1">
        <w:r>
          <w:rPr>
            <w:spacing w:val="-4"/>
          </w:rPr>
          <w:t xml:space="preserve">ARTICLE  </w:t>
        </w:r>
        <w:r>
          <w:rPr>
            <w:spacing w:val="13"/>
          </w:rPr>
          <w:t xml:space="preserve"> </w:t>
        </w:r>
        <w:r>
          <w:t>4</w:t>
        </w:r>
        <w:r>
          <w:tab/>
        </w:r>
        <w:r>
          <w:rPr>
            <w:spacing w:val="-4"/>
          </w:rPr>
          <w:t xml:space="preserve">RESPONSIBILITIES </w:t>
        </w:r>
        <w:r>
          <w:t xml:space="preserve">OF THE </w:t>
        </w:r>
        <w:r>
          <w:rPr>
            <w:spacing w:val="-3"/>
          </w:rPr>
          <w:t>OWNER’S</w:t>
        </w:r>
        <w:r>
          <w:rPr>
            <w:spacing w:val="-18"/>
          </w:rPr>
          <w:t xml:space="preserve"> </w:t>
        </w:r>
        <w:r>
          <w:rPr>
            <w:spacing w:val="-4"/>
          </w:rPr>
          <w:t>PROJECT</w:t>
        </w:r>
        <w:r>
          <w:rPr>
            <w:spacing w:val="-7"/>
          </w:rPr>
          <w:t xml:space="preserve"> </w:t>
        </w:r>
        <w:r>
          <w:rPr>
            <w:spacing w:val="-3"/>
          </w:rPr>
          <w:t>MANAGER</w:t>
        </w:r>
        <w:r>
          <w:rPr>
            <w:spacing w:val="-3"/>
          </w:rPr>
          <w:tab/>
        </w:r>
        <w:r>
          <w:t>7</w:t>
        </w:r>
      </w:hyperlink>
    </w:p>
    <w:p w:rsidR="00D923F0" w:rsidRDefault="00D923F0">
      <w:pPr>
        <w:pStyle w:val="BodyText"/>
        <w:tabs>
          <w:tab w:val="left" w:pos="2620"/>
          <w:tab w:val="right" w:leader="dot" w:pos="10184"/>
        </w:tabs>
        <w:kinsoku w:val="0"/>
        <w:overflowPunct w:val="0"/>
        <w:spacing w:before="254"/>
        <w:ind w:left="820"/>
      </w:pPr>
      <w:hyperlink w:anchor="bookmark4" w:history="1">
        <w:r>
          <w:rPr>
            <w:spacing w:val="-4"/>
          </w:rPr>
          <w:t xml:space="preserve">ARTICLE  </w:t>
        </w:r>
        <w:r>
          <w:rPr>
            <w:spacing w:val="13"/>
          </w:rPr>
          <w:t xml:space="preserve"> </w:t>
        </w:r>
        <w:r>
          <w:t>5</w:t>
        </w:r>
        <w:r>
          <w:tab/>
        </w:r>
        <w:r>
          <w:rPr>
            <w:spacing w:val="-4"/>
          </w:rPr>
          <w:t>SUBCONSULTANTS</w:t>
        </w:r>
        <w:r>
          <w:rPr>
            <w:spacing w:val="-4"/>
          </w:rPr>
          <w:tab/>
        </w:r>
        <w:r>
          <w:t>8</w:t>
        </w:r>
      </w:hyperlink>
    </w:p>
    <w:p w:rsidR="00D923F0" w:rsidRDefault="00D923F0">
      <w:pPr>
        <w:pStyle w:val="BodyText"/>
        <w:tabs>
          <w:tab w:val="left" w:pos="2620"/>
          <w:tab w:val="right" w:leader="dot" w:pos="10184"/>
        </w:tabs>
        <w:kinsoku w:val="0"/>
        <w:overflowPunct w:val="0"/>
        <w:spacing w:before="254"/>
        <w:ind w:left="820"/>
      </w:pPr>
      <w:hyperlink w:anchor="bookmark5" w:history="1">
        <w:r>
          <w:rPr>
            <w:spacing w:val="-4"/>
          </w:rPr>
          <w:t xml:space="preserve">ARTICLE  </w:t>
        </w:r>
        <w:r>
          <w:rPr>
            <w:spacing w:val="13"/>
          </w:rPr>
          <w:t xml:space="preserve"> </w:t>
        </w:r>
        <w:r>
          <w:t>6</w:t>
        </w:r>
        <w:r>
          <w:tab/>
          <w:t xml:space="preserve">TERM </w:t>
        </w:r>
        <w:r>
          <w:rPr>
            <w:spacing w:val="-3"/>
          </w:rPr>
          <w:t>AND</w:t>
        </w:r>
        <w:r>
          <w:rPr>
            <w:spacing w:val="-12"/>
          </w:rPr>
          <w:t xml:space="preserve"> </w:t>
        </w:r>
        <w:r>
          <w:rPr>
            <w:spacing w:val="-3"/>
          </w:rPr>
          <w:t>TIMELY</w:t>
        </w:r>
        <w:r>
          <w:rPr>
            <w:spacing w:val="-10"/>
          </w:rPr>
          <w:t xml:space="preserve"> </w:t>
        </w:r>
        <w:r>
          <w:rPr>
            <w:spacing w:val="-4"/>
          </w:rPr>
          <w:t>PERFORMANCE</w:t>
        </w:r>
        <w:r>
          <w:rPr>
            <w:spacing w:val="-4"/>
          </w:rPr>
          <w:tab/>
        </w:r>
      </w:hyperlink>
      <w:r w:rsidR="006C03A8">
        <w:rPr>
          <w:sz w:val="24"/>
          <w:szCs w:val="24"/>
        </w:rPr>
        <w:t>8</w:t>
      </w:r>
    </w:p>
    <w:p w:rsidR="00D923F0" w:rsidRDefault="00D923F0">
      <w:pPr>
        <w:pStyle w:val="BodyText"/>
        <w:tabs>
          <w:tab w:val="left" w:pos="2620"/>
          <w:tab w:val="right" w:leader="dot" w:pos="10184"/>
        </w:tabs>
        <w:kinsoku w:val="0"/>
        <w:overflowPunct w:val="0"/>
        <w:spacing w:before="253"/>
        <w:ind w:left="820"/>
      </w:pPr>
      <w:hyperlink w:anchor="bookmark6" w:history="1">
        <w:r>
          <w:rPr>
            <w:spacing w:val="-4"/>
          </w:rPr>
          <w:t xml:space="preserve">ARTICLE  </w:t>
        </w:r>
        <w:r>
          <w:rPr>
            <w:spacing w:val="13"/>
          </w:rPr>
          <w:t xml:space="preserve"> </w:t>
        </w:r>
        <w:r>
          <w:t>7</w:t>
        </w:r>
        <w:r>
          <w:tab/>
        </w:r>
        <w:r>
          <w:rPr>
            <w:spacing w:val="-4"/>
          </w:rPr>
          <w:t>COMPENSATION</w:t>
        </w:r>
        <w:r>
          <w:rPr>
            <w:spacing w:val="-4"/>
          </w:rPr>
          <w:tab/>
        </w:r>
        <w:r>
          <w:t>9</w:t>
        </w:r>
      </w:hyperlink>
    </w:p>
    <w:p w:rsidR="00D923F0" w:rsidRDefault="00D923F0">
      <w:pPr>
        <w:pStyle w:val="BodyText"/>
        <w:tabs>
          <w:tab w:val="left" w:pos="2620"/>
          <w:tab w:val="right" w:leader="dot" w:pos="10184"/>
        </w:tabs>
        <w:kinsoku w:val="0"/>
        <w:overflowPunct w:val="0"/>
        <w:spacing w:before="254"/>
        <w:ind w:left="820"/>
      </w:pPr>
      <w:hyperlink w:anchor="bookmark7" w:history="1">
        <w:r>
          <w:rPr>
            <w:spacing w:val="-4"/>
          </w:rPr>
          <w:t xml:space="preserve">ARTICLE  </w:t>
        </w:r>
        <w:r>
          <w:rPr>
            <w:spacing w:val="13"/>
          </w:rPr>
          <w:t xml:space="preserve"> </w:t>
        </w:r>
        <w:r>
          <w:t>8</w:t>
        </w:r>
        <w:r>
          <w:tab/>
        </w:r>
        <w:r>
          <w:rPr>
            <w:spacing w:val="-3"/>
          </w:rPr>
          <w:t>BASIC</w:t>
        </w:r>
        <w:r>
          <w:rPr>
            <w:spacing w:val="-10"/>
          </w:rPr>
          <w:t xml:space="preserve"> </w:t>
        </w:r>
        <w:r>
          <w:rPr>
            <w:spacing w:val="-4"/>
          </w:rPr>
          <w:t>SERVICES</w:t>
        </w:r>
        <w:r>
          <w:rPr>
            <w:spacing w:val="-4"/>
          </w:rPr>
          <w:tab/>
        </w:r>
        <w:r>
          <w:t>10</w:t>
        </w:r>
      </w:hyperlink>
    </w:p>
    <w:p w:rsidR="00D923F0" w:rsidRDefault="00D923F0">
      <w:pPr>
        <w:pStyle w:val="BodyText"/>
        <w:tabs>
          <w:tab w:val="left" w:pos="2620"/>
          <w:tab w:val="right" w:leader="dot" w:pos="10184"/>
        </w:tabs>
        <w:kinsoku w:val="0"/>
        <w:overflowPunct w:val="0"/>
        <w:spacing w:before="251"/>
        <w:ind w:left="820"/>
      </w:pPr>
      <w:hyperlink w:anchor="bookmark8" w:history="1">
        <w:r>
          <w:rPr>
            <w:spacing w:val="-4"/>
          </w:rPr>
          <w:t xml:space="preserve">ARTICLE  </w:t>
        </w:r>
        <w:r>
          <w:rPr>
            <w:spacing w:val="13"/>
          </w:rPr>
          <w:t xml:space="preserve"> </w:t>
        </w:r>
        <w:r>
          <w:t>9</w:t>
        </w:r>
        <w:r>
          <w:tab/>
          <w:t>EXTRA</w:t>
        </w:r>
        <w:r>
          <w:rPr>
            <w:spacing w:val="-8"/>
          </w:rPr>
          <w:t xml:space="preserve"> </w:t>
        </w:r>
        <w:r>
          <w:rPr>
            <w:spacing w:val="-4"/>
          </w:rPr>
          <w:t>SERVICES</w:t>
        </w:r>
        <w:r>
          <w:rPr>
            <w:spacing w:val="-4"/>
          </w:rPr>
          <w:tab/>
        </w:r>
        <w:r>
          <w:t>15</w:t>
        </w:r>
      </w:hyperlink>
    </w:p>
    <w:p w:rsidR="00D923F0" w:rsidRDefault="00D923F0">
      <w:pPr>
        <w:pStyle w:val="BodyText"/>
        <w:tabs>
          <w:tab w:val="left" w:pos="2620"/>
          <w:tab w:val="right" w:leader="dot" w:pos="10184"/>
        </w:tabs>
        <w:kinsoku w:val="0"/>
        <w:overflowPunct w:val="0"/>
        <w:spacing w:before="253"/>
        <w:ind w:left="820"/>
      </w:pPr>
      <w:hyperlink w:anchor="bookmark9" w:history="1">
        <w:r>
          <w:rPr>
            <w:spacing w:val="-4"/>
          </w:rPr>
          <w:t xml:space="preserve">ARTICLE  </w:t>
        </w:r>
        <w:r>
          <w:rPr>
            <w:spacing w:val="10"/>
          </w:rPr>
          <w:t xml:space="preserve"> </w:t>
        </w:r>
        <w:r>
          <w:t>10</w:t>
        </w:r>
        <w:r>
          <w:tab/>
        </w:r>
        <w:r>
          <w:rPr>
            <w:spacing w:val="-4"/>
          </w:rPr>
          <w:t>REIMBURSABLE</w:t>
        </w:r>
        <w:r>
          <w:rPr>
            <w:spacing w:val="-7"/>
          </w:rPr>
          <w:t xml:space="preserve"> </w:t>
        </w:r>
        <w:r>
          <w:rPr>
            <w:spacing w:val="-4"/>
          </w:rPr>
          <w:t>EXPENSES</w:t>
        </w:r>
        <w:r>
          <w:rPr>
            <w:spacing w:val="-4"/>
          </w:rPr>
          <w:tab/>
        </w:r>
        <w:r>
          <w:t>16</w:t>
        </w:r>
      </w:hyperlink>
    </w:p>
    <w:p w:rsidR="00D923F0" w:rsidRDefault="00D923F0">
      <w:pPr>
        <w:pStyle w:val="BodyText"/>
        <w:tabs>
          <w:tab w:val="left" w:pos="2620"/>
          <w:tab w:val="right" w:leader="dot" w:pos="10184"/>
        </w:tabs>
        <w:kinsoku w:val="0"/>
        <w:overflowPunct w:val="0"/>
        <w:spacing w:before="254"/>
        <w:ind w:left="820"/>
      </w:pPr>
      <w:hyperlink w:anchor="bookmark10" w:history="1">
        <w:r>
          <w:rPr>
            <w:spacing w:val="-4"/>
          </w:rPr>
          <w:t xml:space="preserve">ARTICLE  </w:t>
        </w:r>
        <w:r>
          <w:rPr>
            <w:spacing w:val="10"/>
          </w:rPr>
          <w:t xml:space="preserve"> </w:t>
        </w:r>
        <w:r>
          <w:t>11</w:t>
        </w:r>
        <w:r>
          <w:tab/>
        </w:r>
        <w:r>
          <w:rPr>
            <w:spacing w:val="-3"/>
          </w:rPr>
          <w:t>RELEASE</w:t>
        </w:r>
        <w:r>
          <w:rPr>
            <w:spacing w:val="-7"/>
          </w:rPr>
          <w:t xml:space="preserve"> </w:t>
        </w:r>
        <w:r>
          <w:t>AND</w:t>
        </w:r>
        <w:r>
          <w:rPr>
            <w:spacing w:val="-9"/>
          </w:rPr>
          <w:t xml:space="preserve"> </w:t>
        </w:r>
        <w:r>
          <w:rPr>
            <w:spacing w:val="-4"/>
          </w:rPr>
          <w:t>DISCHARGE</w:t>
        </w:r>
        <w:r>
          <w:rPr>
            <w:spacing w:val="-4"/>
          </w:rPr>
          <w:tab/>
        </w:r>
        <w:r>
          <w:t>1</w:t>
        </w:r>
      </w:hyperlink>
      <w:r w:rsidR="00BC6666">
        <w:rPr>
          <w:sz w:val="24"/>
          <w:szCs w:val="24"/>
        </w:rPr>
        <w:t>6</w:t>
      </w:r>
    </w:p>
    <w:p w:rsidR="00D923F0" w:rsidRDefault="00D923F0">
      <w:pPr>
        <w:pStyle w:val="BodyText"/>
        <w:tabs>
          <w:tab w:val="left" w:pos="2620"/>
          <w:tab w:val="right" w:leader="dot" w:pos="10184"/>
        </w:tabs>
        <w:kinsoku w:val="0"/>
        <w:overflowPunct w:val="0"/>
        <w:spacing w:before="253"/>
        <w:ind w:left="820"/>
      </w:pPr>
      <w:hyperlink w:anchor="bookmark11" w:history="1">
        <w:r>
          <w:rPr>
            <w:spacing w:val="-4"/>
          </w:rPr>
          <w:t xml:space="preserve">ARTICLE  </w:t>
        </w:r>
        <w:r>
          <w:rPr>
            <w:spacing w:val="10"/>
          </w:rPr>
          <w:t xml:space="preserve"> </w:t>
        </w:r>
        <w:r>
          <w:t>12</w:t>
        </w:r>
        <w:r>
          <w:tab/>
        </w:r>
        <w:r>
          <w:rPr>
            <w:spacing w:val="-4"/>
          </w:rPr>
          <w:t>ASSIGNMENT,</w:t>
        </w:r>
        <w:r>
          <w:rPr>
            <w:spacing w:val="-6"/>
          </w:rPr>
          <w:t xml:space="preserve"> </w:t>
        </w:r>
        <w:r>
          <w:rPr>
            <w:spacing w:val="-4"/>
          </w:rPr>
          <w:t>SUSPENSION,</w:t>
        </w:r>
        <w:r>
          <w:rPr>
            <w:spacing w:val="-7"/>
          </w:rPr>
          <w:t xml:space="preserve"> </w:t>
        </w:r>
        <w:r>
          <w:rPr>
            <w:spacing w:val="-4"/>
          </w:rPr>
          <w:t>TERMINATION</w:t>
        </w:r>
        <w:r>
          <w:rPr>
            <w:spacing w:val="-4"/>
          </w:rPr>
          <w:tab/>
        </w:r>
        <w:r w:rsidR="00BC6666">
          <w:rPr>
            <w:spacing w:val="-4"/>
          </w:rPr>
          <w:t>16</w:t>
        </w:r>
      </w:hyperlink>
    </w:p>
    <w:p w:rsidR="00D923F0" w:rsidRDefault="00D923F0">
      <w:pPr>
        <w:pStyle w:val="BodyText"/>
        <w:tabs>
          <w:tab w:val="left" w:pos="2620"/>
          <w:tab w:val="right" w:leader="dot" w:pos="10184"/>
        </w:tabs>
        <w:kinsoku w:val="0"/>
        <w:overflowPunct w:val="0"/>
        <w:spacing w:before="254"/>
        <w:ind w:left="820"/>
      </w:pPr>
      <w:hyperlink w:anchor="bookmark12" w:history="1">
        <w:r>
          <w:rPr>
            <w:spacing w:val="-4"/>
          </w:rPr>
          <w:t xml:space="preserve">ARTICLE  </w:t>
        </w:r>
        <w:r>
          <w:rPr>
            <w:spacing w:val="10"/>
          </w:rPr>
          <w:t xml:space="preserve"> </w:t>
        </w:r>
        <w:r>
          <w:t>13</w:t>
        </w:r>
        <w:r>
          <w:tab/>
        </w:r>
        <w:r>
          <w:rPr>
            <w:spacing w:val="-4"/>
          </w:rPr>
          <w:t>NOTICES</w:t>
        </w:r>
        <w:r>
          <w:rPr>
            <w:spacing w:val="-4"/>
          </w:rPr>
          <w:tab/>
        </w:r>
        <w:r>
          <w:t>1</w:t>
        </w:r>
        <w:r w:rsidR="00BC6666">
          <w:t>7</w:t>
        </w:r>
      </w:hyperlink>
    </w:p>
    <w:p w:rsidR="00D923F0" w:rsidRDefault="00D923F0">
      <w:pPr>
        <w:pStyle w:val="BodyText"/>
        <w:tabs>
          <w:tab w:val="left" w:pos="2620"/>
          <w:tab w:val="right" w:leader="dot" w:pos="10184"/>
        </w:tabs>
        <w:kinsoku w:val="0"/>
        <w:overflowPunct w:val="0"/>
        <w:spacing w:before="251"/>
        <w:ind w:left="820"/>
      </w:pPr>
      <w:hyperlink w:anchor="bookmark13" w:history="1">
        <w:r>
          <w:rPr>
            <w:spacing w:val="-4"/>
          </w:rPr>
          <w:t xml:space="preserve">ARTICLE  </w:t>
        </w:r>
        <w:r>
          <w:rPr>
            <w:spacing w:val="10"/>
          </w:rPr>
          <w:t xml:space="preserve"> </w:t>
        </w:r>
        <w:r>
          <w:t>14</w:t>
        </w:r>
        <w:r>
          <w:tab/>
        </w:r>
        <w:r>
          <w:rPr>
            <w:spacing w:val="-4"/>
          </w:rPr>
          <w:t xml:space="preserve">INDEMNIFICATION </w:t>
        </w:r>
        <w:r>
          <w:t xml:space="preserve">OF </w:t>
        </w:r>
        <w:r>
          <w:rPr>
            <w:spacing w:val="-3"/>
          </w:rPr>
          <w:t>OWNER</w:t>
        </w:r>
        <w:r>
          <w:rPr>
            <w:spacing w:val="-16"/>
          </w:rPr>
          <w:t xml:space="preserve"> </w:t>
        </w:r>
        <w:r>
          <w:t>AND</w:t>
        </w:r>
        <w:r>
          <w:rPr>
            <w:spacing w:val="-4"/>
          </w:rPr>
          <w:t xml:space="preserve"> AUTHORITY</w:t>
        </w:r>
        <w:r>
          <w:rPr>
            <w:spacing w:val="-4"/>
          </w:rPr>
          <w:tab/>
        </w:r>
        <w:r>
          <w:t>1</w:t>
        </w:r>
        <w:r w:rsidR="00BC6666">
          <w:t>8</w:t>
        </w:r>
      </w:hyperlink>
    </w:p>
    <w:p w:rsidR="00D923F0" w:rsidRDefault="00D923F0">
      <w:pPr>
        <w:pStyle w:val="BodyText"/>
        <w:tabs>
          <w:tab w:val="left" w:pos="2620"/>
          <w:tab w:val="right" w:leader="dot" w:pos="10184"/>
        </w:tabs>
        <w:kinsoku w:val="0"/>
        <w:overflowPunct w:val="0"/>
        <w:spacing w:before="253"/>
        <w:ind w:left="820"/>
      </w:pPr>
      <w:hyperlink w:anchor="bookmark14" w:history="1">
        <w:r>
          <w:rPr>
            <w:spacing w:val="-4"/>
          </w:rPr>
          <w:t xml:space="preserve">ARTICLE  </w:t>
        </w:r>
        <w:r>
          <w:rPr>
            <w:spacing w:val="10"/>
          </w:rPr>
          <w:t xml:space="preserve"> </w:t>
        </w:r>
        <w:r>
          <w:t>15</w:t>
        </w:r>
        <w:r>
          <w:tab/>
        </w:r>
        <w:r>
          <w:rPr>
            <w:spacing w:val="-4"/>
          </w:rPr>
          <w:t>INSURANCE</w:t>
        </w:r>
        <w:r>
          <w:rPr>
            <w:spacing w:val="-4"/>
          </w:rPr>
          <w:tab/>
        </w:r>
        <w:r>
          <w:t>1</w:t>
        </w:r>
        <w:r w:rsidR="00BC6666">
          <w:t>8</w:t>
        </w:r>
      </w:hyperlink>
    </w:p>
    <w:p w:rsidR="00D923F0" w:rsidRDefault="00D923F0">
      <w:pPr>
        <w:pStyle w:val="BodyText"/>
        <w:tabs>
          <w:tab w:val="left" w:pos="2620"/>
          <w:tab w:val="right" w:leader="dot" w:pos="10184"/>
        </w:tabs>
        <w:kinsoku w:val="0"/>
        <w:overflowPunct w:val="0"/>
        <w:spacing w:before="254"/>
        <w:ind w:left="820"/>
      </w:pPr>
      <w:hyperlink w:anchor="bookmark15" w:history="1">
        <w:r>
          <w:rPr>
            <w:spacing w:val="-4"/>
          </w:rPr>
          <w:t xml:space="preserve">ARTICLE  </w:t>
        </w:r>
        <w:r>
          <w:rPr>
            <w:spacing w:val="10"/>
          </w:rPr>
          <w:t xml:space="preserve"> </w:t>
        </w:r>
        <w:r>
          <w:t>16</w:t>
        </w:r>
        <w:r>
          <w:tab/>
        </w:r>
        <w:r>
          <w:rPr>
            <w:spacing w:val="-4"/>
          </w:rPr>
          <w:t>OWNERSHIP</w:t>
        </w:r>
        <w:r>
          <w:rPr>
            <w:spacing w:val="-7"/>
          </w:rPr>
          <w:t xml:space="preserve"> </w:t>
        </w:r>
        <w:r>
          <w:t>OF</w:t>
        </w:r>
        <w:r>
          <w:rPr>
            <w:spacing w:val="-4"/>
          </w:rPr>
          <w:t xml:space="preserve"> DOCUMENTS</w:t>
        </w:r>
        <w:r>
          <w:rPr>
            <w:spacing w:val="-4"/>
          </w:rPr>
          <w:tab/>
        </w:r>
        <w:r>
          <w:t>21</w:t>
        </w:r>
      </w:hyperlink>
    </w:p>
    <w:p w:rsidR="00D923F0" w:rsidRDefault="00D923F0">
      <w:pPr>
        <w:pStyle w:val="BodyText"/>
        <w:tabs>
          <w:tab w:val="left" w:pos="2620"/>
          <w:tab w:val="right" w:leader="dot" w:pos="10184"/>
        </w:tabs>
        <w:kinsoku w:val="0"/>
        <w:overflowPunct w:val="0"/>
        <w:spacing w:before="253"/>
        <w:ind w:left="820"/>
      </w:pPr>
      <w:hyperlink w:anchor="bookmark16" w:history="1">
        <w:r>
          <w:rPr>
            <w:spacing w:val="-4"/>
          </w:rPr>
          <w:t xml:space="preserve">ARTICLE  </w:t>
        </w:r>
        <w:r>
          <w:rPr>
            <w:spacing w:val="10"/>
          </w:rPr>
          <w:t xml:space="preserve"> </w:t>
        </w:r>
        <w:r>
          <w:t>17</w:t>
        </w:r>
        <w:r>
          <w:tab/>
        </w:r>
        <w:r>
          <w:rPr>
            <w:spacing w:val="-4"/>
          </w:rPr>
          <w:t xml:space="preserve">REGULATORY </w:t>
        </w:r>
        <w:r>
          <w:t>AND</w:t>
        </w:r>
        <w:r>
          <w:rPr>
            <w:spacing w:val="-14"/>
          </w:rPr>
          <w:t xml:space="preserve"> </w:t>
        </w:r>
        <w:r>
          <w:t>STATUTORY</w:t>
        </w:r>
        <w:r>
          <w:rPr>
            <w:spacing w:val="-7"/>
          </w:rPr>
          <w:t xml:space="preserve"> </w:t>
        </w:r>
        <w:r>
          <w:rPr>
            <w:spacing w:val="-4"/>
          </w:rPr>
          <w:t>REQUIREMENTS</w:t>
        </w:r>
        <w:r>
          <w:rPr>
            <w:spacing w:val="-4"/>
          </w:rPr>
          <w:tab/>
        </w:r>
        <w:r>
          <w:t>2</w:t>
        </w:r>
        <w:r w:rsidR="00BC6666">
          <w:t>1</w:t>
        </w:r>
      </w:hyperlink>
    </w:p>
    <w:p w:rsidR="00D923F0" w:rsidRDefault="00D923F0">
      <w:pPr>
        <w:pStyle w:val="BodyText"/>
        <w:kinsoku w:val="0"/>
        <w:overflowPunct w:val="0"/>
        <w:spacing w:before="508" w:line="480" w:lineRule="auto"/>
        <w:ind w:left="820" w:right="5447"/>
      </w:pPr>
      <w:r>
        <w:t>ATTACHMENT A: PAYMENT SCHEDULE ATTACHMENT B: KEY PERSONNEL</w:t>
      </w:r>
    </w:p>
    <w:p w:rsidR="00D923F0" w:rsidRDefault="00D923F0">
      <w:pPr>
        <w:pStyle w:val="BodyText"/>
        <w:kinsoku w:val="0"/>
        <w:overflowPunct w:val="0"/>
        <w:spacing w:before="508" w:line="480" w:lineRule="auto"/>
        <w:ind w:left="820" w:right="5447"/>
        <w:sectPr w:rsidR="00D923F0">
          <w:footerReference w:type="default" r:id="rId8"/>
          <w:pgSz w:w="12240" w:h="15840"/>
          <w:pgMar w:top="1360" w:right="860" w:bottom="1200" w:left="980" w:header="0" w:footer="1017" w:gutter="0"/>
          <w:pgNumType w:start="2"/>
          <w:cols w:space="720"/>
          <w:noEndnote/>
        </w:sectPr>
      </w:pPr>
    </w:p>
    <w:p w:rsidR="00D923F0" w:rsidRDefault="00D923F0">
      <w:pPr>
        <w:pStyle w:val="Heading2"/>
        <w:kinsoku w:val="0"/>
        <w:overflowPunct w:val="0"/>
        <w:spacing w:before="76"/>
        <w:rPr>
          <w:u w:val="none"/>
        </w:rPr>
      </w:pPr>
      <w:bookmarkStart w:id="0" w:name="_bookmark0"/>
      <w:bookmarkEnd w:id="0"/>
      <w:r>
        <w:rPr>
          <w:u w:val="thick"/>
        </w:rPr>
        <w:t>ARTICLE 1: DEFINITIONS</w:t>
      </w:r>
    </w:p>
    <w:p w:rsidR="00D923F0" w:rsidRDefault="00D923F0">
      <w:pPr>
        <w:pStyle w:val="BodyText"/>
        <w:kinsoku w:val="0"/>
        <w:overflowPunct w:val="0"/>
        <w:spacing w:before="7"/>
        <w:rPr>
          <w:b/>
          <w:bCs/>
          <w:sz w:val="21"/>
          <w:szCs w:val="21"/>
        </w:rPr>
      </w:pPr>
    </w:p>
    <w:p w:rsidR="00D923F0" w:rsidRDefault="00D923F0">
      <w:pPr>
        <w:pStyle w:val="BodyText"/>
        <w:kinsoku w:val="0"/>
        <w:overflowPunct w:val="0"/>
        <w:ind w:left="820" w:right="924"/>
        <w:jc w:val="both"/>
        <w:rPr>
          <w:spacing w:val="-3"/>
        </w:rPr>
      </w:pPr>
      <w:r>
        <w:rPr>
          <w:b/>
          <w:bCs/>
          <w:spacing w:val="-4"/>
        </w:rPr>
        <w:t xml:space="preserve">APPROVAL </w:t>
      </w:r>
      <w:r>
        <w:t xml:space="preserve">– a written </w:t>
      </w:r>
      <w:r>
        <w:rPr>
          <w:spacing w:val="-4"/>
        </w:rPr>
        <w:t xml:space="preserve">communication </w:t>
      </w:r>
      <w:r>
        <w:t xml:space="preserve">from the Owner </w:t>
      </w:r>
      <w:r>
        <w:rPr>
          <w:spacing w:val="-4"/>
        </w:rPr>
        <w:t xml:space="preserve">approving </w:t>
      </w:r>
      <w:r>
        <w:t xml:space="preserve">either the </w:t>
      </w:r>
      <w:r>
        <w:rPr>
          <w:spacing w:val="-3"/>
        </w:rPr>
        <w:t xml:space="preserve">work </w:t>
      </w:r>
      <w:r>
        <w:t xml:space="preserve">of the current Phase, as </w:t>
      </w:r>
      <w:r>
        <w:rPr>
          <w:spacing w:val="-3"/>
        </w:rPr>
        <w:t xml:space="preserve">identified </w:t>
      </w:r>
      <w:r>
        <w:t xml:space="preserve">on </w:t>
      </w:r>
      <w:r>
        <w:rPr>
          <w:spacing w:val="-4"/>
        </w:rPr>
        <w:t xml:space="preserve">Attachment </w:t>
      </w:r>
      <w:r>
        <w:t xml:space="preserve">A, or </w:t>
      </w:r>
      <w:r>
        <w:rPr>
          <w:spacing w:val="-4"/>
        </w:rPr>
        <w:t xml:space="preserve">authorizing </w:t>
      </w:r>
      <w:r>
        <w:t xml:space="preserve">the </w:t>
      </w:r>
      <w:r>
        <w:rPr>
          <w:spacing w:val="-4"/>
        </w:rPr>
        <w:t xml:space="preserve">Owner’s Project Manager </w:t>
      </w:r>
      <w:r>
        <w:t xml:space="preserve">to proceed to the next Phase or </w:t>
      </w:r>
      <w:r>
        <w:rPr>
          <w:spacing w:val="-4"/>
        </w:rPr>
        <w:t xml:space="preserve">approving </w:t>
      </w:r>
      <w:r>
        <w:t xml:space="preserve">the scope and </w:t>
      </w:r>
      <w:r>
        <w:rPr>
          <w:spacing w:val="-4"/>
        </w:rPr>
        <w:t xml:space="preserve">compensation </w:t>
      </w:r>
      <w:r>
        <w:t xml:space="preserve">for either </w:t>
      </w:r>
      <w:r>
        <w:rPr>
          <w:spacing w:val="-4"/>
        </w:rPr>
        <w:t xml:space="preserve">Extra Services </w:t>
      </w:r>
      <w:r>
        <w:t xml:space="preserve">or </w:t>
      </w:r>
      <w:r>
        <w:rPr>
          <w:spacing w:val="-4"/>
        </w:rPr>
        <w:t xml:space="preserve">Reimbursable </w:t>
      </w:r>
      <w:r>
        <w:rPr>
          <w:spacing w:val="-3"/>
        </w:rPr>
        <w:t>Expenses.</w:t>
      </w:r>
    </w:p>
    <w:p w:rsidR="00D923F0" w:rsidRDefault="00D923F0">
      <w:pPr>
        <w:pStyle w:val="BodyText"/>
        <w:kinsoku w:val="0"/>
        <w:overflowPunct w:val="0"/>
      </w:pPr>
    </w:p>
    <w:p w:rsidR="00D923F0" w:rsidRDefault="00D923F0">
      <w:pPr>
        <w:pStyle w:val="BodyText"/>
        <w:kinsoku w:val="0"/>
        <w:overflowPunct w:val="0"/>
        <w:ind w:left="820" w:right="835"/>
        <w:rPr>
          <w:spacing w:val="-4"/>
        </w:rPr>
      </w:pPr>
      <w:r>
        <w:rPr>
          <w:b/>
          <w:bCs/>
          <w:spacing w:val="-4"/>
        </w:rPr>
        <w:t xml:space="preserve">ARCHITECT/ENGINEER </w:t>
      </w:r>
      <w:r>
        <w:rPr>
          <w:b/>
          <w:bCs/>
        </w:rPr>
        <w:t xml:space="preserve">– </w:t>
      </w:r>
      <w:r>
        <w:t xml:space="preserve">herein also referred to as the </w:t>
      </w:r>
      <w:r>
        <w:rPr>
          <w:b/>
          <w:bCs/>
          <w:spacing w:val="-4"/>
        </w:rPr>
        <w:t xml:space="preserve">DESIGNER </w:t>
      </w:r>
      <w:r>
        <w:t xml:space="preserve">-- the person or firm with whom the </w:t>
      </w:r>
      <w:r>
        <w:rPr>
          <w:spacing w:val="-4"/>
        </w:rPr>
        <w:t xml:space="preserve">Owner </w:t>
      </w:r>
      <w:r>
        <w:t xml:space="preserve">has contracted to </w:t>
      </w:r>
      <w:r>
        <w:rPr>
          <w:spacing w:val="-4"/>
        </w:rPr>
        <w:t xml:space="preserve">perform </w:t>
      </w:r>
      <w:r>
        <w:t xml:space="preserve">the </w:t>
      </w:r>
      <w:r>
        <w:rPr>
          <w:spacing w:val="-4"/>
        </w:rPr>
        <w:t xml:space="preserve">professional designer services </w:t>
      </w:r>
      <w:r>
        <w:t xml:space="preserve">for </w:t>
      </w:r>
      <w:r>
        <w:rPr>
          <w:spacing w:val="-3"/>
        </w:rPr>
        <w:t xml:space="preserve">this </w:t>
      </w:r>
      <w:r>
        <w:rPr>
          <w:spacing w:val="-4"/>
        </w:rPr>
        <w:t>Project.</w:t>
      </w:r>
    </w:p>
    <w:p w:rsidR="00D923F0" w:rsidRDefault="00D923F0">
      <w:pPr>
        <w:pStyle w:val="BodyText"/>
        <w:kinsoku w:val="0"/>
        <w:overflowPunct w:val="0"/>
      </w:pPr>
    </w:p>
    <w:p w:rsidR="00D923F0" w:rsidRDefault="00D923F0">
      <w:pPr>
        <w:pStyle w:val="BodyText"/>
        <w:kinsoku w:val="0"/>
        <w:overflowPunct w:val="0"/>
        <w:spacing w:line="242" w:lineRule="auto"/>
        <w:ind w:left="820" w:right="1098"/>
      </w:pPr>
      <w:r>
        <w:rPr>
          <w:b/>
          <w:bCs/>
        </w:rPr>
        <w:t xml:space="preserve">BASIC SERVICES </w:t>
      </w:r>
      <w:r>
        <w:t>– the minimum scope of services to be provided by the Owner’s Project Manager under this Contract, unless the Contract is otherwise terminated pursuant to Article 12.</w:t>
      </w:r>
    </w:p>
    <w:p w:rsidR="00D923F0" w:rsidRDefault="00D923F0">
      <w:pPr>
        <w:pStyle w:val="BodyText"/>
        <w:kinsoku w:val="0"/>
        <w:overflowPunct w:val="0"/>
        <w:spacing w:before="9"/>
        <w:rPr>
          <w:sz w:val="21"/>
          <w:szCs w:val="21"/>
        </w:rPr>
      </w:pPr>
    </w:p>
    <w:p w:rsidR="00D923F0" w:rsidRDefault="00D923F0">
      <w:pPr>
        <w:pStyle w:val="BodyText"/>
        <w:kinsoku w:val="0"/>
        <w:overflowPunct w:val="0"/>
        <w:ind w:left="820" w:right="835"/>
        <w:rPr>
          <w:sz w:val="24"/>
          <w:szCs w:val="24"/>
        </w:rPr>
      </w:pPr>
      <w:r>
        <w:rPr>
          <w:b/>
          <w:bCs/>
          <w:sz w:val="24"/>
          <w:szCs w:val="24"/>
        </w:rPr>
        <w:t xml:space="preserve">CERTIFICATE OF FINAL COMPLETION </w:t>
      </w:r>
      <w:r>
        <w:rPr>
          <w:sz w:val="24"/>
          <w:szCs w:val="24"/>
        </w:rPr>
        <w:t>– The form prescribed by the Authority which contains the certification of the Designer, OPM and the Owner that the Project has reached Final Completion.</w:t>
      </w:r>
    </w:p>
    <w:p w:rsidR="00D923F0" w:rsidRDefault="00D923F0">
      <w:pPr>
        <w:pStyle w:val="BodyText"/>
        <w:kinsoku w:val="0"/>
        <w:overflowPunct w:val="0"/>
      </w:pPr>
    </w:p>
    <w:p w:rsidR="00D923F0" w:rsidRDefault="00D923F0">
      <w:pPr>
        <w:pStyle w:val="BodyText"/>
        <w:kinsoku w:val="0"/>
        <w:overflowPunct w:val="0"/>
        <w:ind w:left="820" w:right="924"/>
        <w:jc w:val="both"/>
        <w:rPr>
          <w:spacing w:val="-4"/>
        </w:rPr>
      </w:pPr>
      <w:r>
        <w:rPr>
          <w:b/>
          <w:bCs/>
          <w:spacing w:val="-4"/>
        </w:rPr>
        <w:t xml:space="preserve">CONTRACT </w:t>
      </w:r>
      <w:r>
        <w:t xml:space="preserve">– this </w:t>
      </w:r>
      <w:r>
        <w:rPr>
          <w:spacing w:val="-4"/>
        </w:rPr>
        <w:t xml:space="preserve">Contract, inclusive </w:t>
      </w:r>
      <w:r>
        <w:t xml:space="preserve">of </w:t>
      </w:r>
      <w:r>
        <w:rPr>
          <w:spacing w:val="-3"/>
        </w:rPr>
        <w:t xml:space="preserve">all </w:t>
      </w:r>
      <w:r>
        <w:rPr>
          <w:spacing w:val="-4"/>
        </w:rPr>
        <w:t xml:space="preserve">Attachments, between </w:t>
      </w:r>
      <w:r>
        <w:t xml:space="preserve">the </w:t>
      </w:r>
      <w:r>
        <w:rPr>
          <w:spacing w:val="-4"/>
        </w:rPr>
        <w:t xml:space="preserve">Owner </w:t>
      </w:r>
      <w:r>
        <w:t xml:space="preserve">and the </w:t>
      </w:r>
      <w:r>
        <w:rPr>
          <w:spacing w:val="-4"/>
        </w:rPr>
        <w:t xml:space="preserve">Owner’s </w:t>
      </w:r>
      <w:r>
        <w:t xml:space="preserve">Project </w:t>
      </w:r>
      <w:r>
        <w:rPr>
          <w:spacing w:val="-4"/>
        </w:rPr>
        <w:t xml:space="preserve">Manager; </w:t>
      </w:r>
      <w:r>
        <w:rPr>
          <w:spacing w:val="-3"/>
        </w:rPr>
        <w:t xml:space="preserve">all </w:t>
      </w:r>
      <w:r>
        <w:rPr>
          <w:spacing w:val="-4"/>
        </w:rPr>
        <w:t xml:space="preserve">written amendments </w:t>
      </w:r>
      <w:r>
        <w:t xml:space="preserve">to this </w:t>
      </w:r>
      <w:r>
        <w:rPr>
          <w:spacing w:val="-4"/>
        </w:rPr>
        <w:t xml:space="preserve">Contract; </w:t>
      </w:r>
      <w:r>
        <w:t xml:space="preserve">and all </w:t>
      </w:r>
      <w:r>
        <w:rPr>
          <w:spacing w:val="-4"/>
        </w:rPr>
        <w:t xml:space="preserve">Approvals </w:t>
      </w:r>
      <w:r>
        <w:t xml:space="preserve">issued </w:t>
      </w:r>
      <w:r>
        <w:rPr>
          <w:spacing w:val="-4"/>
        </w:rPr>
        <w:t xml:space="preserve">pursuant </w:t>
      </w:r>
      <w:r>
        <w:t xml:space="preserve">to </w:t>
      </w:r>
      <w:r>
        <w:rPr>
          <w:spacing w:val="-3"/>
        </w:rPr>
        <w:t xml:space="preserve">this </w:t>
      </w:r>
      <w:r>
        <w:rPr>
          <w:spacing w:val="-4"/>
        </w:rPr>
        <w:t>Contract.</w:t>
      </w:r>
    </w:p>
    <w:p w:rsidR="00D923F0" w:rsidRDefault="00D923F0">
      <w:pPr>
        <w:pStyle w:val="BodyText"/>
        <w:kinsoku w:val="0"/>
        <w:overflowPunct w:val="0"/>
        <w:spacing w:before="3"/>
      </w:pPr>
    </w:p>
    <w:p w:rsidR="00D923F0" w:rsidRDefault="00D923F0">
      <w:pPr>
        <w:pStyle w:val="BodyText"/>
        <w:kinsoku w:val="0"/>
        <w:overflowPunct w:val="0"/>
        <w:ind w:left="820" w:right="988"/>
        <w:rPr>
          <w:spacing w:val="-3"/>
        </w:rPr>
      </w:pPr>
      <w:r>
        <w:rPr>
          <w:b/>
          <w:bCs/>
          <w:spacing w:val="-4"/>
        </w:rPr>
        <w:t xml:space="preserve">CONTRACTOR </w:t>
      </w:r>
      <w:r>
        <w:rPr>
          <w:b/>
          <w:bCs/>
        </w:rPr>
        <w:t xml:space="preserve">or </w:t>
      </w:r>
      <w:r>
        <w:rPr>
          <w:b/>
          <w:bCs/>
          <w:spacing w:val="-4"/>
        </w:rPr>
        <w:t xml:space="preserve">GENERAL CONTRACTOR </w:t>
      </w:r>
      <w:r>
        <w:t xml:space="preserve">– the person or firm with whom the </w:t>
      </w:r>
      <w:r>
        <w:rPr>
          <w:spacing w:val="-4"/>
        </w:rPr>
        <w:t xml:space="preserve">Owner </w:t>
      </w:r>
      <w:r>
        <w:t xml:space="preserve">has </w:t>
      </w:r>
      <w:r>
        <w:rPr>
          <w:spacing w:val="-4"/>
        </w:rPr>
        <w:t xml:space="preserve">contracted </w:t>
      </w:r>
      <w:r>
        <w:t xml:space="preserve">to </w:t>
      </w:r>
      <w:r>
        <w:rPr>
          <w:spacing w:val="-4"/>
        </w:rPr>
        <w:t xml:space="preserve">perform </w:t>
      </w:r>
      <w:r>
        <w:t xml:space="preserve">the </w:t>
      </w:r>
      <w:r>
        <w:rPr>
          <w:spacing w:val="-4"/>
        </w:rPr>
        <w:t xml:space="preserve">construction </w:t>
      </w:r>
      <w:r>
        <w:t xml:space="preserve">for </w:t>
      </w:r>
      <w:r>
        <w:rPr>
          <w:spacing w:val="-3"/>
        </w:rPr>
        <w:t xml:space="preserve">this </w:t>
      </w:r>
      <w:r>
        <w:rPr>
          <w:spacing w:val="-4"/>
        </w:rPr>
        <w:t xml:space="preserve">Project pursuant </w:t>
      </w:r>
      <w:r>
        <w:t xml:space="preserve">to </w:t>
      </w:r>
      <w:r>
        <w:rPr>
          <w:spacing w:val="-3"/>
        </w:rPr>
        <w:t xml:space="preserve">the </w:t>
      </w:r>
      <w:r>
        <w:rPr>
          <w:spacing w:val="-4"/>
        </w:rPr>
        <w:t xml:space="preserve">provisions </w:t>
      </w:r>
      <w:r>
        <w:t xml:space="preserve">of </w:t>
      </w:r>
      <w:r>
        <w:rPr>
          <w:spacing w:val="-3"/>
        </w:rPr>
        <w:t xml:space="preserve">G.L. </w:t>
      </w:r>
      <w:r>
        <w:t xml:space="preserve">c. </w:t>
      </w:r>
      <w:r>
        <w:rPr>
          <w:spacing w:val="-3"/>
        </w:rPr>
        <w:t>149,</w:t>
      </w:r>
    </w:p>
    <w:p w:rsidR="00D923F0" w:rsidRDefault="00D923F0">
      <w:pPr>
        <w:pStyle w:val="BodyText"/>
        <w:kinsoku w:val="0"/>
        <w:overflowPunct w:val="0"/>
        <w:spacing w:line="251" w:lineRule="exact"/>
        <w:ind w:left="820"/>
      </w:pPr>
      <w:r>
        <w:t>§§ 44A-44J.</w:t>
      </w:r>
    </w:p>
    <w:p w:rsidR="00D923F0" w:rsidRDefault="00D923F0">
      <w:pPr>
        <w:pStyle w:val="BodyText"/>
        <w:kinsoku w:val="0"/>
        <w:overflowPunct w:val="0"/>
        <w:rPr>
          <w:sz w:val="25"/>
          <w:szCs w:val="25"/>
        </w:rPr>
      </w:pPr>
    </w:p>
    <w:p w:rsidR="00D923F0" w:rsidRDefault="00D923F0">
      <w:pPr>
        <w:pStyle w:val="Heading2"/>
        <w:kinsoku w:val="0"/>
        <w:overflowPunct w:val="0"/>
        <w:ind w:right="1098"/>
        <w:rPr>
          <w:u w:val="none"/>
        </w:rPr>
      </w:pPr>
      <w:r>
        <w:rPr>
          <w:u w:val="none"/>
        </w:rPr>
        <w:t>CONSTRUCTION MANAGEMENT AT RISK or “CONSTRUCTION</w:t>
      </w:r>
      <w:r>
        <w:rPr>
          <w:spacing w:val="-29"/>
          <w:u w:val="none"/>
        </w:rPr>
        <w:t xml:space="preserve"> </w:t>
      </w:r>
      <w:r>
        <w:rPr>
          <w:u w:val="none"/>
        </w:rPr>
        <w:t>MANAGEMENT AT RISK SERVICES or CONSTRUCTION MANAGEMENT AT RISK</w:t>
      </w:r>
      <w:r>
        <w:rPr>
          <w:spacing w:val="-14"/>
          <w:u w:val="none"/>
        </w:rPr>
        <w:t xml:space="preserve"> </w:t>
      </w:r>
      <w:r>
        <w:rPr>
          <w:u w:val="none"/>
        </w:rPr>
        <w:t>DELIVERY</w:t>
      </w:r>
    </w:p>
    <w:p w:rsidR="00D923F0" w:rsidRDefault="00D923F0">
      <w:pPr>
        <w:pStyle w:val="BodyText"/>
        <w:kinsoku w:val="0"/>
        <w:overflowPunct w:val="0"/>
        <w:spacing w:line="246" w:lineRule="exact"/>
        <w:ind w:left="820"/>
      </w:pPr>
      <w:r>
        <w:rPr>
          <w:b/>
          <w:bCs/>
        </w:rPr>
        <w:t xml:space="preserve">METHOD or CM at RISK DELIVERY METHOD - </w:t>
      </w:r>
      <w:r>
        <w:t>a construction method described</w:t>
      </w:r>
      <w:r>
        <w:rPr>
          <w:spacing w:val="-20"/>
        </w:rPr>
        <w:t xml:space="preserve"> </w:t>
      </w:r>
      <w:r>
        <w:t>in</w:t>
      </w:r>
    </w:p>
    <w:p w:rsidR="00D923F0" w:rsidRDefault="00D923F0">
      <w:pPr>
        <w:pStyle w:val="BodyText"/>
        <w:kinsoku w:val="0"/>
        <w:overflowPunct w:val="0"/>
        <w:spacing w:before="1"/>
        <w:ind w:left="820" w:right="988"/>
      </w:pPr>
      <w:r>
        <w:t>M.G.L. c. 149A wherein a Construction Management at Risk firm provides a range of preconstruction services and construction management services which may include cost estimation and consultation regarding the design of the building project, the preparation and coordination of bid packages, scheduling, cost control, and value engineering, acting as the general contractor during the construction, detailing the Trade Contractor scope of work, holding the trade contracts and other subcontracts, prequalifying and evaluating Trade Contractors and subcontractors, and providing management and construction services, all at a Guaranteed Maximum Price, which shall represent the maximum amount to be paid by the public agency for the building project, including the cost of the work, the general conditions and the fee payable to the Construction Management at Risk Firm.</w:t>
      </w:r>
    </w:p>
    <w:p w:rsidR="00D923F0" w:rsidRDefault="00D923F0">
      <w:pPr>
        <w:pStyle w:val="BodyText"/>
        <w:kinsoku w:val="0"/>
        <w:overflowPunct w:val="0"/>
        <w:spacing w:before="3"/>
        <w:rPr>
          <w:sz w:val="24"/>
          <w:szCs w:val="24"/>
        </w:rPr>
      </w:pPr>
    </w:p>
    <w:p w:rsidR="00D923F0" w:rsidRDefault="00D923F0">
      <w:pPr>
        <w:pStyle w:val="Heading2"/>
        <w:kinsoku w:val="0"/>
        <w:overflowPunct w:val="0"/>
        <w:rPr>
          <w:u w:val="none"/>
        </w:rPr>
      </w:pPr>
      <w:r>
        <w:rPr>
          <w:u w:val="none"/>
        </w:rPr>
        <w:t>CONSTRUCTION MANAGER AT RISK, CONSTRUCTION MANAGEMENT at RISK</w:t>
      </w:r>
    </w:p>
    <w:p w:rsidR="00D923F0" w:rsidRDefault="00D923F0">
      <w:pPr>
        <w:pStyle w:val="BodyText"/>
        <w:kinsoku w:val="0"/>
        <w:overflowPunct w:val="0"/>
        <w:spacing w:before="2"/>
        <w:ind w:left="820" w:right="1135" w:hanging="3"/>
        <w:rPr>
          <w:sz w:val="24"/>
          <w:szCs w:val="24"/>
        </w:rPr>
      </w:pPr>
      <w:r>
        <w:rPr>
          <w:b/>
          <w:bCs/>
        </w:rPr>
        <w:t xml:space="preserve">FIRM or CM at RISK </w:t>
      </w:r>
      <w:r>
        <w:t xml:space="preserve">– </w:t>
      </w:r>
      <w:r>
        <w:rPr>
          <w:sz w:val="24"/>
          <w:szCs w:val="24"/>
        </w:rPr>
        <w:t>a sole proprietorship, partnership, corporation, or other legal entity with which the Owner has contracted pursuant to G.L. c. 149A, § 6(e), to provide Construction Management at Risk Services</w:t>
      </w:r>
      <w:r w:rsidR="00FF3FE3">
        <w:rPr>
          <w:sz w:val="24"/>
          <w:szCs w:val="24"/>
        </w:rPr>
        <w:t>.</w:t>
      </w:r>
    </w:p>
    <w:p w:rsidR="00D923F0" w:rsidRDefault="00D923F0">
      <w:pPr>
        <w:pStyle w:val="BodyText"/>
        <w:kinsoku w:val="0"/>
        <w:overflowPunct w:val="0"/>
        <w:spacing w:before="2"/>
        <w:ind w:left="820" w:right="1135" w:hanging="3"/>
        <w:rPr>
          <w:sz w:val="24"/>
          <w:szCs w:val="24"/>
        </w:rPr>
        <w:sectPr w:rsidR="00D923F0">
          <w:pgSz w:w="12240" w:h="15840"/>
          <w:pgMar w:top="1360" w:right="860" w:bottom="1200" w:left="980" w:header="0" w:footer="1017" w:gutter="0"/>
          <w:cols w:space="720"/>
          <w:noEndnote/>
        </w:sectPr>
      </w:pPr>
    </w:p>
    <w:p w:rsidR="00D923F0" w:rsidRDefault="00D923F0">
      <w:pPr>
        <w:pStyle w:val="BodyText"/>
        <w:kinsoku w:val="0"/>
        <w:overflowPunct w:val="0"/>
        <w:spacing w:before="74"/>
        <w:ind w:left="820" w:right="1009" w:hanging="3"/>
      </w:pPr>
      <w:r>
        <w:rPr>
          <w:b/>
          <w:bCs/>
        </w:rPr>
        <w:t xml:space="preserve">EXTRA SERVICES </w:t>
      </w:r>
      <w:r>
        <w:t>– services requested by the Owner to be performed by the Owner’s Project Manager</w:t>
      </w:r>
      <w:r w:rsidR="00FF3FE3">
        <w:t>,</w:t>
      </w:r>
      <w:r>
        <w:t xml:space="preserve"> but which are additional (or “extra”) to the services performed as Basic Services.</w:t>
      </w:r>
    </w:p>
    <w:p w:rsidR="00D923F0" w:rsidRDefault="00D923F0">
      <w:pPr>
        <w:pStyle w:val="BodyText"/>
        <w:kinsoku w:val="0"/>
        <w:overflowPunct w:val="0"/>
        <w:spacing w:before="8"/>
        <w:rPr>
          <w:sz w:val="21"/>
          <w:szCs w:val="21"/>
        </w:rPr>
      </w:pPr>
    </w:p>
    <w:p w:rsidR="00D923F0" w:rsidRDefault="00D923F0">
      <w:pPr>
        <w:pStyle w:val="BodyText"/>
        <w:kinsoku w:val="0"/>
        <w:overflowPunct w:val="0"/>
        <w:ind w:left="820" w:right="924"/>
        <w:jc w:val="both"/>
      </w:pPr>
      <w:r>
        <w:rPr>
          <w:b/>
          <w:bCs/>
        </w:rPr>
        <w:t>FEE</w:t>
      </w:r>
      <w:r>
        <w:rPr>
          <w:b/>
          <w:bCs/>
          <w:spacing w:val="-9"/>
        </w:rPr>
        <w:t xml:space="preserve"> </w:t>
      </w:r>
      <w:r>
        <w:rPr>
          <w:b/>
          <w:bCs/>
        </w:rPr>
        <w:t>FOR</w:t>
      </w:r>
      <w:r>
        <w:rPr>
          <w:b/>
          <w:bCs/>
          <w:spacing w:val="-8"/>
        </w:rPr>
        <w:t xml:space="preserve"> </w:t>
      </w:r>
      <w:r>
        <w:rPr>
          <w:b/>
          <w:bCs/>
        </w:rPr>
        <w:t>BASIC</w:t>
      </w:r>
      <w:r>
        <w:rPr>
          <w:b/>
          <w:bCs/>
          <w:spacing w:val="-8"/>
        </w:rPr>
        <w:t xml:space="preserve"> </w:t>
      </w:r>
      <w:r>
        <w:rPr>
          <w:b/>
          <w:bCs/>
          <w:spacing w:val="-4"/>
        </w:rPr>
        <w:t>SERVICES</w:t>
      </w:r>
      <w:r>
        <w:rPr>
          <w:b/>
          <w:bCs/>
          <w:spacing w:val="-13"/>
        </w:rPr>
        <w:t xml:space="preserve"> </w:t>
      </w:r>
      <w:r>
        <w:t>–</w:t>
      </w:r>
      <w:r>
        <w:rPr>
          <w:spacing w:val="-8"/>
        </w:rPr>
        <w:t xml:space="preserve"> </w:t>
      </w:r>
      <w:r>
        <w:t>the</w:t>
      </w:r>
      <w:r>
        <w:rPr>
          <w:spacing w:val="-10"/>
        </w:rPr>
        <w:t xml:space="preserve"> </w:t>
      </w:r>
      <w:r>
        <w:t>fee</w:t>
      </w:r>
      <w:r>
        <w:rPr>
          <w:spacing w:val="-9"/>
        </w:rPr>
        <w:t xml:space="preserve"> </w:t>
      </w:r>
      <w:r>
        <w:t>to</w:t>
      </w:r>
      <w:r>
        <w:rPr>
          <w:spacing w:val="-8"/>
        </w:rPr>
        <w:t xml:space="preserve"> </w:t>
      </w:r>
      <w:r>
        <w:t>be</w:t>
      </w:r>
      <w:r>
        <w:rPr>
          <w:spacing w:val="-8"/>
        </w:rPr>
        <w:t xml:space="preserve"> </w:t>
      </w:r>
      <w:r>
        <w:t>paid</w:t>
      </w:r>
      <w:r>
        <w:rPr>
          <w:spacing w:val="-9"/>
        </w:rPr>
        <w:t xml:space="preserve"> </w:t>
      </w:r>
      <w:r>
        <w:t>to</w:t>
      </w:r>
      <w:r>
        <w:rPr>
          <w:spacing w:val="-10"/>
        </w:rPr>
        <w:t xml:space="preserve"> </w:t>
      </w:r>
      <w:r>
        <w:t>the</w:t>
      </w:r>
      <w:r>
        <w:rPr>
          <w:spacing w:val="-6"/>
        </w:rPr>
        <w:t xml:space="preserve"> </w:t>
      </w:r>
      <w:r>
        <w:rPr>
          <w:spacing w:val="-4"/>
        </w:rPr>
        <w:t>Owner’s</w:t>
      </w:r>
      <w:r>
        <w:rPr>
          <w:spacing w:val="-15"/>
        </w:rPr>
        <w:t xml:space="preserve"> </w:t>
      </w:r>
      <w:r>
        <w:rPr>
          <w:spacing w:val="-3"/>
        </w:rPr>
        <w:t>Project</w:t>
      </w:r>
      <w:r>
        <w:rPr>
          <w:spacing w:val="-14"/>
        </w:rPr>
        <w:t xml:space="preserve"> </w:t>
      </w:r>
      <w:r>
        <w:rPr>
          <w:spacing w:val="-3"/>
        </w:rPr>
        <w:t>Manager</w:t>
      </w:r>
      <w:r>
        <w:rPr>
          <w:spacing w:val="-14"/>
        </w:rPr>
        <w:t xml:space="preserve"> </w:t>
      </w:r>
      <w:r>
        <w:rPr>
          <w:spacing w:val="-3"/>
        </w:rPr>
        <w:t>for</w:t>
      </w:r>
      <w:r>
        <w:rPr>
          <w:spacing w:val="-11"/>
        </w:rPr>
        <w:t xml:space="preserve"> </w:t>
      </w:r>
      <w:r>
        <w:rPr>
          <w:spacing w:val="-4"/>
        </w:rPr>
        <w:t xml:space="preserve">satisfactorily performing, </w:t>
      </w:r>
      <w:r>
        <w:t xml:space="preserve">in the </w:t>
      </w:r>
      <w:r>
        <w:rPr>
          <w:spacing w:val="-4"/>
        </w:rPr>
        <w:t xml:space="preserve">Owner’s </w:t>
      </w:r>
      <w:r>
        <w:t xml:space="preserve">sole </w:t>
      </w:r>
      <w:r>
        <w:rPr>
          <w:spacing w:val="-4"/>
        </w:rPr>
        <w:t xml:space="preserve">discretion, </w:t>
      </w:r>
      <w:r>
        <w:t xml:space="preserve">the Basic </w:t>
      </w:r>
      <w:r>
        <w:rPr>
          <w:spacing w:val="-4"/>
        </w:rPr>
        <w:t xml:space="preserve">Services required under </w:t>
      </w:r>
      <w:r>
        <w:rPr>
          <w:spacing w:val="-3"/>
        </w:rPr>
        <w:t xml:space="preserve">this </w:t>
      </w:r>
      <w:r>
        <w:rPr>
          <w:spacing w:val="-4"/>
        </w:rPr>
        <w:t xml:space="preserve">Contract, exclusive </w:t>
      </w:r>
      <w:r>
        <w:t xml:space="preserve">of the </w:t>
      </w:r>
      <w:r>
        <w:rPr>
          <w:spacing w:val="-4"/>
        </w:rPr>
        <w:t xml:space="preserve">compensation </w:t>
      </w:r>
      <w:r>
        <w:t xml:space="preserve">to </w:t>
      </w:r>
      <w:r>
        <w:rPr>
          <w:spacing w:val="-4"/>
        </w:rPr>
        <w:t xml:space="preserve">which </w:t>
      </w:r>
      <w:r>
        <w:t xml:space="preserve">the </w:t>
      </w:r>
      <w:r>
        <w:rPr>
          <w:spacing w:val="-4"/>
        </w:rPr>
        <w:t xml:space="preserve">Owner’s </w:t>
      </w:r>
      <w:r>
        <w:t xml:space="preserve">Project </w:t>
      </w:r>
      <w:r>
        <w:rPr>
          <w:spacing w:val="-4"/>
        </w:rPr>
        <w:t xml:space="preserve">Manager </w:t>
      </w:r>
      <w:r>
        <w:t xml:space="preserve">is </w:t>
      </w:r>
      <w:r>
        <w:rPr>
          <w:spacing w:val="-3"/>
        </w:rPr>
        <w:t xml:space="preserve">entitled </w:t>
      </w:r>
      <w:r>
        <w:rPr>
          <w:spacing w:val="-4"/>
        </w:rPr>
        <w:t xml:space="preserve">pursuant </w:t>
      </w:r>
      <w:r>
        <w:t xml:space="preserve">to </w:t>
      </w:r>
      <w:r>
        <w:rPr>
          <w:spacing w:val="-4"/>
        </w:rPr>
        <w:t xml:space="preserve">Articles </w:t>
      </w:r>
      <w:r>
        <w:t>9 and</w:t>
      </w:r>
      <w:r>
        <w:rPr>
          <w:spacing w:val="17"/>
        </w:rPr>
        <w:t xml:space="preserve"> </w:t>
      </w:r>
      <w:r>
        <w:t>10.</w:t>
      </w:r>
    </w:p>
    <w:p w:rsidR="00D923F0" w:rsidRDefault="00D923F0">
      <w:pPr>
        <w:pStyle w:val="BodyText"/>
        <w:kinsoku w:val="0"/>
        <w:overflowPunct w:val="0"/>
        <w:spacing w:before="1"/>
      </w:pPr>
    </w:p>
    <w:p w:rsidR="00D923F0" w:rsidRDefault="00D923F0">
      <w:pPr>
        <w:pStyle w:val="BodyText"/>
        <w:kinsoku w:val="0"/>
        <w:overflowPunct w:val="0"/>
        <w:ind w:left="820" w:right="1201"/>
        <w:rPr>
          <w:i/>
          <w:iCs/>
        </w:rPr>
      </w:pPr>
      <w:r>
        <w:rPr>
          <w:b/>
          <w:bCs/>
        </w:rPr>
        <w:t xml:space="preserve">FINAL COMPLETION </w:t>
      </w:r>
      <w:r>
        <w:t>– The work has been completed in accordance with the Construction Contract Documents and the educational specifications, schematic plans and drawings and the Project Funding Agreement approved by the Authority</w:t>
      </w:r>
      <w:r>
        <w:rPr>
          <w:i/>
          <w:iCs/>
        </w:rPr>
        <w:t>.</w:t>
      </w:r>
    </w:p>
    <w:p w:rsidR="00D923F0" w:rsidRDefault="00D923F0">
      <w:pPr>
        <w:pStyle w:val="BodyText"/>
        <w:kinsoku w:val="0"/>
        <w:overflowPunct w:val="0"/>
        <w:spacing w:before="2"/>
        <w:rPr>
          <w:i/>
          <w:iCs/>
        </w:rPr>
      </w:pPr>
    </w:p>
    <w:p w:rsidR="00D923F0" w:rsidRDefault="00D923F0">
      <w:pPr>
        <w:pStyle w:val="BodyText"/>
        <w:kinsoku w:val="0"/>
        <w:overflowPunct w:val="0"/>
        <w:ind w:left="820" w:right="927"/>
        <w:jc w:val="both"/>
      </w:pPr>
      <w:r>
        <w:rPr>
          <w:b/>
          <w:bCs/>
          <w:spacing w:val="-4"/>
        </w:rPr>
        <w:t xml:space="preserve">GENERAL LAWS </w:t>
      </w:r>
      <w:r>
        <w:t xml:space="preserve">– the </w:t>
      </w:r>
      <w:r>
        <w:rPr>
          <w:spacing w:val="-4"/>
        </w:rPr>
        <w:t xml:space="preserve">Massachusetts General Laws </w:t>
      </w:r>
      <w:r>
        <w:t xml:space="preserve">as </w:t>
      </w:r>
      <w:r>
        <w:rPr>
          <w:spacing w:val="-4"/>
        </w:rPr>
        <w:t xml:space="preserve">amended, including </w:t>
      </w:r>
      <w:r>
        <w:t xml:space="preserve">any rules, </w:t>
      </w:r>
      <w:r>
        <w:rPr>
          <w:spacing w:val="-4"/>
        </w:rPr>
        <w:t xml:space="preserve">regulations </w:t>
      </w:r>
      <w:r>
        <w:t xml:space="preserve">and </w:t>
      </w:r>
      <w:r>
        <w:rPr>
          <w:spacing w:val="-4"/>
        </w:rPr>
        <w:t xml:space="preserve">administrative procedures implementing </w:t>
      </w:r>
      <w:r>
        <w:t>said laws.</w:t>
      </w:r>
    </w:p>
    <w:p w:rsidR="00D923F0" w:rsidRDefault="00D923F0">
      <w:pPr>
        <w:pStyle w:val="BodyText"/>
        <w:kinsoku w:val="0"/>
        <w:overflowPunct w:val="0"/>
        <w:spacing w:before="11"/>
        <w:rPr>
          <w:sz w:val="21"/>
          <w:szCs w:val="21"/>
        </w:rPr>
      </w:pPr>
    </w:p>
    <w:p w:rsidR="00D923F0" w:rsidRDefault="00D923F0">
      <w:pPr>
        <w:pStyle w:val="BodyText"/>
        <w:kinsoku w:val="0"/>
        <w:overflowPunct w:val="0"/>
        <w:ind w:left="820" w:right="988"/>
        <w:rPr>
          <w:sz w:val="24"/>
          <w:szCs w:val="24"/>
        </w:rPr>
      </w:pPr>
      <w:r>
        <w:rPr>
          <w:b/>
          <w:bCs/>
        </w:rPr>
        <w:t xml:space="preserve">GUARANTEED MAXIMUM PRICE </w:t>
      </w:r>
      <w:r>
        <w:t xml:space="preserve">or </w:t>
      </w:r>
      <w:r>
        <w:rPr>
          <w:b/>
          <w:bCs/>
        </w:rPr>
        <w:t>GMP</w:t>
      </w:r>
      <w:r>
        <w:t>- The agreed total dollar amount for the Construction Management at Risk services, including the cost of the work, the general conditions and the fees charged by the Construction Management at Risk firm</w:t>
      </w:r>
      <w:r>
        <w:rPr>
          <w:sz w:val="24"/>
          <w:szCs w:val="24"/>
        </w:rPr>
        <w:t>.</w:t>
      </w:r>
    </w:p>
    <w:p w:rsidR="00D923F0" w:rsidRDefault="00D923F0">
      <w:pPr>
        <w:pStyle w:val="BodyText"/>
        <w:kinsoku w:val="0"/>
        <w:overflowPunct w:val="0"/>
        <w:spacing w:before="11"/>
        <w:rPr>
          <w:sz w:val="21"/>
          <w:szCs w:val="21"/>
        </w:rPr>
      </w:pPr>
    </w:p>
    <w:p w:rsidR="00D923F0" w:rsidRDefault="00D923F0">
      <w:pPr>
        <w:pStyle w:val="BodyText"/>
        <w:kinsoku w:val="0"/>
        <w:overflowPunct w:val="0"/>
        <w:ind w:left="820" w:right="924"/>
        <w:jc w:val="both"/>
        <w:rPr>
          <w:spacing w:val="-3"/>
        </w:rPr>
      </w:pPr>
      <w:r>
        <w:rPr>
          <w:b/>
          <w:bCs/>
          <w:spacing w:val="-4"/>
        </w:rPr>
        <w:t xml:space="preserve">NON-TRADE CONTRACTOR </w:t>
      </w:r>
      <w:r>
        <w:rPr>
          <w:b/>
          <w:bCs/>
        </w:rPr>
        <w:t xml:space="preserve">– </w:t>
      </w:r>
      <w:r>
        <w:t xml:space="preserve">for purposes of a project utilizing the CM at Risk construction delivery method only, a </w:t>
      </w:r>
      <w:r>
        <w:rPr>
          <w:spacing w:val="-4"/>
        </w:rPr>
        <w:t xml:space="preserve">subcontractor, </w:t>
      </w:r>
      <w:r>
        <w:t xml:space="preserve">as </w:t>
      </w:r>
      <w:r>
        <w:rPr>
          <w:spacing w:val="-4"/>
        </w:rPr>
        <w:t xml:space="preserve">described </w:t>
      </w:r>
      <w:r>
        <w:t xml:space="preserve">in </w:t>
      </w:r>
      <w:r>
        <w:rPr>
          <w:spacing w:val="-3"/>
        </w:rPr>
        <w:t xml:space="preserve">M.G.L. </w:t>
      </w:r>
      <w:r>
        <w:t xml:space="preserve">c. </w:t>
      </w:r>
      <w:r>
        <w:rPr>
          <w:spacing w:val="-3"/>
        </w:rPr>
        <w:t xml:space="preserve">149A, </w:t>
      </w:r>
      <w:r>
        <w:t xml:space="preserve">§ 8(j), </w:t>
      </w:r>
      <w:r>
        <w:rPr>
          <w:spacing w:val="-3"/>
        </w:rPr>
        <w:t xml:space="preserve">who </w:t>
      </w:r>
      <w:r>
        <w:t xml:space="preserve">is not a Trade </w:t>
      </w:r>
      <w:r>
        <w:rPr>
          <w:spacing w:val="-4"/>
        </w:rPr>
        <w:t>Contractor,</w:t>
      </w:r>
      <w:r>
        <w:rPr>
          <w:spacing w:val="-13"/>
        </w:rPr>
        <w:t xml:space="preserve"> </w:t>
      </w:r>
      <w:r>
        <w:t>as</w:t>
      </w:r>
      <w:r>
        <w:rPr>
          <w:spacing w:val="-9"/>
        </w:rPr>
        <w:t xml:space="preserve"> </w:t>
      </w:r>
      <w:r>
        <w:rPr>
          <w:spacing w:val="-3"/>
        </w:rPr>
        <w:t>defined</w:t>
      </w:r>
      <w:r>
        <w:rPr>
          <w:spacing w:val="-14"/>
        </w:rPr>
        <w:t xml:space="preserve"> </w:t>
      </w:r>
      <w:r>
        <w:rPr>
          <w:spacing w:val="-4"/>
        </w:rPr>
        <w:t>herein,</w:t>
      </w:r>
      <w:r>
        <w:rPr>
          <w:spacing w:val="-12"/>
        </w:rPr>
        <w:t xml:space="preserve"> </w:t>
      </w:r>
      <w:r>
        <w:t>and</w:t>
      </w:r>
      <w:r>
        <w:rPr>
          <w:spacing w:val="-9"/>
        </w:rPr>
        <w:t xml:space="preserve"> </w:t>
      </w:r>
      <w:r>
        <w:rPr>
          <w:spacing w:val="-3"/>
        </w:rPr>
        <w:t>who</w:t>
      </w:r>
      <w:r>
        <w:rPr>
          <w:spacing w:val="-12"/>
        </w:rPr>
        <w:t xml:space="preserve"> </w:t>
      </w:r>
      <w:r>
        <w:t>has</w:t>
      </w:r>
      <w:r>
        <w:rPr>
          <w:spacing w:val="-6"/>
        </w:rPr>
        <w:t xml:space="preserve"> </w:t>
      </w:r>
      <w:r>
        <w:t>a</w:t>
      </w:r>
      <w:r>
        <w:rPr>
          <w:spacing w:val="-9"/>
        </w:rPr>
        <w:t xml:space="preserve"> </w:t>
      </w:r>
      <w:r>
        <w:rPr>
          <w:spacing w:val="-4"/>
        </w:rPr>
        <w:t>direct</w:t>
      </w:r>
      <w:r>
        <w:rPr>
          <w:spacing w:val="-12"/>
        </w:rPr>
        <w:t xml:space="preserve"> </w:t>
      </w:r>
      <w:r>
        <w:rPr>
          <w:spacing w:val="-4"/>
        </w:rPr>
        <w:t>contractual</w:t>
      </w:r>
      <w:r>
        <w:rPr>
          <w:spacing w:val="-13"/>
        </w:rPr>
        <w:t xml:space="preserve"> </w:t>
      </w:r>
      <w:r>
        <w:rPr>
          <w:spacing w:val="-4"/>
        </w:rPr>
        <w:t>relationship</w:t>
      </w:r>
      <w:r>
        <w:rPr>
          <w:spacing w:val="-12"/>
        </w:rPr>
        <w:t xml:space="preserve"> </w:t>
      </w:r>
      <w:r>
        <w:t>with</w:t>
      </w:r>
      <w:r>
        <w:rPr>
          <w:spacing w:val="-9"/>
        </w:rPr>
        <w:t xml:space="preserve"> </w:t>
      </w:r>
      <w:r>
        <w:t>a</w:t>
      </w:r>
      <w:r>
        <w:rPr>
          <w:spacing w:val="-7"/>
        </w:rPr>
        <w:t xml:space="preserve"> </w:t>
      </w:r>
      <w:r>
        <w:t>CM</w:t>
      </w:r>
      <w:r>
        <w:rPr>
          <w:spacing w:val="-8"/>
        </w:rPr>
        <w:t xml:space="preserve"> </w:t>
      </w:r>
      <w:r>
        <w:rPr>
          <w:spacing w:val="-3"/>
        </w:rPr>
        <w:t>at</w:t>
      </w:r>
      <w:r>
        <w:rPr>
          <w:spacing w:val="-12"/>
        </w:rPr>
        <w:t xml:space="preserve"> </w:t>
      </w:r>
      <w:r>
        <w:t>Risk</w:t>
      </w:r>
      <w:r>
        <w:rPr>
          <w:spacing w:val="-6"/>
        </w:rPr>
        <w:t xml:space="preserve"> </w:t>
      </w:r>
      <w:r>
        <w:rPr>
          <w:spacing w:val="-4"/>
        </w:rPr>
        <w:t xml:space="preserve">whether </w:t>
      </w:r>
      <w:r>
        <w:t xml:space="preserve">or not </w:t>
      </w:r>
      <w:r>
        <w:rPr>
          <w:spacing w:val="-3"/>
        </w:rPr>
        <w:t xml:space="preserve">the work </w:t>
      </w:r>
      <w:r>
        <w:t xml:space="preserve">exceeds the </w:t>
      </w:r>
      <w:r>
        <w:rPr>
          <w:spacing w:val="-4"/>
        </w:rPr>
        <w:t xml:space="preserve">threshold </w:t>
      </w:r>
      <w:r>
        <w:t xml:space="preserve">sum as </w:t>
      </w:r>
      <w:r>
        <w:rPr>
          <w:spacing w:val="-4"/>
        </w:rPr>
        <w:t xml:space="preserve">identified </w:t>
      </w:r>
      <w:r>
        <w:t xml:space="preserve">in </w:t>
      </w:r>
      <w:r>
        <w:rPr>
          <w:spacing w:val="-3"/>
        </w:rPr>
        <w:t xml:space="preserve">M.G.L. </w:t>
      </w:r>
      <w:r>
        <w:t xml:space="preserve">c. </w:t>
      </w:r>
      <w:r>
        <w:rPr>
          <w:spacing w:val="-4"/>
        </w:rPr>
        <w:t xml:space="preserve">149, </w:t>
      </w:r>
      <w:r>
        <w:t>§</w:t>
      </w:r>
      <w:r>
        <w:rPr>
          <w:spacing w:val="-11"/>
        </w:rPr>
        <w:t xml:space="preserve"> </w:t>
      </w:r>
      <w:r>
        <w:rPr>
          <w:spacing w:val="-3"/>
        </w:rPr>
        <w:t>44F(1).</w:t>
      </w:r>
    </w:p>
    <w:p w:rsidR="00D923F0" w:rsidRDefault="00D923F0">
      <w:pPr>
        <w:pStyle w:val="BodyText"/>
        <w:kinsoku w:val="0"/>
        <w:overflowPunct w:val="0"/>
      </w:pPr>
    </w:p>
    <w:p w:rsidR="00D923F0" w:rsidRDefault="00D923F0">
      <w:pPr>
        <w:pStyle w:val="BodyText"/>
        <w:kinsoku w:val="0"/>
        <w:overflowPunct w:val="0"/>
        <w:ind w:left="820" w:right="927"/>
        <w:jc w:val="both"/>
        <w:rPr>
          <w:spacing w:val="-3"/>
        </w:rPr>
      </w:pPr>
      <w:r>
        <w:rPr>
          <w:b/>
          <w:bCs/>
          <w:spacing w:val="-3"/>
        </w:rPr>
        <w:t xml:space="preserve">NOTICE </w:t>
      </w:r>
      <w:r>
        <w:rPr>
          <w:b/>
          <w:bCs/>
        </w:rPr>
        <w:t xml:space="preserve">to </w:t>
      </w:r>
      <w:r>
        <w:rPr>
          <w:b/>
          <w:bCs/>
          <w:spacing w:val="-4"/>
        </w:rPr>
        <w:t xml:space="preserve">PROCEED </w:t>
      </w:r>
      <w:r>
        <w:t xml:space="preserve">– the </w:t>
      </w:r>
      <w:r>
        <w:rPr>
          <w:spacing w:val="-4"/>
        </w:rPr>
        <w:t xml:space="preserve">written communication issued </w:t>
      </w:r>
      <w:r>
        <w:t xml:space="preserve">by the </w:t>
      </w:r>
      <w:r>
        <w:rPr>
          <w:spacing w:val="-4"/>
        </w:rPr>
        <w:t xml:space="preserve">Owner </w:t>
      </w:r>
      <w:r>
        <w:t xml:space="preserve">to the </w:t>
      </w:r>
      <w:r>
        <w:rPr>
          <w:spacing w:val="-4"/>
        </w:rPr>
        <w:t xml:space="preserve">Contractor </w:t>
      </w:r>
      <w:r>
        <w:t xml:space="preserve">or the CM at Risk </w:t>
      </w:r>
      <w:r>
        <w:rPr>
          <w:spacing w:val="-4"/>
        </w:rPr>
        <w:t xml:space="preserve">authorizing </w:t>
      </w:r>
      <w:r>
        <w:t xml:space="preserve">him to proceed with </w:t>
      </w:r>
      <w:r>
        <w:rPr>
          <w:spacing w:val="-3"/>
        </w:rPr>
        <w:t xml:space="preserve">the </w:t>
      </w:r>
      <w:r>
        <w:rPr>
          <w:spacing w:val="-4"/>
        </w:rPr>
        <w:t xml:space="preserve">services specified </w:t>
      </w:r>
      <w:r>
        <w:t xml:space="preserve">in the </w:t>
      </w:r>
      <w:r>
        <w:rPr>
          <w:spacing w:val="-4"/>
        </w:rPr>
        <w:t xml:space="preserve">construction contract </w:t>
      </w:r>
      <w:r>
        <w:t xml:space="preserve">or the CM at Risk contract and </w:t>
      </w:r>
      <w:r>
        <w:rPr>
          <w:spacing w:val="-4"/>
        </w:rPr>
        <w:t xml:space="preserve">establishing </w:t>
      </w:r>
      <w:r>
        <w:t xml:space="preserve">the date for </w:t>
      </w:r>
      <w:r>
        <w:rPr>
          <w:spacing w:val="-4"/>
        </w:rPr>
        <w:t xml:space="preserve">commencement </w:t>
      </w:r>
      <w:r>
        <w:t xml:space="preserve">of the </w:t>
      </w:r>
      <w:r>
        <w:rPr>
          <w:spacing w:val="-4"/>
        </w:rPr>
        <w:t xml:space="preserve">contract </w:t>
      </w:r>
      <w:r>
        <w:rPr>
          <w:spacing w:val="-3"/>
        </w:rPr>
        <w:t>time.</w:t>
      </w:r>
    </w:p>
    <w:p w:rsidR="00D923F0" w:rsidRDefault="00D923F0">
      <w:pPr>
        <w:pStyle w:val="BodyText"/>
        <w:kinsoku w:val="0"/>
        <w:overflowPunct w:val="0"/>
        <w:spacing w:before="1"/>
      </w:pPr>
    </w:p>
    <w:p w:rsidR="00D923F0" w:rsidRDefault="00D923F0">
      <w:pPr>
        <w:pStyle w:val="BodyText"/>
        <w:kinsoku w:val="0"/>
        <w:overflowPunct w:val="0"/>
        <w:ind w:left="820" w:right="933"/>
        <w:jc w:val="both"/>
      </w:pPr>
      <w:r>
        <w:rPr>
          <w:b/>
          <w:bCs/>
        </w:rPr>
        <w:t xml:space="preserve">OWNER </w:t>
      </w:r>
      <w:r>
        <w:t>– the entity identified as such on page one of this Contract, or its authorized representative, that is the owner of the property that is the site of the Project and is responsible for administering this Contract.</w:t>
      </w:r>
    </w:p>
    <w:p w:rsidR="00D923F0" w:rsidRDefault="00D923F0">
      <w:pPr>
        <w:pStyle w:val="BodyText"/>
        <w:kinsoku w:val="0"/>
        <w:overflowPunct w:val="0"/>
        <w:spacing w:before="10"/>
        <w:rPr>
          <w:sz w:val="21"/>
          <w:szCs w:val="21"/>
        </w:rPr>
      </w:pPr>
    </w:p>
    <w:p w:rsidR="00D923F0" w:rsidRDefault="00D923F0">
      <w:pPr>
        <w:pStyle w:val="BodyText"/>
        <w:kinsoku w:val="0"/>
        <w:overflowPunct w:val="0"/>
        <w:ind w:left="820" w:right="922"/>
        <w:jc w:val="both"/>
        <w:rPr>
          <w:spacing w:val="-4"/>
        </w:rPr>
      </w:pPr>
      <w:r>
        <w:rPr>
          <w:b/>
          <w:bCs/>
          <w:spacing w:val="-4"/>
        </w:rPr>
        <w:t xml:space="preserve">OWNER’S PROJECT MANAGER </w:t>
      </w:r>
      <w:r>
        <w:t xml:space="preserve">– the </w:t>
      </w:r>
      <w:r>
        <w:rPr>
          <w:spacing w:val="-4"/>
        </w:rPr>
        <w:t xml:space="preserve">individual, corporation, partnership, </w:t>
      </w:r>
      <w:r>
        <w:rPr>
          <w:spacing w:val="-3"/>
        </w:rPr>
        <w:t xml:space="preserve">sole </w:t>
      </w:r>
      <w:r>
        <w:rPr>
          <w:spacing w:val="-4"/>
        </w:rPr>
        <w:t xml:space="preserve">proprietorship, </w:t>
      </w:r>
      <w:r>
        <w:t>joint</w:t>
      </w:r>
      <w:r>
        <w:rPr>
          <w:spacing w:val="-8"/>
        </w:rPr>
        <w:t xml:space="preserve"> </w:t>
      </w:r>
      <w:r>
        <w:t>stock</w:t>
      </w:r>
      <w:r>
        <w:rPr>
          <w:spacing w:val="-8"/>
        </w:rPr>
        <w:t xml:space="preserve"> </w:t>
      </w:r>
      <w:r>
        <w:rPr>
          <w:spacing w:val="-4"/>
        </w:rPr>
        <w:t>company,</w:t>
      </w:r>
      <w:r>
        <w:rPr>
          <w:spacing w:val="-13"/>
        </w:rPr>
        <w:t xml:space="preserve"> </w:t>
      </w:r>
      <w:r>
        <w:t>joint</w:t>
      </w:r>
      <w:r>
        <w:rPr>
          <w:spacing w:val="-7"/>
        </w:rPr>
        <w:t xml:space="preserve"> </w:t>
      </w:r>
      <w:r>
        <w:rPr>
          <w:spacing w:val="-3"/>
        </w:rPr>
        <w:t>venture</w:t>
      </w:r>
      <w:r>
        <w:rPr>
          <w:spacing w:val="-13"/>
        </w:rPr>
        <w:t xml:space="preserve"> </w:t>
      </w:r>
      <w:r>
        <w:t>or</w:t>
      </w:r>
      <w:r>
        <w:rPr>
          <w:spacing w:val="-7"/>
        </w:rPr>
        <w:t xml:space="preserve"> </w:t>
      </w:r>
      <w:r>
        <w:rPr>
          <w:spacing w:val="-3"/>
        </w:rPr>
        <w:t>other</w:t>
      </w:r>
      <w:r>
        <w:rPr>
          <w:spacing w:val="-15"/>
        </w:rPr>
        <w:t xml:space="preserve"> </w:t>
      </w:r>
      <w:r>
        <w:rPr>
          <w:spacing w:val="-3"/>
        </w:rPr>
        <w:t>legal</w:t>
      </w:r>
      <w:r>
        <w:rPr>
          <w:spacing w:val="-13"/>
        </w:rPr>
        <w:t xml:space="preserve"> </w:t>
      </w:r>
      <w:r>
        <w:t>entity</w:t>
      </w:r>
      <w:r>
        <w:rPr>
          <w:spacing w:val="-7"/>
        </w:rPr>
        <w:t xml:space="preserve"> </w:t>
      </w:r>
      <w:r>
        <w:rPr>
          <w:spacing w:val="-4"/>
        </w:rPr>
        <w:t>identified</w:t>
      </w:r>
      <w:r>
        <w:rPr>
          <w:spacing w:val="-14"/>
        </w:rPr>
        <w:t xml:space="preserve"> </w:t>
      </w:r>
      <w:r>
        <w:t>as</w:t>
      </w:r>
      <w:r>
        <w:rPr>
          <w:spacing w:val="-7"/>
        </w:rPr>
        <w:t xml:space="preserve"> </w:t>
      </w:r>
      <w:r>
        <w:t>such</w:t>
      </w:r>
      <w:r>
        <w:rPr>
          <w:spacing w:val="-9"/>
        </w:rPr>
        <w:t xml:space="preserve"> </w:t>
      </w:r>
      <w:r>
        <w:t>on</w:t>
      </w:r>
      <w:r>
        <w:rPr>
          <w:spacing w:val="-6"/>
        </w:rPr>
        <w:t xml:space="preserve"> </w:t>
      </w:r>
      <w:r>
        <w:t>page</w:t>
      </w:r>
      <w:r>
        <w:rPr>
          <w:spacing w:val="-8"/>
        </w:rPr>
        <w:t xml:space="preserve"> </w:t>
      </w:r>
      <w:r>
        <w:t>one</w:t>
      </w:r>
      <w:r>
        <w:rPr>
          <w:spacing w:val="-9"/>
        </w:rPr>
        <w:t xml:space="preserve"> </w:t>
      </w:r>
      <w:r>
        <w:t>of</w:t>
      </w:r>
      <w:r>
        <w:rPr>
          <w:spacing w:val="-7"/>
        </w:rPr>
        <w:t xml:space="preserve"> </w:t>
      </w:r>
      <w:r>
        <w:t>this</w:t>
      </w:r>
      <w:r>
        <w:rPr>
          <w:spacing w:val="-7"/>
        </w:rPr>
        <w:t xml:space="preserve"> </w:t>
      </w:r>
      <w:r>
        <w:rPr>
          <w:spacing w:val="-4"/>
        </w:rPr>
        <w:t xml:space="preserve">Contract performing </w:t>
      </w:r>
      <w:r>
        <w:t xml:space="preserve">the </w:t>
      </w:r>
      <w:r>
        <w:rPr>
          <w:spacing w:val="-4"/>
        </w:rPr>
        <w:t xml:space="preserve">professional </w:t>
      </w:r>
      <w:r>
        <w:rPr>
          <w:spacing w:val="-3"/>
        </w:rPr>
        <w:t xml:space="preserve">Project </w:t>
      </w:r>
      <w:r>
        <w:rPr>
          <w:spacing w:val="-4"/>
        </w:rPr>
        <w:t xml:space="preserve">Management Services under </w:t>
      </w:r>
      <w:r>
        <w:t>this</w:t>
      </w:r>
      <w:r>
        <w:rPr>
          <w:spacing w:val="-21"/>
        </w:rPr>
        <w:t xml:space="preserve"> </w:t>
      </w:r>
      <w:r>
        <w:rPr>
          <w:spacing w:val="-4"/>
        </w:rPr>
        <w:t>Contract.</w:t>
      </w:r>
    </w:p>
    <w:p w:rsidR="00D923F0" w:rsidRDefault="00D923F0">
      <w:pPr>
        <w:pStyle w:val="BodyText"/>
        <w:kinsoku w:val="0"/>
        <w:overflowPunct w:val="0"/>
        <w:spacing w:before="1"/>
      </w:pPr>
    </w:p>
    <w:p w:rsidR="00D923F0" w:rsidRDefault="00D923F0">
      <w:pPr>
        <w:pStyle w:val="BodyText"/>
        <w:kinsoku w:val="0"/>
        <w:overflowPunct w:val="0"/>
        <w:ind w:left="820" w:right="926"/>
        <w:jc w:val="both"/>
        <w:rPr>
          <w:spacing w:val="-4"/>
        </w:rPr>
      </w:pPr>
      <w:r>
        <w:rPr>
          <w:b/>
          <w:bCs/>
        </w:rPr>
        <w:t xml:space="preserve">PHASE </w:t>
      </w:r>
      <w:r>
        <w:t xml:space="preserve">– a distinct </w:t>
      </w:r>
      <w:r>
        <w:rPr>
          <w:spacing w:val="-4"/>
        </w:rPr>
        <w:t xml:space="preserve">portion </w:t>
      </w:r>
      <w:r>
        <w:t xml:space="preserve">of the work of this </w:t>
      </w:r>
      <w:r>
        <w:rPr>
          <w:spacing w:val="-4"/>
        </w:rPr>
        <w:t xml:space="preserve">Contract </w:t>
      </w:r>
      <w:r>
        <w:t xml:space="preserve">and its associated </w:t>
      </w:r>
      <w:r>
        <w:rPr>
          <w:spacing w:val="-4"/>
        </w:rPr>
        <w:t xml:space="preserve">duration, </w:t>
      </w:r>
      <w:r>
        <w:t xml:space="preserve">as </w:t>
      </w:r>
      <w:r>
        <w:rPr>
          <w:spacing w:val="-4"/>
        </w:rPr>
        <w:t xml:space="preserve">identified </w:t>
      </w:r>
      <w:r>
        <w:t xml:space="preserve">on </w:t>
      </w:r>
      <w:r>
        <w:rPr>
          <w:spacing w:val="-4"/>
        </w:rPr>
        <w:t xml:space="preserve">Attachment </w:t>
      </w:r>
      <w:r>
        <w:t xml:space="preserve">A. Prior </w:t>
      </w:r>
      <w:r>
        <w:rPr>
          <w:spacing w:val="-4"/>
        </w:rPr>
        <w:t xml:space="preserve">Approval </w:t>
      </w:r>
      <w:r>
        <w:t xml:space="preserve">to proceed for each </w:t>
      </w:r>
      <w:r>
        <w:rPr>
          <w:spacing w:val="-4"/>
        </w:rPr>
        <w:t xml:space="preserve">Phase </w:t>
      </w:r>
      <w:r>
        <w:t xml:space="preserve">is </w:t>
      </w:r>
      <w:r>
        <w:rPr>
          <w:spacing w:val="-3"/>
        </w:rPr>
        <w:t xml:space="preserve">required </w:t>
      </w:r>
      <w:r>
        <w:t xml:space="preserve">from the </w:t>
      </w:r>
      <w:r>
        <w:rPr>
          <w:spacing w:val="-4"/>
        </w:rPr>
        <w:t>Owner.</w:t>
      </w:r>
    </w:p>
    <w:p w:rsidR="00D923F0" w:rsidRDefault="00D923F0">
      <w:pPr>
        <w:pStyle w:val="BodyText"/>
        <w:kinsoku w:val="0"/>
        <w:overflowPunct w:val="0"/>
      </w:pPr>
    </w:p>
    <w:p w:rsidR="00D923F0" w:rsidRDefault="00D923F0">
      <w:pPr>
        <w:pStyle w:val="BodyText"/>
        <w:kinsoku w:val="0"/>
        <w:overflowPunct w:val="0"/>
        <w:ind w:left="820" w:right="931"/>
        <w:jc w:val="both"/>
      </w:pPr>
      <w:r>
        <w:rPr>
          <w:b/>
          <w:bCs/>
        </w:rPr>
        <w:t xml:space="preserve">PRINCIPALS </w:t>
      </w:r>
      <w:r>
        <w:t>– the owners and/or officers of the Owner’s Project Manager who are actively involved in the management of the Project.</w:t>
      </w:r>
    </w:p>
    <w:p w:rsidR="00D923F0" w:rsidRDefault="00D923F0">
      <w:pPr>
        <w:pStyle w:val="BodyText"/>
        <w:kinsoku w:val="0"/>
        <w:overflowPunct w:val="0"/>
        <w:ind w:left="820" w:right="931"/>
        <w:jc w:val="both"/>
        <w:sectPr w:rsidR="00D923F0">
          <w:pgSz w:w="12240" w:h="15840"/>
          <w:pgMar w:top="1360" w:right="860" w:bottom="1200" w:left="980" w:header="0" w:footer="1017" w:gutter="0"/>
          <w:cols w:space="720"/>
          <w:noEndnote/>
        </w:sectPr>
      </w:pPr>
    </w:p>
    <w:p w:rsidR="00D923F0" w:rsidRDefault="00D923F0">
      <w:pPr>
        <w:pStyle w:val="BodyText"/>
        <w:kinsoku w:val="0"/>
        <w:overflowPunct w:val="0"/>
        <w:spacing w:before="74"/>
        <w:ind w:left="820" w:right="934"/>
        <w:jc w:val="both"/>
      </w:pPr>
      <w:r>
        <w:rPr>
          <w:b/>
          <w:bCs/>
        </w:rPr>
        <w:t xml:space="preserve">PROJECT </w:t>
      </w:r>
      <w:r>
        <w:t>– all work that pertains to the study, planning, design, construction, reconstruction, installation, demolition, maintenance or repair, if any, as defined in the Project Scope and Budget Agreement or Project Funding Agreement .</w:t>
      </w:r>
    </w:p>
    <w:p w:rsidR="00D923F0" w:rsidRDefault="00D923F0">
      <w:pPr>
        <w:pStyle w:val="BodyText"/>
        <w:kinsoku w:val="0"/>
        <w:overflowPunct w:val="0"/>
        <w:spacing w:before="10"/>
        <w:rPr>
          <w:sz w:val="21"/>
          <w:szCs w:val="21"/>
        </w:rPr>
      </w:pPr>
    </w:p>
    <w:p w:rsidR="00D923F0" w:rsidRDefault="00D923F0">
      <w:pPr>
        <w:pStyle w:val="BodyText"/>
        <w:kinsoku w:val="0"/>
        <w:overflowPunct w:val="0"/>
        <w:ind w:left="820" w:right="926"/>
        <w:jc w:val="both"/>
        <w:rPr>
          <w:spacing w:val="-4"/>
        </w:rPr>
      </w:pPr>
      <w:r>
        <w:rPr>
          <w:b/>
          <w:bCs/>
          <w:spacing w:val="-4"/>
        </w:rPr>
        <w:t xml:space="preserve">PROJECT BUDGET </w:t>
      </w:r>
      <w:r>
        <w:t xml:space="preserve">– a </w:t>
      </w:r>
      <w:r>
        <w:rPr>
          <w:spacing w:val="-4"/>
        </w:rPr>
        <w:t xml:space="preserve">complete </w:t>
      </w:r>
      <w:r>
        <w:t xml:space="preserve">and full </w:t>
      </w:r>
      <w:r>
        <w:rPr>
          <w:spacing w:val="-4"/>
        </w:rPr>
        <w:t xml:space="preserve">enumeration </w:t>
      </w:r>
      <w:r>
        <w:t xml:space="preserve">of all </w:t>
      </w:r>
      <w:r>
        <w:rPr>
          <w:spacing w:val="-3"/>
        </w:rPr>
        <w:t xml:space="preserve">costs </w:t>
      </w:r>
      <w:r>
        <w:t xml:space="preserve">of </w:t>
      </w:r>
      <w:r>
        <w:rPr>
          <w:spacing w:val="-3"/>
        </w:rPr>
        <w:t xml:space="preserve">the </w:t>
      </w:r>
      <w:r>
        <w:rPr>
          <w:spacing w:val="-4"/>
        </w:rPr>
        <w:t xml:space="preserve">Project, </w:t>
      </w:r>
      <w:r>
        <w:t xml:space="preserve">as </w:t>
      </w:r>
      <w:r>
        <w:rPr>
          <w:spacing w:val="-4"/>
        </w:rPr>
        <w:t xml:space="preserve">defined </w:t>
      </w:r>
      <w:r>
        <w:t xml:space="preserve">in the </w:t>
      </w:r>
      <w:r>
        <w:rPr>
          <w:spacing w:val="-4"/>
        </w:rPr>
        <w:t xml:space="preserve">Owner-Authority </w:t>
      </w:r>
      <w:r>
        <w:t xml:space="preserve">Project </w:t>
      </w:r>
      <w:r>
        <w:rPr>
          <w:spacing w:val="-4"/>
        </w:rPr>
        <w:t xml:space="preserve">Scope </w:t>
      </w:r>
      <w:r>
        <w:t xml:space="preserve">and </w:t>
      </w:r>
      <w:r>
        <w:rPr>
          <w:spacing w:val="-4"/>
        </w:rPr>
        <w:t xml:space="preserve">Budget Agreement </w:t>
      </w:r>
      <w:r>
        <w:t xml:space="preserve">or </w:t>
      </w:r>
      <w:r>
        <w:rPr>
          <w:spacing w:val="-4"/>
        </w:rPr>
        <w:t>Project Funding Agreement.</w:t>
      </w:r>
    </w:p>
    <w:p w:rsidR="00D923F0" w:rsidRDefault="00D923F0">
      <w:pPr>
        <w:pStyle w:val="BodyText"/>
        <w:kinsoku w:val="0"/>
        <w:overflowPunct w:val="0"/>
        <w:spacing w:before="11"/>
        <w:rPr>
          <w:sz w:val="21"/>
          <w:szCs w:val="21"/>
        </w:rPr>
      </w:pPr>
    </w:p>
    <w:p w:rsidR="00D923F0" w:rsidRDefault="00D923F0" w:rsidP="00C01DA9">
      <w:pPr>
        <w:pStyle w:val="BodyText"/>
        <w:kinsoku w:val="0"/>
        <w:overflowPunct w:val="0"/>
        <w:ind w:left="820" w:right="923"/>
        <w:jc w:val="both"/>
        <w:rPr>
          <w:spacing w:val="-4"/>
        </w:rPr>
      </w:pPr>
      <w:r>
        <w:rPr>
          <w:b/>
          <w:bCs/>
          <w:spacing w:val="-4"/>
        </w:rPr>
        <w:t xml:space="preserve">PROJECT DIRECTOR </w:t>
      </w:r>
      <w:r>
        <w:t xml:space="preserve">– the </w:t>
      </w:r>
      <w:r>
        <w:rPr>
          <w:spacing w:val="-4"/>
        </w:rPr>
        <w:t xml:space="preserve">employee </w:t>
      </w:r>
      <w:r>
        <w:t xml:space="preserve">of the Owner’s Project </w:t>
      </w:r>
      <w:r>
        <w:rPr>
          <w:spacing w:val="-3"/>
        </w:rPr>
        <w:t xml:space="preserve">Manager who </w:t>
      </w:r>
      <w:r>
        <w:t xml:space="preserve">has been </w:t>
      </w:r>
      <w:r>
        <w:rPr>
          <w:spacing w:val="-4"/>
        </w:rPr>
        <w:t xml:space="preserve">designated </w:t>
      </w:r>
      <w:r>
        <w:t>in</w:t>
      </w:r>
      <w:r>
        <w:rPr>
          <w:spacing w:val="-9"/>
        </w:rPr>
        <w:t xml:space="preserve"> </w:t>
      </w:r>
      <w:r>
        <w:rPr>
          <w:spacing w:val="-4"/>
        </w:rPr>
        <w:t>writing</w:t>
      </w:r>
      <w:r>
        <w:rPr>
          <w:spacing w:val="-17"/>
        </w:rPr>
        <w:t xml:space="preserve"> </w:t>
      </w:r>
      <w:r>
        <w:t>by</w:t>
      </w:r>
      <w:r>
        <w:rPr>
          <w:spacing w:val="-12"/>
        </w:rPr>
        <w:t xml:space="preserve"> </w:t>
      </w:r>
      <w:r>
        <w:t>the</w:t>
      </w:r>
      <w:r>
        <w:rPr>
          <w:spacing w:val="-10"/>
        </w:rPr>
        <w:t xml:space="preserve"> </w:t>
      </w:r>
      <w:r>
        <w:rPr>
          <w:spacing w:val="-4"/>
        </w:rPr>
        <w:t>Owner’s</w:t>
      </w:r>
      <w:r>
        <w:rPr>
          <w:spacing w:val="-16"/>
        </w:rPr>
        <w:t xml:space="preserve"> </w:t>
      </w:r>
      <w:r>
        <w:t>Project</w:t>
      </w:r>
      <w:r>
        <w:rPr>
          <w:spacing w:val="-10"/>
        </w:rPr>
        <w:t xml:space="preserve"> </w:t>
      </w:r>
      <w:r>
        <w:rPr>
          <w:spacing w:val="-3"/>
        </w:rPr>
        <w:t>Manager</w:t>
      </w:r>
      <w:r>
        <w:rPr>
          <w:spacing w:val="-16"/>
        </w:rPr>
        <w:t xml:space="preserve"> </w:t>
      </w:r>
      <w:r>
        <w:t>as</w:t>
      </w:r>
      <w:r>
        <w:rPr>
          <w:spacing w:val="-10"/>
        </w:rPr>
        <w:t xml:space="preserve"> </w:t>
      </w:r>
      <w:r>
        <w:t>its</w:t>
      </w:r>
      <w:r>
        <w:rPr>
          <w:spacing w:val="-11"/>
        </w:rPr>
        <w:t xml:space="preserve"> </w:t>
      </w:r>
      <w:r>
        <w:rPr>
          <w:spacing w:val="-4"/>
        </w:rPr>
        <w:t>authorized</w:t>
      </w:r>
      <w:r>
        <w:rPr>
          <w:spacing w:val="-16"/>
        </w:rPr>
        <w:t xml:space="preserve"> </w:t>
      </w:r>
      <w:r>
        <w:rPr>
          <w:spacing w:val="-4"/>
        </w:rPr>
        <w:t>representative,</w:t>
      </w:r>
      <w:r>
        <w:rPr>
          <w:spacing w:val="-16"/>
        </w:rPr>
        <w:t xml:space="preserve"> </w:t>
      </w:r>
      <w:r>
        <w:t>as</w:t>
      </w:r>
      <w:r>
        <w:rPr>
          <w:spacing w:val="-10"/>
        </w:rPr>
        <w:t xml:space="preserve"> </w:t>
      </w:r>
      <w:r>
        <w:rPr>
          <w:spacing w:val="-4"/>
        </w:rPr>
        <w:t>approved</w:t>
      </w:r>
      <w:r>
        <w:rPr>
          <w:spacing w:val="-13"/>
        </w:rPr>
        <w:t xml:space="preserve"> </w:t>
      </w:r>
      <w:r>
        <w:t>by</w:t>
      </w:r>
      <w:r>
        <w:rPr>
          <w:spacing w:val="-12"/>
        </w:rPr>
        <w:t xml:space="preserve"> </w:t>
      </w:r>
      <w:r>
        <w:t>the</w:t>
      </w:r>
      <w:r>
        <w:rPr>
          <w:spacing w:val="-8"/>
        </w:rPr>
        <w:t xml:space="preserve"> </w:t>
      </w:r>
      <w:r>
        <w:rPr>
          <w:spacing w:val="-4"/>
        </w:rPr>
        <w:t xml:space="preserve">Owner, </w:t>
      </w:r>
      <w:r>
        <w:rPr>
          <w:spacing w:val="3"/>
        </w:rPr>
        <w:t xml:space="preserve"> </w:t>
      </w:r>
      <w:r>
        <w:rPr>
          <w:spacing w:val="-4"/>
        </w:rPr>
        <w:t>pursuant</w:t>
      </w:r>
      <w:r>
        <w:rPr>
          <w:spacing w:val="8"/>
        </w:rPr>
        <w:t xml:space="preserve"> </w:t>
      </w:r>
      <w:r>
        <w:t>to</w:t>
      </w:r>
      <w:r>
        <w:rPr>
          <w:spacing w:val="6"/>
        </w:rPr>
        <w:t xml:space="preserve"> </w:t>
      </w:r>
      <w:r>
        <w:t>the</w:t>
      </w:r>
      <w:r>
        <w:rPr>
          <w:spacing w:val="9"/>
        </w:rPr>
        <w:t xml:space="preserve"> </w:t>
      </w:r>
      <w:r>
        <w:rPr>
          <w:spacing w:val="-4"/>
        </w:rPr>
        <w:t>requirements</w:t>
      </w:r>
      <w:r>
        <w:rPr>
          <w:spacing w:val="6"/>
        </w:rPr>
        <w:t xml:space="preserve"> </w:t>
      </w:r>
      <w:r>
        <w:t>of</w:t>
      </w:r>
      <w:r>
        <w:rPr>
          <w:spacing w:val="10"/>
        </w:rPr>
        <w:t xml:space="preserve"> </w:t>
      </w:r>
      <w:r>
        <w:rPr>
          <w:spacing w:val="-4"/>
        </w:rPr>
        <w:t>M.G.L.</w:t>
      </w:r>
      <w:r>
        <w:rPr>
          <w:spacing w:val="6"/>
        </w:rPr>
        <w:t xml:space="preserve"> </w:t>
      </w:r>
      <w:r>
        <w:rPr>
          <w:spacing w:val="-4"/>
        </w:rPr>
        <w:t>c.149</w:t>
      </w:r>
      <w:r w:rsidR="00C01DA9">
        <w:rPr>
          <w:spacing w:val="-4"/>
        </w:rPr>
        <w:t xml:space="preserve"> </w:t>
      </w:r>
      <w:r>
        <w:t>§44A½ or G.L. c. 149A, § 2, as the case may be, for an “owner’s project manager”,</w:t>
      </w:r>
      <w:r>
        <w:rPr>
          <w:spacing w:val="-9"/>
        </w:rPr>
        <w:t xml:space="preserve"> </w:t>
      </w:r>
      <w:r>
        <w:t>and</w:t>
      </w:r>
      <w:r>
        <w:rPr>
          <w:spacing w:val="-5"/>
        </w:rPr>
        <w:t xml:space="preserve"> </w:t>
      </w:r>
      <w:r>
        <w:t>shall</w:t>
      </w:r>
      <w:r>
        <w:rPr>
          <w:spacing w:val="-6"/>
        </w:rPr>
        <w:t xml:space="preserve"> </w:t>
      </w:r>
      <w:r>
        <w:t>be</w:t>
      </w:r>
      <w:r>
        <w:rPr>
          <w:spacing w:val="-8"/>
        </w:rPr>
        <w:t xml:space="preserve"> </w:t>
      </w:r>
      <w:r>
        <w:t>the</w:t>
      </w:r>
      <w:r>
        <w:rPr>
          <w:spacing w:val="-8"/>
        </w:rPr>
        <w:t xml:space="preserve"> </w:t>
      </w:r>
      <w:r>
        <w:t>person</w:t>
      </w:r>
      <w:r>
        <w:rPr>
          <w:spacing w:val="-5"/>
        </w:rPr>
        <w:t xml:space="preserve"> </w:t>
      </w:r>
      <w:r>
        <w:rPr>
          <w:spacing w:val="-3"/>
        </w:rPr>
        <w:t>who</w:t>
      </w:r>
      <w:r>
        <w:rPr>
          <w:spacing w:val="-13"/>
        </w:rPr>
        <w:t xml:space="preserve"> </w:t>
      </w:r>
      <w:r>
        <w:t>shall</w:t>
      </w:r>
      <w:r>
        <w:rPr>
          <w:spacing w:val="-8"/>
        </w:rPr>
        <w:t xml:space="preserve"> </w:t>
      </w:r>
      <w:r>
        <w:rPr>
          <w:spacing w:val="-3"/>
        </w:rPr>
        <w:t>oversee</w:t>
      </w:r>
      <w:r>
        <w:rPr>
          <w:spacing w:val="-9"/>
        </w:rPr>
        <w:t xml:space="preserve"> </w:t>
      </w:r>
      <w:r>
        <w:t>and</w:t>
      </w:r>
      <w:r>
        <w:rPr>
          <w:spacing w:val="-7"/>
        </w:rPr>
        <w:t xml:space="preserve"> </w:t>
      </w:r>
      <w:r>
        <w:t>be</w:t>
      </w:r>
      <w:r>
        <w:rPr>
          <w:spacing w:val="-12"/>
        </w:rPr>
        <w:t xml:space="preserve"> </w:t>
      </w:r>
      <w:r>
        <w:rPr>
          <w:spacing w:val="-4"/>
        </w:rPr>
        <w:t>responsible</w:t>
      </w:r>
      <w:r>
        <w:rPr>
          <w:spacing w:val="-13"/>
        </w:rPr>
        <w:t xml:space="preserve"> </w:t>
      </w:r>
      <w:r>
        <w:t>for</w:t>
      </w:r>
      <w:r>
        <w:rPr>
          <w:spacing w:val="-4"/>
        </w:rPr>
        <w:t xml:space="preserve"> </w:t>
      </w:r>
      <w:r>
        <w:t>all</w:t>
      </w:r>
      <w:r>
        <w:rPr>
          <w:spacing w:val="-10"/>
        </w:rPr>
        <w:t xml:space="preserve"> </w:t>
      </w:r>
      <w:r>
        <w:rPr>
          <w:spacing w:val="-4"/>
        </w:rPr>
        <w:t>Project</w:t>
      </w:r>
      <w:r>
        <w:rPr>
          <w:spacing w:val="-12"/>
        </w:rPr>
        <w:t xml:space="preserve"> </w:t>
      </w:r>
      <w:r>
        <w:rPr>
          <w:spacing w:val="-4"/>
        </w:rPr>
        <w:t xml:space="preserve">Management </w:t>
      </w:r>
      <w:r>
        <w:rPr>
          <w:spacing w:val="-3"/>
        </w:rPr>
        <w:t xml:space="preserve">Services provided </w:t>
      </w:r>
      <w:r>
        <w:rPr>
          <w:spacing w:val="-4"/>
        </w:rPr>
        <w:t xml:space="preserve">under </w:t>
      </w:r>
      <w:r>
        <w:rPr>
          <w:spacing w:val="-3"/>
        </w:rPr>
        <w:t xml:space="preserve">this </w:t>
      </w:r>
      <w:r>
        <w:rPr>
          <w:spacing w:val="-4"/>
        </w:rPr>
        <w:t xml:space="preserve">Contract. </w:t>
      </w:r>
      <w:r>
        <w:t xml:space="preserve">The Project </w:t>
      </w:r>
      <w:r>
        <w:rPr>
          <w:spacing w:val="-4"/>
        </w:rPr>
        <w:t xml:space="preserve">Director shall </w:t>
      </w:r>
      <w:r>
        <w:t xml:space="preserve">be certified in the </w:t>
      </w:r>
      <w:r>
        <w:rPr>
          <w:spacing w:val="-4"/>
        </w:rPr>
        <w:t xml:space="preserve">Massachusetts </w:t>
      </w:r>
      <w:r>
        <w:rPr>
          <w:spacing w:val="-3"/>
        </w:rPr>
        <w:t xml:space="preserve">Certified </w:t>
      </w:r>
      <w:r>
        <w:rPr>
          <w:spacing w:val="-4"/>
        </w:rPr>
        <w:t xml:space="preserve">Public Purchasing Official Program </w:t>
      </w:r>
      <w:r>
        <w:t xml:space="preserve">as </w:t>
      </w:r>
      <w:r>
        <w:rPr>
          <w:spacing w:val="-4"/>
        </w:rPr>
        <w:t xml:space="preserve">administered </w:t>
      </w:r>
      <w:r>
        <w:t xml:space="preserve">by the </w:t>
      </w:r>
      <w:r>
        <w:rPr>
          <w:spacing w:val="-4"/>
        </w:rPr>
        <w:t xml:space="preserve">Inspector General </w:t>
      </w:r>
      <w:r>
        <w:t xml:space="preserve">of the </w:t>
      </w:r>
      <w:r>
        <w:rPr>
          <w:spacing w:val="-4"/>
        </w:rPr>
        <w:t xml:space="preserve">Commonwealth </w:t>
      </w:r>
      <w:r>
        <w:t>of</w:t>
      </w:r>
      <w:r>
        <w:rPr>
          <w:spacing w:val="-23"/>
        </w:rPr>
        <w:t xml:space="preserve"> </w:t>
      </w:r>
      <w:r>
        <w:rPr>
          <w:spacing w:val="-4"/>
        </w:rPr>
        <w:t>Massachusetts.</w:t>
      </w:r>
    </w:p>
    <w:p w:rsidR="00D923F0" w:rsidRDefault="00D923F0">
      <w:pPr>
        <w:pStyle w:val="BodyText"/>
        <w:kinsoku w:val="0"/>
        <w:overflowPunct w:val="0"/>
        <w:spacing w:before="11"/>
        <w:rPr>
          <w:sz w:val="21"/>
          <w:szCs w:val="21"/>
        </w:rPr>
      </w:pPr>
    </w:p>
    <w:p w:rsidR="00D923F0" w:rsidRDefault="00D923F0">
      <w:pPr>
        <w:pStyle w:val="BodyText"/>
        <w:kinsoku w:val="0"/>
        <w:overflowPunct w:val="0"/>
        <w:ind w:left="820" w:right="924"/>
        <w:jc w:val="both"/>
        <w:rPr>
          <w:spacing w:val="-4"/>
        </w:rPr>
      </w:pPr>
      <w:r>
        <w:rPr>
          <w:b/>
          <w:bCs/>
          <w:spacing w:val="-4"/>
        </w:rPr>
        <w:t xml:space="preserve">PROJECT REPRESENTATIVE </w:t>
      </w:r>
      <w:r>
        <w:t xml:space="preserve">– the </w:t>
      </w:r>
      <w:r>
        <w:rPr>
          <w:spacing w:val="-4"/>
        </w:rPr>
        <w:t xml:space="preserve">employee </w:t>
      </w:r>
      <w:r>
        <w:t xml:space="preserve">or a </w:t>
      </w:r>
      <w:r>
        <w:rPr>
          <w:spacing w:val="-4"/>
        </w:rPr>
        <w:t xml:space="preserve">Subconsultant </w:t>
      </w:r>
      <w:r>
        <w:t xml:space="preserve">of the </w:t>
      </w:r>
      <w:r>
        <w:rPr>
          <w:spacing w:val="-4"/>
        </w:rPr>
        <w:t xml:space="preserve">Owner’s Project Manager, </w:t>
      </w:r>
      <w:r>
        <w:rPr>
          <w:spacing w:val="-3"/>
        </w:rPr>
        <w:t xml:space="preserve">who </w:t>
      </w:r>
      <w:r>
        <w:t xml:space="preserve">shall be dedicated </w:t>
      </w:r>
      <w:r>
        <w:rPr>
          <w:spacing w:val="-4"/>
        </w:rPr>
        <w:t xml:space="preserve">exclusively </w:t>
      </w:r>
      <w:r>
        <w:t xml:space="preserve">to the </w:t>
      </w:r>
      <w:r>
        <w:rPr>
          <w:spacing w:val="-3"/>
        </w:rPr>
        <w:t xml:space="preserve">Project, </w:t>
      </w:r>
      <w:r>
        <w:rPr>
          <w:spacing w:val="-4"/>
        </w:rPr>
        <w:t xml:space="preserve">on-site full-time during </w:t>
      </w:r>
      <w:r>
        <w:t xml:space="preserve">the </w:t>
      </w:r>
      <w:r>
        <w:rPr>
          <w:spacing w:val="-4"/>
        </w:rPr>
        <w:t xml:space="preserve">Construction </w:t>
      </w:r>
      <w:r>
        <w:rPr>
          <w:spacing w:val="-3"/>
        </w:rPr>
        <w:t xml:space="preserve">Phase </w:t>
      </w:r>
      <w:r>
        <w:t xml:space="preserve">in </w:t>
      </w:r>
      <w:r>
        <w:rPr>
          <w:spacing w:val="-4"/>
        </w:rPr>
        <w:t xml:space="preserve">accordance </w:t>
      </w:r>
      <w:r>
        <w:t xml:space="preserve">with the </w:t>
      </w:r>
      <w:r>
        <w:rPr>
          <w:spacing w:val="-4"/>
        </w:rPr>
        <w:t xml:space="preserve">requirements </w:t>
      </w:r>
      <w:r>
        <w:t>of Article</w:t>
      </w:r>
      <w:r>
        <w:rPr>
          <w:spacing w:val="-41"/>
        </w:rPr>
        <w:t xml:space="preserve"> </w:t>
      </w:r>
      <w:r>
        <w:rPr>
          <w:spacing w:val="-4"/>
        </w:rPr>
        <w:t>8.6.2.</w:t>
      </w:r>
    </w:p>
    <w:p w:rsidR="00D923F0" w:rsidRDefault="00D923F0">
      <w:pPr>
        <w:pStyle w:val="BodyText"/>
        <w:kinsoku w:val="0"/>
        <w:overflowPunct w:val="0"/>
        <w:spacing w:before="10"/>
        <w:rPr>
          <w:sz w:val="21"/>
          <w:szCs w:val="21"/>
        </w:rPr>
      </w:pPr>
    </w:p>
    <w:p w:rsidR="00D923F0" w:rsidRDefault="00D923F0">
      <w:pPr>
        <w:pStyle w:val="BodyText"/>
        <w:kinsoku w:val="0"/>
        <w:overflowPunct w:val="0"/>
        <w:ind w:left="820" w:right="924"/>
        <w:jc w:val="both"/>
        <w:rPr>
          <w:spacing w:val="-4"/>
        </w:rPr>
      </w:pPr>
      <w:r>
        <w:rPr>
          <w:b/>
          <w:bCs/>
          <w:spacing w:val="-4"/>
        </w:rPr>
        <w:t xml:space="preserve">PROJECT SCHEDULE </w:t>
      </w:r>
      <w:r>
        <w:t xml:space="preserve">– a </w:t>
      </w:r>
      <w:r>
        <w:rPr>
          <w:spacing w:val="-4"/>
        </w:rPr>
        <w:t xml:space="preserve">complete </w:t>
      </w:r>
      <w:r>
        <w:rPr>
          <w:spacing w:val="-3"/>
        </w:rPr>
        <w:t xml:space="preserve">list </w:t>
      </w:r>
      <w:r>
        <w:t xml:space="preserve">of all </w:t>
      </w:r>
      <w:r>
        <w:rPr>
          <w:spacing w:val="-4"/>
        </w:rPr>
        <w:t xml:space="preserve">activities, </w:t>
      </w:r>
      <w:r>
        <w:rPr>
          <w:spacing w:val="-3"/>
        </w:rPr>
        <w:t xml:space="preserve">time </w:t>
      </w:r>
      <w:r>
        <w:t xml:space="preserve">and </w:t>
      </w:r>
      <w:r>
        <w:rPr>
          <w:spacing w:val="-4"/>
        </w:rPr>
        <w:t xml:space="preserve">sequence required </w:t>
      </w:r>
      <w:r>
        <w:t xml:space="preserve">to </w:t>
      </w:r>
      <w:r>
        <w:rPr>
          <w:spacing w:val="-4"/>
        </w:rPr>
        <w:t xml:space="preserve">complete </w:t>
      </w:r>
      <w:r>
        <w:t xml:space="preserve">the </w:t>
      </w:r>
      <w:r>
        <w:rPr>
          <w:spacing w:val="-4"/>
        </w:rPr>
        <w:t xml:space="preserve">Project, </w:t>
      </w:r>
      <w:r>
        <w:rPr>
          <w:spacing w:val="-3"/>
        </w:rPr>
        <w:t xml:space="preserve">as defined </w:t>
      </w:r>
      <w:r>
        <w:t xml:space="preserve">in </w:t>
      </w:r>
      <w:r>
        <w:rPr>
          <w:spacing w:val="-3"/>
        </w:rPr>
        <w:t xml:space="preserve">the </w:t>
      </w:r>
      <w:r>
        <w:rPr>
          <w:spacing w:val="-4"/>
        </w:rPr>
        <w:t xml:space="preserve">Owner-Authority Project Scope </w:t>
      </w:r>
      <w:r>
        <w:t xml:space="preserve">and </w:t>
      </w:r>
      <w:r>
        <w:rPr>
          <w:spacing w:val="-4"/>
        </w:rPr>
        <w:t xml:space="preserve">Budget Agreement </w:t>
      </w:r>
      <w:r>
        <w:t xml:space="preserve">or </w:t>
      </w:r>
      <w:r>
        <w:rPr>
          <w:spacing w:val="-4"/>
        </w:rPr>
        <w:t xml:space="preserve">Project </w:t>
      </w:r>
      <w:r>
        <w:rPr>
          <w:spacing w:val="-3"/>
        </w:rPr>
        <w:t xml:space="preserve">Funding </w:t>
      </w:r>
      <w:r>
        <w:rPr>
          <w:spacing w:val="-4"/>
        </w:rPr>
        <w:t>Agreement.</w:t>
      </w:r>
    </w:p>
    <w:p w:rsidR="00D923F0" w:rsidRDefault="00D923F0">
      <w:pPr>
        <w:pStyle w:val="BodyText"/>
        <w:kinsoku w:val="0"/>
        <w:overflowPunct w:val="0"/>
        <w:spacing w:before="1"/>
      </w:pPr>
    </w:p>
    <w:p w:rsidR="00D923F0" w:rsidRDefault="00D923F0">
      <w:pPr>
        <w:pStyle w:val="BodyText"/>
        <w:kinsoku w:val="0"/>
        <w:overflowPunct w:val="0"/>
        <w:ind w:left="820"/>
      </w:pPr>
      <w:r>
        <w:rPr>
          <w:b/>
          <w:bCs/>
        </w:rPr>
        <w:t xml:space="preserve">REIMBURSABLE SERVICES OR REIMBURSABLE EXPENSES – </w:t>
      </w:r>
      <w:r>
        <w:t>the cost of services</w:t>
      </w:r>
    </w:p>
    <w:p w:rsidR="00D923F0" w:rsidRDefault="00D923F0">
      <w:pPr>
        <w:pStyle w:val="BodyText"/>
        <w:kinsoku w:val="0"/>
        <w:overflowPunct w:val="0"/>
        <w:spacing w:before="4"/>
        <w:ind w:left="820" w:right="924"/>
        <w:jc w:val="both"/>
      </w:pPr>
      <w:r>
        <w:t xml:space="preserve">requested by the </w:t>
      </w:r>
      <w:r>
        <w:rPr>
          <w:spacing w:val="-4"/>
        </w:rPr>
        <w:t xml:space="preserve">Owner </w:t>
      </w:r>
      <w:r>
        <w:t xml:space="preserve">to be </w:t>
      </w:r>
      <w:r>
        <w:rPr>
          <w:spacing w:val="-4"/>
        </w:rPr>
        <w:t xml:space="preserve">performed </w:t>
      </w:r>
      <w:r>
        <w:t xml:space="preserve">by the </w:t>
      </w:r>
      <w:r>
        <w:rPr>
          <w:spacing w:val="-4"/>
        </w:rPr>
        <w:t xml:space="preserve">Owner’s Project Manager </w:t>
      </w:r>
      <w:r>
        <w:t xml:space="preserve">or the </w:t>
      </w:r>
      <w:r>
        <w:rPr>
          <w:spacing w:val="-4"/>
        </w:rPr>
        <w:t xml:space="preserve">cost </w:t>
      </w:r>
      <w:r>
        <w:t xml:space="preserve">of </w:t>
      </w:r>
      <w:r>
        <w:rPr>
          <w:spacing w:val="-3"/>
        </w:rPr>
        <w:t xml:space="preserve">expenses </w:t>
      </w:r>
      <w:r>
        <w:t xml:space="preserve">paid by the </w:t>
      </w:r>
      <w:r>
        <w:rPr>
          <w:spacing w:val="-4"/>
        </w:rPr>
        <w:t xml:space="preserve">Owner’s </w:t>
      </w:r>
      <w:r>
        <w:t xml:space="preserve">Project </w:t>
      </w:r>
      <w:r>
        <w:rPr>
          <w:spacing w:val="-4"/>
        </w:rPr>
        <w:t xml:space="preserve">Manager </w:t>
      </w:r>
      <w:r>
        <w:t xml:space="preserve">that are </w:t>
      </w:r>
      <w:r>
        <w:rPr>
          <w:spacing w:val="-4"/>
        </w:rPr>
        <w:t xml:space="preserve">reimbursable pursuant </w:t>
      </w:r>
      <w:r>
        <w:t xml:space="preserve">to the </w:t>
      </w:r>
      <w:r>
        <w:rPr>
          <w:spacing w:val="-4"/>
        </w:rPr>
        <w:t xml:space="preserve">provisions </w:t>
      </w:r>
      <w:r>
        <w:t xml:space="preserve">of </w:t>
      </w:r>
      <w:r>
        <w:rPr>
          <w:spacing w:val="-4"/>
        </w:rPr>
        <w:t xml:space="preserve">Article </w:t>
      </w:r>
      <w:r>
        <w:t>10.</w:t>
      </w:r>
    </w:p>
    <w:p w:rsidR="00D923F0" w:rsidRDefault="00D923F0">
      <w:pPr>
        <w:pStyle w:val="BodyText"/>
        <w:kinsoku w:val="0"/>
        <w:overflowPunct w:val="0"/>
        <w:spacing w:before="9"/>
        <w:rPr>
          <w:sz w:val="18"/>
          <w:szCs w:val="18"/>
        </w:rPr>
      </w:pPr>
    </w:p>
    <w:p w:rsidR="00D923F0" w:rsidRDefault="00D923F0">
      <w:pPr>
        <w:pStyle w:val="BodyText"/>
        <w:kinsoku w:val="0"/>
        <w:overflowPunct w:val="0"/>
        <w:ind w:left="820" w:right="924"/>
        <w:jc w:val="both"/>
        <w:rPr>
          <w:spacing w:val="-3"/>
        </w:rPr>
      </w:pPr>
      <w:r>
        <w:rPr>
          <w:b/>
          <w:bCs/>
          <w:spacing w:val="-4"/>
        </w:rPr>
        <w:t xml:space="preserve">SUBCONTRACTOR </w:t>
      </w:r>
      <w:r>
        <w:t xml:space="preserve">– </w:t>
      </w:r>
      <w:r>
        <w:rPr>
          <w:spacing w:val="-3"/>
        </w:rPr>
        <w:t xml:space="preserve">for </w:t>
      </w:r>
      <w:r>
        <w:rPr>
          <w:spacing w:val="-4"/>
        </w:rPr>
        <w:t xml:space="preserve">purposes </w:t>
      </w:r>
      <w:r>
        <w:t xml:space="preserve">of a </w:t>
      </w:r>
      <w:r>
        <w:rPr>
          <w:spacing w:val="-4"/>
        </w:rPr>
        <w:t xml:space="preserve">project utilizing </w:t>
      </w:r>
      <w:r>
        <w:t xml:space="preserve">the </w:t>
      </w:r>
      <w:r>
        <w:rPr>
          <w:spacing w:val="-4"/>
        </w:rPr>
        <w:t xml:space="preserve">design-bid-build construction delivery </w:t>
      </w:r>
      <w:r>
        <w:rPr>
          <w:spacing w:val="-3"/>
        </w:rPr>
        <w:t xml:space="preserve">method </w:t>
      </w:r>
      <w:r>
        <w:rPr>
          <w:spacing w:val="-4"/>
        </w:rPr>
        <w:t xml:space="preserve">pursuant </w:t>
      </w:r>
      <w:r>
        <w:t xml:space="preserve">to </w:t>
      </w:r>
      <w:r>
        <w:rPr>
          <w:spacing w:val="-4"/>
        </w:rPr>
        <w:t xml:space="preserve">G.L. </w:t>
      </w:r>
      <w:r>
        <w:t xml:space="preserve">c. </w:t>
      </w:r>
      <w:r>
        <w:rPr>
          <w:spacing w:val="-3"/>
        </w:rPr>
        <w:t xml:space="preserve">149, </w:t>
      </w:r>
      <w:r>
        <w:t xml:space="preserve">a person or entity having a direct </w:t>
      </w:r>
      <w:r>
        <w:rPr>
          <w:spacing w:val="-4"/>
        </w:rPr>
        <w:t xml:space="preserve">contractual relationship </w:t>
      </w:r>
      <w:r>
        <w:t xml:space="preserve">with the </w:t>
      </w:r>
      <w:r>
        <w:rPr>
          <w:spacing w:val="-4"/>
        </w:rPr>
        <w:t xml:space="preserve">Contractor, </w:t>
      </w:r>
      <w:r>
        <w:rPr>
          <w:spacing w:val="-3"/>
        </w:rPr>
        <w:t xml:space="preserve">who </w:t>
      </w:r>
      <w:r>
        <w:t xml:space="preserve">has the </w:t>
      </w:r>
      <w:r>
        <w:rPr>
          <w:spacing w:val="-4"/>
        </w:rPr>
        <w:t xml:space="preserve">contract </w:t>
      </w:r>
      <w:r>
        <w:t xml:space="preserve">to </w:t>
      </w:r>
      <w:r>
        <w:rPr>
          <w:spacing w:val="-4"/>
        </w:rPr>
        <w:t xml:space="preserve">perform </w:t>
      </w:r>
      <w:r>
        <w:t xml:space="preserve">the </w:t>
      </w:r>
      <w:r>
        <w:rPr>
          <w:spacing w:val="-4"/>
        </w:rPr>
        <w:t xml:space="preserve">construction </w:t>
      </w:r>
      <w:r>
        <w:t xml:space="preserve">of the Project, </w:t>
      </w:r>
      <w:r>
        <w:rPr>
          <w:spacing w:val="-4"/>
        </w:rPr>
        <w:t xml:space="preserve">except </w:t>
      </w:r>
      <w:r>
        <w:t xml:space="preserve">as </w:t>
      </w:r>
      <w:r>
        <w:rPr>
          <w:spacing w:val="-4"/>
        </w:rPr>
        <w:t xml:space="preserve">otherwise specifically provided </w:t>
      </w:r>
      <w:r>
        <w:t xml:space="preserve">herein or as </w:t>
      </w:r>
      <w:r>
        <w:rPr>
          <w:spacing w:val="-3"/>
        </w:rPr>
        <w:t xml:space="preserve">required </w:t>
      </w:r>
      <w:r>
        <w:t xml:space="preserve">by </w:t>
      </w:r>
      <w:r>
        <w:rPr>
          <w:spacing w:val="-3"/>
        </w:rPr>
        <w:t>Law.</w:t>
      </w:r>
    </w:p>
    <w:p w:rsidR="00D923F0" w:rsidRDefault="00D923F0">
      <w:pPr>
        <w:pStyle w:val="BodyText"/>
        <w:kinsoku w:val="0"/>
        <w:overflowPunct w:val="0"/>
      </w:pPr>
    </w:p>
    <w:p w:rsidR="00D923F0" w:rsidRDefault="00D923F0">
      <w:pPr>
        <w:pStyle w:val="BodyText"/>
        <w:kinsoku w:val="0"/>
        <w:overflowPunct w:val="0"/>
        <w:spacing w:line="242" w:lineRule="auto"/>
        <w:ind w:left="820" w:right="933"/>
        <w:jc w:val="both"/>
      </w:pPr>
      <w:r>
        <w:rPr>
          <w:b/>
          <w:bCs/>
        </w:rPr>
        <w:t xml:space="preserve">SUBCONSULTANT </w:t>
      </w:r>
      <w:r>
        <w:t>– any individual, company, firm, or business having a direct contractual relationship with the Owner’s Project Manager, who provides services on the Project.</w:t>
      </w:r>
    </w:p>
    <w:p w:rsidR="00D923F0" w:rsidRDefault="00D923F0">
      <w:pPr>
        <w:pStyle w:val="BodyText"/>
        <w:kinsoku w:val="0"/>
        <w:overflowPunct w:val="0"/>
        <w:spacing w:before="9"/>
        <w:rPr>
          <w:sz w:val="21"/>
          <w:szCs w:val="21"/>
        </w:rPr>
      </w:pPr>
    </w:p>
    <w:p w:rsidR="00D923F0" w:rsidRDefault="00D923F0">
      <w:pPr>
        <w:pStyle w:val="BodyText"/>
        <w:kinsoku w:val="0"/>
        <w:overflowPunct w:val="0"/>
        <w:ind w:left="820" w:right="835"/>
      </w:pPr>
      <w:r>
        <w:rPr>
          <w:b/>
          <w:bCs/>
          <w:spacing w:val="-4"/>
        </w:rPr>
        <w:t>TRADE</w:t>
      </w:r>
      <w:r>
        <w:rPr>
          <w:b/>
          <w:bCs/>
          <w:spacing w:val="-18"/>
        </w:rPr>
        <w:t xml:space="preserve"> </w:t>
      </w:r>
      <w:r>
        <w:rPr>
          <w:b/>
          <w:bCs/>
          <w:spacing w:val="-4"/>
        </w:rPr>
        <w:t>CONTRACTOR</w:t>
      </w:r>
      <w:r>
        <w:rPr>
          <w:b/>
          <w:bCs/>
          <w:spacing w:val="-23"/>
        </w:rPr>
        <w:t xml:space="preserve"> </w:t>
      </w:r>
      <w:r>
        <w:t>–</w:t>
      </w:r>
      <w:r>
        <w:rPr>
          <w:spacing w:val="-15"/>
        </w:rPr>
        <w:t xml:space="preserve"> </w:t>
      </w:r>
      <w:r>
        <w:t>for</w:t>
      </w:r>
      <w:r>
        <w:rPr>
          <w:spacing w:val="-14"/>
        </w:rPr>
        <w:t xml:space="preserve"> </w:t>
      </w:r>
      <w:r>
        <w:t>purposes</w:t>
      </w:r>
      <w:r>
        <w:rPr>
          <w:spacing w:val="-14"/>
        </w:rPr>
        <w:t xml:space="preserve"> </w:t>
      </w:r>
      <w:r>
        <w:t>of</w:t>
      </w:r>
      <w:r>
        <w:rPr>
          <w:spacing w:val="-13"/>
        </w:rPr>
        <w:t xml:space="preserve"> </w:t>
      </w:r>
      <w:r>
        <w:t>a</w:t>
      </w:r>
      <w:r>
        <w:rPr>
          <w:spacing w:val="-14"/>
        </w:rPr>
        <w:t xml:space="preserve"> </w:t>
      </w:r>
      <w:r>
        <w:t>project</w:t>
      </w:r>
      <w:r>
        <w:rPr>
          <w:spacing w:val="-14"/>
        </w:rPr>
        <w:t xml:space="preserve"> </w:t>
      </w:r>
      <w:r>
        <w:t>utilizing</w:t>
      </w:r>
      <w:r>
        <w:rPr>
          <w:spacing w:val="-15"/>
        </w:rPr>
        <w:t xml:space="preserve"> </w:t>
      </w:r>
      <w:r>
        <w:t>the</w:t>
      </w:r>
      <w:r>
        <w:rPr>
          <w:spacing w:val="-13"/>
        </w:rPr>
        <w:t xml:space="preserve"> </w:t>
      </w:r>
      <w:r>
        <w:t>CM</w:t>
      </w:r>
      <w:r>
        <w:rPr>
          <w:spacing w:val="-14"/>
        </w:rPr>
        <w:t xml:space="preserve"> </w:t>
      </w:r>
      <w:r>
        <w:t>at</w:t>
      </w:r>
      <w:r>
        <w:rPr>
          <w:spacing w:val="-14"/>
        </w:rPr>
        <w:t xml:space="preserve"> </w:t>
      </w:r>
      <w:r>
        <w:t>Risk</w:t>
      </w:r>
      <w:r>
        <w:rPr>
          <w:spacing w:val="-14"/>
        </w:rPr>
        <w:t xml:space="preserve"> </w:t>
      </w:r>
      <w:r>
        <w:t>construction</w:t>
      </w:r>
      <w:r>
        <w:rPr>
          <w:spacing w:val="-15"/>
        </w:rPr>
        <w:t xml:space="preserve"> </w:t>
      </w:r>
      <w:r>
        <w:t>delivery method</w:t>
      </w:r>
      <w:r>
        <w:rPr>
          <w:spacing w:val="15"/>
        </w:rPr>
        <w:t xml:space="preserve"> </w:t>
      </w:r>
      <w:r>
        <w:t>only,</w:t>
      </w:r>
      <w:r>
        <w:rPr>
          <w:spacing w:val="16"/>
        </w:rPr>
        <w:t xml:space="preserve"> </w:t>
      </w:r>
      <w:r>
        <w:rPr>
          <w:spacing w:val="-4"/>
        </w:rPr>
        <w:t>subcontractors</w:t>
      </w:r>
      <w:r>
        <w:rPr>
          <w:spacing w:val="11"/>
        </w:rPr>
        <w:t xml:space="preserve"> </w:t>
      </w:r>
      <w:r>
        <w:rPr>
          <w:spacing w:val="-4"/>
        </w:rPr>
        <w:t>having</w:t>
      </w:r>
      <w:r>
        <w:rPr>
          <w:spacing w:val="10"/>
        </w:rPr>
        <w:t xml:space="preserve"> </w:t>
      </w:r>
      <w:r>
        <w:t>a</w:t>
      </w:r>
      <w:r>
        <w:rPr>
          <w:spacing w:val="16"/>
        </w:rPr>
        <w:t xml:space="preserve"> </w:t>
      </w:r>
      <w:r>
        <w:rPr>
          <w:spacing w:val="-3"/>
        </w:rPr>
        <w:t>direct</w:t>
      </w:r>
      <w:r>
        <w:rPr>
          <w:spacing w:val="9"/>
        </w:rPr>
        <w:t xml:space="preserve"> </w:t>
      </w:r>
      <w:r>
        <w:rPr>
          <w:spacing w:val="-4"/>
        </w:rPr>
        <w:t>contractual</w:t>
      </w:r>
      <w:r>
        <w:rPr>
          <w:spacing w:val="8"/>
        </w:rPr>
        <w:t xml:space="preserve"> </w:t>
      </w:r>
      <w:r>
        <w:rPr>
          <w:spacing w:val="-4"/>
        </w:rPr>
        <w:t>relationship</w:t>
      </w:r>
      <w:r>
        <w:rPr>
          <w:spacing w:val="8"/>
        </w:rPr>
        <w:t xml:space="preserve"> </w:t>
      </w:r>
      <w:r>
        <w:rPr>
          <w:spacing w:val="-3"/>
        </w:rPr>
        <w:t>with</w:t>
      </w:r>
      <w:r>
        <w:rPr>
          <w:spacing w:val="12"/>
        </w:rPr>
        <w:t xml:space="preserve"> </w:t>
      </w:r>
      <w:r>
        <w:t>a</w:t>
      </w:r>
      <w:r>
        <w:rPr>
          <w:spacing w:val="16"/>
        </w:rPr>
        <w:t xml:space="preserve"> </w:t>
      </w:r>
      <w:r>
        <w:t>CM</w:t>
      </w:r>
      <w:r>
        <w:rPr>
          <w:spacing w:val="16"/>
        </w:rPr>
        <w:t xml:space="preserve"> </w:t>
      </w:r>
      <w:r>
        <w:t>at</w:t>
      </w:r>
      <w:r>
        <w:rPr>
          <w:spacing w:val="16"/>
        </w:rPr>
        <w:t xml:space="preserve"> </w:t>
      </w:r>
      <w:r>
        <w:rPr>
          <w:spacing w:val="-3"/>
        </w:rPr>
        <w:t>Risk</w:t>
      </w:r>
      <w:r>
        <w:rPr>
          <w:spacing w:val="7"/>
        </w:rPr>
        <w:t xml:space="preserve"> </w:t>
      </w:r>
      <w:r>
        <w:rPr>
          <w:spacing w:val="-4"/>
        </w:rPr>
        <w:t>pursuant</w:t>
      </w:r>
      <w:r>
        <w:rPr>
          <w:spacing w:val="10"/>
        </w:rPr>
        <w:t xml:space="preserve"> </w:t>
      </w:r>
      <w:r>
        <w:t>to</w:t>
      </w:r>
    </w:p>
    <w:p w:rsidR="00D923F0" w:rsidRDefault="00D923F0">
      <w:pPr>
        <w:pStyle w:val="BodyText"/>
        <w:kinsoku w:val="0"/>
        <w:overflowPunct w:val="0"/>
        <w:spacing w:before="1"/>
        <w:ind w:left="820"/>
        <w:rPr>
          <w:spacing w:val="-3"/>
        </w:rPr>
      </w:pPr>
      <w:r>
        <w:rPr>
          <w:spacing w:val="-3"/>
        </w:rPr>
        <w:t xml:space="preserve">G.L. </w:t>
      </w:r>
      <w:r>
        <w:t xml:space="preserve">c. </w:t>
      </w:r>
      <w:r>
        <w:rPr>
          <w:spacing w:val="-3"/>
        </w:rPr>
        <w:t xml:space="preserve">149A, </w:t>
      </w:r>
      <w:r>
        <w:t xml:space="preserve">§ 8 </w:t>
      </w:r>
      <w:r>
        <w:rPr>
          <w:spacing w:val="-3"/>
        </w:rPr>
        <w:t xml:space="preserve">(a)-(i), </w:t>
      </w:r>
      <w:r>
        <w:t xml:space="preserve">to </w:t>
      </w:r>
      <w:r>
        <w:rPr>
          <w:spacing w:val="-3"/>
        </w:rPr>
        <w:t xml:space="preserve">perform </w:t>
      </w:r>
      <w:r>
        <w:t xml:space="preserve">one or </w:t>
      </w:r>
      <w:r>
        <w:rPr>
          <w:spacing w:val="-3"/>
        </w:rPr>
        <w:t xml:space="preserve">more </w:t>
      </w:r>
      <w:r>
        <w:t xml:space="preserve">so-called </w:t>
      </w:r>
      <w:r>
        <w:rPr>
          <w:spacing w:val="-4"/>
        </w:rPr>
        <w:t xml:space="preserve">sub-bid </w:t>
      </w:r>
      <w:r>
        <w:t xml:space="preserve">classes of </w:t>
      </w:r>
      <w:r>
        <w:rPr>
          <w:spacing w:val="8"/>
        </w:rPr>
        <w:t xml:space="preserve"> </w:t>
      </w:r>
      <w:r>
        <w:rPr>
          <w:spacing w:val="-4"/>
        </w:rPr>
        <w:t xml:space="preserve">work </w:t>
      </w:r>
      <w:r>
        <w:t xml:space="preserve">listed in </w:t>
      </w:r>
      <w:r>
        <w:rPr>
          <w:spacing w:val="-3"/>
        </w:rPr>
        <w:t>M.G.L.</w:t>
      </w:r>
    </w:p>
    <w:p w:rsidR="00D923F0" w:rsidRDefault="00D923F0">
      <w:pPr>
        <w:pStyle w:val="BodyText"/>
        <w:kinsoku w:val="0"/>
        <w:overflowPunct w:val="0"/>
        <w:spacing w:before="1"/>
        <w:ind w:left="820" w:right="835"/>
      </w:pPr>
      <w:r>
        <w:t>c.149 §44F and all other sub-bid classes of work selected by the public agency for the Project, provided the sub-bid work meets or exceed the threshold sum identified in M.G.L. 149</w:t>
      </w:r>
    </w:p>
    <w:p w:rsidR="00D923F0" w:rsidRDefault="00D923F0">
      <w:pPr>
        <w:pStyle w:val="BodyText"/>
        <w:kinsoku w:val="0"/>
        <w:overflowPunct w:val="0"/>
        <w:spacing w:line="251" w:lineRule="exact"/>
        <w:ind w:left="820"/>
      </w:pPr>
      <w:r>
        <w:t>§44F(1).</w:t>
      </w:r>
    </w:p>
    <w:p w:rsidR="00D923F0" w:rsidRDefault="00D923F0">
      <w:pPr>
        <w:pStyle w:val="BodyText"/>
        <w:kinsoku w:val="0"/>
        <w:overflowPunct w:val="0"/>
        <w:spacing w:before="5"/>
      </w:pPr>
    </w:p>
    <w:p w:rsidR="00561970" w:rsidRDefault="00D923F0">
      <w:pPr>
        <w:pStyle w:val="Heading2"/>
        <w:kinsoku w:val="0"/>
        <w:overflowPunct w:val="0"/>
        <w:rPr>
          <w:u w:val="thick"/>
        </w:rPr>
      </w:pPr>
      <w:r>
        <w:rPr>
          <w:u w:val="thick"/>
        </w:rPr>
        <w:t>ARTICLE 2: RELATIONSHIP OF THE PARTIES</w:t>
      </w:r>
      <w:r w:rsidR="00561970">
        <w:rPr>
          <w:u w:val="thick"/>
        </w:rPr>
        <w:br/>
      </w:r>
    </w:p>
    <w:p w:rsidR="00D923F0" w:rsidRDefault="00D923F0">
      <w:pPr>
        <w:pStyle w:val="Heading2"/>
        <w:kinsoku w:val="0"/>
        <w:overflowPunct w:val="0"/>
        <w:rPr>
          <w:u w:val="none"/>
        </w:rPr>
        <w:sectPr w:rsidR="00D923F0">
          <w:pgSz w:w="12240" w:h="15840"/>
          <w:pgMar w:top="1360" w:right="860" w:bottom="1200" w:left="980" w:header="0" w:footer="1017" w:gutter="0"/>
          <w:cols w:space="720"/>
          <w:noEndnote/>
        </w:sectPr>
      </w:pPr>
    </w:p>
    <w:p w:rsidR="00D923F0" w:rsidRDefault="00D923F0">
      <w:pPr>
        <w:pStyle w:val="ListParagraph"/>
        <w:numPr>
          <w:ilvl w:val="1"/>
          <w:numId w:val="17"/>
        </w:numPr>
        <w:tabs>
          <w:tab w:val="left" w:pos="1361"/>
        </w:tabs>
        <w:kinsoku w:val="0"/>
        <w:overflowPunct w:val="0"/>
        <w:spacing w:before="74"/>
        <w:ind w:right="929"/>
        <w:rPr>
          <w:sz w:val="22"/>
          <w:szCs w:val="22"/>
        </w:rPr>
      </w:pPr>
      <w:r>
        <w:rPr>
          <w:sz w:val="22"/>
          <w:szCs w:val="22"/>
        </w:rPr>
        <w:t>The Owner’s Project Manager shall act as an independent contractor of the Owner in providing the services required under this</w:t>
      </w:r>
      <w:r>
        <w:rPr>
          <w:spacing w:val="-9"/>
          <w:sz w:val="22"/>
          <w:szCs w:val="22"/>
        </w:rPr>
        <w:t xml:space="preserve"> </w:t>
      </w:r>
      <w:r>
        <w:rPr>
          <w:sz w:val="22"/>
          <w:szCs w:val="22"/>
        </w:rPr>
        <w:t>Contract.</w:t>
      </w:r>
      <w:r w:rsidR="00C01DA9">
        <w:rPr>
          <w:sz w:val="22"/>
          <w:szCs w:val="22"/>
        </w:rPr>
        <w:t xml:space="preserve"> No employee, agent or representative of the Contractor shall be entitled to receive any benefits of employment with the Owner, including without limitation salary, overtime, vacati</w:t>
      </w:r>
      <w:r w:rsidR="0076022F">
        <w:rPr>
          <w:sz w:val="22"/>
          <w:szCs w:val="22"/>
        </w:rPr>
        <w:t>o</w:t>
      </w:r>
      <w:r w:rsidR="00C01DA9">
        <w:rPr>
          <w:sz w:val="22"/>
          <w:szCs w:val="22"/>
        </w:rPr>
        <w:t>n pay, holiday pay, sick leave, health</w:t>
      </w:r>
      <w:r w:rsidR="0076022F">
        <w:rPr>
          <w:sz w:val="22"/>
          <w:szCs w:val="22"/>
        </w:rPr>
        <w:t xml:space="preserve"> insurance, life insurance, pension or deferred compensation.</w:t>
      </w:r>
    </w:p>
    <w:p w:rsidR="00D923F0" w:rsidRDefault="00D923F0">
      <w:pPr>
        <w:pStyle w:val="BodyText"/>
        <w:kinsoku w:val="0"/>
        <w:overflowPunct w:val="0"/>
        <w:spacing w:before="8"/>
        <w:rPr>
          <w:sz w:val="20"/>
          <w:szCs w:val="20"/>
        </w:rPr>
      </w:pPr>
    </w:p>
    <w:p w:rsidR="00D923F0" w:rsidRDefault="00D923F0">
      <w:pPr>
        <w:pStyle w:val="ListParagraph"/>
        <w:numPr>
          <w:ilvl w:val="1"/>
          <w:numId w:val="17"/>
        </w:numPr>
        <w:tabs>
          <w:tab w:val="left" w:pos="1361"/>
        </w:tabs>
        <w:kinsoku w:val="0"/>
        <w:overflowPunct w:val="0"/>
        <w:ind w:right="932"/>
        <w:rPr>
          <w:sz w:val="22"/>
          <w:szCs w:val="22"/>
        </w:rPr>
      </w:pPr>
      <w:r>
        <w:rPr>
          <w:sz w:val="22"/>
          <w:szCs w:val="22"/>
        </w:rPr>
        <w:t>The Owner’s Project Manager warrants and represents to the Owner that it has fully, completely and truthfully represented the qualifications and skills of the Owner’s Project Manager, its Subconsultants, agents, servants and employees in the proposal submitted by the Owner’s Project Manager, the Contract documents and in all communications with the Owner relative to this Contract and the services to be performed hereunder by the Owner’s Project Manager, its Subconsultants, agents, servants and</w:t>
      </w:r>
      <w:r>
        <w:rPr>
          <w:spacing w:val="-13"/>
          <w:sz w:val="22"/>
          <w:szCs w:val="22"/>
        </w:rPr>
        <w:t xml:space="preserve"> </w:t>
      </w:r>
      <w:r>
        <w:rPr>
          <w:sz w:val="22"/>
          <w:szCs w:val="22"/>
        </w:rPr>
        <w:t>employees.</w:t>
      </w:r>
    </w:p>
    <w:p w:rsidR="00D923F0" w:rsidRDefault="00D923F0">
      <w:pPr>
        <w:pStyle w:val="BodyText"/>
        <w:kinsoku w:val="0"/>
        <w:overflowPunct w:val="0"/>
        <w:spacing w:before="9"/>
        <w:rPr>
          <w:sz w:val="20"/>
          <w:szCs w:val="20"/>
        </w:rPr>
      </w:pPr>
    </w:p>
    <w:p w:rsidR="00D923F0" w:rsidRDefault="00D923F0">
      <w:pPr>
        <w:pStyle w:val="ListParagraph"/>
        <w:numPr>
          <w:ilvl w:val="1"/>
          <w:numId w:val="17"/>
        </w:numPr>
        <w:tabs>
          <w:tab w:val="left" w:pos="1361"/>
        </w:tabs>
        <w:kinsoku w:val="0"/>
        <w:overflowPunct w:val="0"/>
        <w:ind w:right="931"/>
        <w:rPr>
          <w:sz w:val="22"/>
          <w:szCs w:val="22"/>
        </w:rPr>
      </w:pPr>
      <w:r>
        <w:rPr>
          <w:sz w:val="22"/>
          <w:szCs w:val="22"/>
        </w:rPr>
        <w:t>The</w:t>
      </w:r>
      <w:r>
        <w:rPr>
          <w:spacing w:val="-11"/>
          <w:sz w:val="22"/>
          <w:szCs w:val="22"/>
        </w:rPr>
        <w:t xml:space="preserve"> </w:t>
      </w:r>
      <w:r>
        <w:rPr>
          <w:sz w:val="22"/>
          <w:szCs w:val="22"/>
        </w:rPr>
        <w:t>Owner’s</w:t>
      </w:r>
      <w:r>
        <w:rPr>
          <w:spacing w:val="-9"/>
          <w:sz w:val="22"/>
          <w:szCs w:val="22"/>
        </w:rPr>
        <w:t xml:space="preserve"> </w:t>
      </w:r>
      <w:r>
        <w:rPr>
          <w:sz w:val="22"/>
          <w:szCs w:val="22"/>
        </w:rPr>
        <w:t>Project</w:t>
      </w:r>
      <w:r>
        <w:rPr>
          <w:spacing w:val="-11"/>
          <w:sz w:val="22"/>
          <w:szCs w:val="22"/>
        </w:rPr>
        <w:t xml:space="preserve"> </w:t>
      </w:r>
      <w:r>
        <w:rPr>
          <w:sz w:val="22"/>
          <w:szCs w:val="22"/>
        </w:rPr>
        <w:t>Manager</w:t>
      </w:r>
      <w:r>
        <w:rPr>
          <w:spacing w:val="-8"/>
          <w:sz w:val="22"/>
          <w:szCs w:val="22"/>
        </w:rPr>
        <w:t xml:space="preserve"> </w:t>
      </w:r>
      <w:r>
        <w:rPr>
          <w:sz w:val="22"/>
          <w:szCs w:val="22"/>
        </w:rPr>
        <w:t>shall</w:t>
      </w:r>
      <w:r>
        <w:rPr>
          <w:spacing w:val="-9"/>
          <w:sz w:val="22"/>
          <w:szCs w:val="22"/>
        </w:rPr>
        <w:t xml:space="preserve"> </w:t>
      </w:r>
      <w:r>
        <w:rPr>
          <w:sz w:val="22"/>
          <w:szCs w:val="22"/>
        </w:rPr>
        <w:t>perform</w:t>
      </w:r>
      <w:r>
        <w:rPr>
          <w:spacing w:val="-11"/>
          <w:sz w:val="22"/>
          <w:szCs w:val="22"/>
        </w:rPr>
        <w:t xml:space="preserve"> </w:t>
      </w:r>
      <w:r>
        <w:rPr>
          <w:sz w:val="22"/>
          <w:szCs w:val="22"/>
        </w:rPr>
        <w:t>its</w:t>
      </w:r>
      <w:r>
        <w:rPr>
          <w:spacing w:val="-12"/>
          <w:sz w:val="22"/>
          <w:szCs w:val="22"/>
        </w:rPr>
        <w:t xml:space="preserve"> </w:t>
      </w:r>
      <w:r>
        <w:rPr>
          <w:sz w:val="22"/>
          <w:szCs w:val="22"/>
        </w:rPr>
        <w:t>services</w:t>
      </w:r>
      <w:r>
        <w:rPr>
          <w:spacing w:val="-9"/>
          <w:sz w:val="22"/>
          <w:szCs w:val="22"/>
        </w:rPr>
        <w:t xml:space="preserve"> </w:t>
      </w:r>
      <w:r>
        <w:rPr>
          <w:sz w:val="22"/>
          <w:szCs w:val="22"/>
        </w:rPr>
        <w:t>under</w:t>
      </w:r>
      <w:r>
        <w:rPr>
          <w:spacing w:val="-9"/>
          <w:sz w:val="22"/>
          <w:szCs w:val="22"/>
        </w:rPr>
        <w:t xml:space="preserve"> </w:t>
      </w:r>
      <w:r>
        <w:rPr>
          <w:sz w:val="22"/>
          <w:szCs w:val="22"/>
        </w:rPr>
        <w:t>this</w:t>
      </w:r>
      <w:r>
        <w:rPr>
          <w:spacing w:val="-12"/>
          <w:sz w:val="22"/>
          <w:szCs w:val="22"/>
        </w:rPr>
        <w:t xml:space="preserve"> </w:t>
      </w:r>
      <w:r>
        <w:rPr>
          <w:sz w:val="22"/>
          <w:szCs w:val="22"/>
        </w:rPr>
        <w:t>Contract</w:t>
      </w:r>
      <w:r>
        <w:rPr>
          <w:spacing w:val="-9"/>
          <w:sz w:val="22"/>
          <w:szCs w:val="22"/>
        </w:rPr>
        <w:t xml:space="preserve"> </w:t>
      </w:r>
      <w:r>
        <w:rPr>
          <w:sz w:val="22"/>
          <w:szCs w:val="22"/>
        </w:rPr>
        <w:t>with</w:t>
      </w:r>
      <w:r>
        <w:rPr>
          <w:spacing w:val="-10"/>
          <w:sz w:val="22"/>
          <w:szCs w:val="22"/>
        </w:rPr>
        <w:t xml:space="preserve"> </w:t>
      </w:r>
      <w:r>
        <w:rPr>
          <w:sz w:val="22"/>
          <w:szCs w:val="22"/>
        </w:rPr>
        <w:t>no</w:t>
      </w:r>
      <w:r>
        <w:rPr>
          <w:spacing w:val="-10"/>
          <w:sz w:val="22"/>
          <w:szCs w:val="22"/>
        </w:rPr>
        <w:t xml:space="preserve"> </w:t>
      </w:r>
      <w:r>
        <w:rPr>
          <w:sz w:val="22"/>
          <w:szCs w:val="22"/>
        </w:rPr>
        <w:t>less</w:t>
      </w:r>
      <w:r>
        <w:rPr>
          <w:spacing w:val="-9"/>
          <w:sz w:val="22"/>
          <w:szCs w:val="22"/>
        </w:rPr>
        <w:t xml:space="preserve"> </w:t>
      </w:r>
      <w:r>
        <w:rPr>
          <w:sz w:val="22"/>
          <w:szCs w:val="22"/>
        </w:rPr>
        <w:t>than that degree of skill and care ordinarily exercised by similarly situated members of the Owner’s Project Manager’s profession on projects of similar size, scope and complexity as is involved on the Project. The Owner’s Project Manager’s services shall be rendered in accordance with this</w:t>
      </w:r>
      <w:r>
        <w:rPr>
          <w:spacing w:val="-4"/>
          <w:sz w:val="22"/>
          <w:szCs w:val="22"/>
        </w:rPr>
        <w:t xml:space="preserve"> </w:t>
      </w:r>
      <w:r>
        <w:rPr>
          <w:sz w:val="22"/>
          <w:szCs w:val="22"/>
        </w:rPr>
        <w:t>Contract.</w:t>
      </w:r>
    </w:p>
    <w:p w:rsidR="00D923F0" w:rsidRDefault="00D923F0">
      <w:pPr>
        <w:pStyle w:val="BodyText"/>
        <w:kinsoku w:val="0"/>
        <w:overflowPunct w:val="0"/>
        <w:spacing w:before="10"/>
        <w:rPr>
          <w:sz w:val="20"/>
          <w:szCs w:val="20"/>
        </w:rPr>
      </w:pPr>
    </w:p>
    <w:p w:rsidR="00D923F0" w:rsidRDefault="00D923F0">
      <w:pPr>
        <w:pStyle w:val="ListParagraph"/>
        <w:numPr>
          <w:ilvl w:val="1"/>
          <w:numId w:val="17"/>
        </w:numPr>
        <w:tabs>
          <w:tab w:val="left" w:pos="1361"/>
        </w:tabs>
        <w:kinsoku w:val="0"/>
        <w:overflowPunct w:val="0"/>
        <w:ind w:right="934"/>
        <w:rPr>
          <w:sz w:val="22"/>
          <w:szCs w:val="22"/>
        </w:rPr>
      </w:pPr>
      <w:r>
        <w:rPr>
          <w:sz w:val="22"/>
          <w:szCs w:val="22"/>
        </w:rPr>
        <w:t>The Parties hereto agree that the Designer is solely responsible for the design requirements and design criteria for the Project (except to the extent specifically delegated to others) and for performing in accordance with the contract between the Owner and</w:t>
      </w:r>
      <w:r>
        <w:rPr>
          <w:spacing w:val="-21"/>
          <w:sz w:val="22"/>
          <w:szCs w:val="22"/>
        </w:rPr>
        <w:t xml:space="preserve"> </w:t>
      </w:r>
      <w:r>
        <w:rPr>
          <w:sz w:val="22"/>
          <w:szCs w:val="22"/>
        </w:rPr>
        <w:t>Designer.</w:t>
      </w:r>
    </w:p>
    <w:p w:rsidR="00D923F0" w:rsidRDefault="00D923F0">
      <w:pPr>
        <w:pStyle w:val="BodyText"/>
        <w:kinsoku w:val="0"/>
        <w:overflowPunct w:val="0"/>
        <w:spacing w:before="1"/>
        <w:rPr>
          <w:sz w:val="21"/>
          <w:szCs w:val="21"/>
        </w:rPr>
      </w:pPr>
    </w:p>
    <w:p w:rsidR="00D923F0" w:rsidRPr="0076022F" w:rsidRDefault="00D923F0" w:rsidP="0076022F">
      <w:pPr>
        <w:pStyle w:val="ListParagraph"/>
        <w:numPr>
          <w:ilvl w:val="1"/>
          <w:numId w:val="17"/>
        </w:numPr>
        <w:tabs>
          <w:tab w:val="left" w:pos="1361"/>
        </w:tabs>
        <w:kinsoku w:val="0"/>
        <w:overflowPunct w:val="0"/>
        <w:spacing w:before="10"/>
        <w:ind w:right="927"/>
        <w:rPr>
          <w:sz w:val="20"/>
          <w:szCs w:val="20"/>
        </w:rPr>
      </w:pPr>
      <w:r>
        <w:rPr>
          <w:sz w:val="22"/>
          <w:szCs w:val="22"/>
        </w:rPr>
        <w:t>The</w:t>
      </w:r>
      <w:r w:rsidRPr="0076022F">
        <w:rPr>
          <w:spacing w:val="-11"/>
          <w:sz w:val="22"/>
          <w:szCs w:val="22"/>
        </w:rPr>
        <w:t xml:space="preserve"> </w:t>
      </w:r>
      <w:r>
        <w:rPr>
          <w:sz w:val="22"/>
          <w:szCs w:val="22"/>
        </w:rPr>
        <w:t>Parties</w:t>
      </w:r>
      <w:r w:rsidRPr="0076022F">
        <w:rPr>
          <w:spacing w:val="-9"/>
          <w:sz w:val="22"/>
          <w:szCs w:val="22"/>
        </w:rPr>
        <w:t xml:space="preserve"> </w:t>
      </w:r>
      <w:r>
        <w:rPr>
          <w:sz w:val="22"/>
          <w:szCs w:val="22"/>
        </w:rPr>
        <w:t>hereto</w:t>
      </w:r>
      <w:r w:rsidRPr="0076022F">
        <w:rPr>
          <w:spacing w:val="-10"/>
          <w:sz w:val="22"/>
          <w:szCs w:val="22"/>
        </w:rPr>
        <w:t xml:space="preserve"> </w:t>
      </w:r>
      <w:r>
        <w:rPr>
          <w:sz w:val="22"/>
          <w:szCs w:val="22"/>
        </w:rPr>
        <w:t>agree</w:t>
      </w:r>
      <w:r w:rsidRPr="0076022F">
        <w:rPr>
          <w:spacing w:val="-9"/>
          <w:sz w:val="22"/>
          <w:szCs w:val="22"/>
        </w:rPr>
        <w:t xml:space="preserve"> </w:t>
      </w:r>
      <w:r>
        <w:rPr>
          <w:sz w:val="22"/>
          <w:szCs w:val="22"/>
        </w:rPr>
        <w:t>that</w:t>
      </w:r>
      <w:r w:rsidRPr="0076022F">
        <w:rPr>
          <w:spacing w:val="-9"/>
          <w:sz w:val="22"/>
          <w:szCs w:val="22"/>
        </w:rPr>
        <w:t xml:space="preserve"> </w:t>
      </w:r>
      <w:r>
        <w:rPr>
          <w:sz w:val="22"/>
          <w:szCs w:val="22"/>
        </w:rPr>
        <w:t>the</w:t>
      </w:r>
      <w:r w:rsidRPr="0076022F">
        <w:rPr>
          <w:spacing w:val="-10"/>
          <w:sz w:val="22"/>
          <w:szCs w:val="22"/>
        </w:rPr>
        <w:t xml:space="preserve"> </w:t>
      </w:r>
      <w:r>
        <w:rPr>
          <w:sz w:val="22"/>
          <w:szCs w:val="22"/>
        </w:rPr>
        <w:t>Contractor</w:t>
      </w:r>
      <w:r w:rsidRPr="0076022F">
        <w:rPr>
          <w:spacing w:val="-9"/>
          <w:sz w:val="22"/>
          <w:szCs w:val="22"/>
        </w:rPr>
        <w:t xml:space="preserve"> </w:t>
      </w:r>
      <w:r>
        <w:rPr>
          <w:sz w:val="22"/>
          <w:szCs w:val="22"/>
        </w:rPr>
        <w:t>or</w:t>
      </w:r>
      <w:r w:rsidRPr="0076022F">
        <w:rPr>
          <w:spacing w:val="-9"/>
          <w:sz w:val="22"/>
          <w:szCs w:val="22"/>
        </w:rPr>
        <w:t xml:space="preserve"> </w:t>
      </w:r>
      <w:r>
        <w:rPr>
          <w:sz w:val="22"/>
          <w:szCs w:val="22"/>
        </w:rPr>
        <w:t>CM</w:t>
      </w:r>
      <w:r w:rsidRPr="0076022F">
        <w:rPr>
          <w:spacing w:val="-9"/>
          <w:sz w:val="22"/>
          <w:szCs w:val="22"/>
        </w:rPr>
        <w:t xml:space="preserve"> </w:t>
      </w:r>
      <w:r>
        <w:rPr>
          <w:sz w:val="22"/>
          <w:szCs w:val="22"/>
        </w:rPr>
        <w:t>at</w:t>
      </w:r>
      <w:r w:rsidRPr="0076022F">
        <w:rPr>
          <w:spacing w:val="-9"/>
          <w:sz w:val="22"/>
          <w:szCs w:val="22"/>
        </w:rPr>
        <w:t xml:space="preserve"> </w:t>
      </w:r>
      <w:r>
        <w:rPr>
          <w:sz w:val="22"/>
          <w:szCs w:val="22"/>
        </w:rPr>
        <w:t>Risk,</w:t>
      </w:r>
      <w:r w:rsidRPr="0076022F">
        <w:rPr>
          <w:spacing w:val="-9"/>
          <w:sz w:val="22"/>
          <w:szCs w:val="22"/>
        </w:rPr>
        <w:t xml:space="preserve"> </w:t>
      </w:r>
      <w:r>
        <w:rPr>
          <w:sz w:val="22"/>
          <w:szCs w:val="22"/>
        </w:rPr>
        <w:t>as</w:t>
      </w:r>
      <w:r w:rsidRPr="0076022F">
        <w:rPr>
          <w:spacing w:val="-9"/>
          <w:sz w:val="22"/>
          <w:szCs w:val="22"/>
        </w:rPr>
        <w:t xml:space="preserve"> </w:t>
      </w:r>
      <w:r>
        <w:rPr>
          <w:sz w:val="22"/>
          <w:szCs w:val="22"/>
        </w:rPr>
        <w:t>the</w:t>
      </w:r>
      <w:r w:rsidRPr="0076022F">
        <w:rPr>
          <w:spacing w:val="-10"/>
          <w:sz w:val="22"/>
          <w:szCs w:val="22"/>
        </w:rPr>
        <w:t xml:space="preserve"> </w:t>
      </w:r>
      <w:r>
        <w:rPr>
          <w:sz w:val="22"/>
          <w:szCs w:val="22"/>
        </w:rPr>
        <w:t>case</w:t>
      </w:r>
      <w:r w:rsidRPr="0076022F">
        <w:rPr>
          <w:spacing w:val="-12"/>
          <w:sz w:val="22"/>
          <w:szCs w:val="22"/>
        </w:rPr>
        <w:t xml:space="preserve"> </w:t>
      </w:r>
      <w:r>
        <w:rPr>
          <w:sz w:val="22"/>
          <w:szCs w:val="22"/>
        </w:rPr>
        <w:t>may</w:t>
      </w:r>
      <w:r w:rsidRPr="0076022F">
        <w:rPr>
          <w:spacing w:val="-10"/>
          <w:sz w:val="22"/>
          <w:szCs w:val="22"/>
        </w:rPr>
        <w:t xml:space="preserve"> </w:t>
      </w:r>
      <w:r>
        <w:rPr>
          <w:sz w:val="22"/>
          <w:szCs w:val="22"/>
        </w:rPr>
        <w:t>be,</w:t>
      </w:r>
      <w:r w:rsidRPr="0076022F">
        <w:rPr>
          <w:spacing w:val="-10"/>
          <w:sz w:val="22"/>
          <w:szCs w:val="22"/>
        </w:rPr>
        <w:t xml:space="preserve"> </w:t>
      </w:r>
      <w:r>
        <w:rPr>
          <w:sz w:val="22"/>
          <w:szCs w:val="22"/>
        </w:rPr>
        <w:t>shall</w:t>
      </w:r>
      <w:r w:rsidRPr="0076022F">
        <w:rPr>
          <w:spacing w:val="-11"/>
          <w:sz w:val="22"/>
          <w:szCs w:val="22"/>
        </w:rPr>
        <w:t xml:space="preserve"> </w:t>
      </w:r>
      <w:r>
        <w:rPr>
          <w:sz w:val="22"/>
          <w:szCs w:val="22"/>
        </w:rPr>
        <w:t>be</w:t>
      </w:r>
      <w:r w:rsidRPr="0076022F">
        <w:rPr>
          <w:spacing w:val="-10"/>
          <w:sz w:val="22"/>
          <w:szCs w:val="22"/>
        </w:rPr>
        <w:t xml:space="preserve"> </w:t>
      </w:r>
      <w:r>
        <w:rPr>
          <w:sz w:val="22"/>
          <w:szCs w:val="22"/>
        </w:rPr>
        <w:t xml:space="preserve">solely responsible for construction means, methods, techniques, sequences and procedures, the Contractor’s or CM at Risk’s schedules, and for safety precautions and programs in connection with the Project and for performing in accordance with the Owner-Contractor Agreement or the Owner-CM at Risk Agreement. The Owner’s Project Manager shall </w:t>
      </w:r>
      <w:r w:rsidRPr="0076022F">
        <w:rPr>
          <w:spacing w:val="-3"/>
          <w:sz w:val="22"/>
          <w:szCs w:val="22"/>
        </w:rPr>
        <w:t xml:space="preserve">be </w:t>
      </w:r>
      <w:r>
        <w:rPr>
          <w:sz w:val="22"/>
          <w:szCs w:val="22"/>
        </w:rPr>
        <w:t>responsible</w:t>
      </w:r>
      <w:r w:rsidRPr="0076022F">
        <w:rPr>
          <w:spacing w:val="-10"/>
          <w:sz w:val="22"/>
          <w:szCs w:val="22"/>
        </w:rPr>
        <w:t xml:space="preserve"> </w:t>
      </w:r>
      <w:r>
        <w:rPr>
          <w:sz w:val="22"/>
          <w:szCs w:val="22"/>
        </w:rPr>
        <w:t>for</w:t>
      </w:r>
      <w:r w:rsidRPr="0076022F">
        <w:rPr>
          <w:spacing w:val="-9"/>
          <w:sz w:val="22"/>
          <w:szCs w:val="22"/>
        </w:rPr>
        <w:t xml:space="preserve"> </w:t>
      </w:r>
      <w:r>
        <w:rPr>
          <w:sz w:val="22"/>
          <w:szCs w:val="22"/>
        </w:rPr>
        <w:t>the</w:t>
      </w:r>
      <w:r w:rsidRPr="0076022F">
        <w:rPr>
          <w:spacing w:val="-9"/>
          <w:sz w:val="22"/>
          <w:szCs w:val="22"/>
        </w:rPr>
        <w:t xml:space="preserve"> </w:t>
      </w:r>
      <w:r>
        <w:rPr>
          <w:sz w:val="22"/>
          <w:szCs w:val="22"/>
        </w:rPr>
        <w:t>Owner’s</w:t>
      </w:r>
      <w:r w:rsidRPr="0076022F">
        <w:rPr>
          <w:spacing w:val="-9"/>
          <w:sz w:val="22"/>
          <w:szCs w:val="22"/>
        </w:rPr>
        <w:t xml:space="preserve"> </w:t>
      </w:r>
      <w:r>
        <w:rPr>
          <w:sz w:val="22"/>
          <w:szCs w:val="22"/>
        </w:rPr>
        <w:t>Project</w:t>
      </w:r>
      <w:r w:rsidRPr="0076022F">
        <w:rPr>
          <w:spacing w:val="-9"/>
          <w:sz w:val="22"/>
          <w:szCs w:val="22"/>
        </w:rPr>
        <w:t xml:space="preserve"> </w:t>
      </w:r>
      <w:r>
        <w:rPr>
          <w:sz w:val="22"/>
          <w:szCs w:val="22"/>
        </w:rPr>
        <w:t>Manager’s</w:t>
      </w:r>
      <w:r w:rsidRPr="0076022F">
        <w:rPr>
          <w:spacing w:val="-9"/>
          <w:sz w:val="22"/>
          <w:szCs w:val="22"/>
        </w:rPr>
        <w:t xml:space="preserve"> </w:t>
      </w:r>
      <w:r>
        <w:rPr>
          <w:sz w:val="22"/>
          <w:szCs w:val="22"/>
        </w:rPr>
        <w:t>negligent</w:t>
      </w:r>
      <w:r w:rsidRPr="0076022F">
        <w:rPr>
          <w:spacing w:val="-6"/>
          <w:sz w:val="22"/>
          <w:szCs w:val="22"/>
        </w:rPr>
        <w:t xml:space="preserve"> </w:t>
      </w:r>
      <w:r>
        <w:rPr>
          <w:sz w:val="22"/>
          <w:szCs w:val="22"/>
        </w:rPr>
        <w:t>acts</w:t>
      </w:r>
      <w:r w:rsidRPr="0076022F">
        <w:rPr>
          <w:spacing w:val="-8"/>
          <w:sz w:val="22"/>
          <w:szCs w:val="22"/>
        </w:rPr>
        <w:t xml:space="preserve"> </w:t>
      </w:r>
      <w:r>
        <w:rPr>
          <w:sz w:val="22"/>
          <w:szCs w:val="22"/>
        </w:rPr>
        <w:t>or</w:t>
      </w:r>
      <w:r w:rsidRPr="0076022F">
        <w:rPr>
          <w:spacing w:val="-6"/>
          <w:sz w:val="22"/>
          <w:szCs w:val="22"/>
        </w:rPr>
        <w:t xml:space="preserve"> </w:t>
      </w:r>
      <w:r>
        <w:rPr>
          <w:sz w:val="22"/>
          <w:szCs w:val="22"/>
        </w:rPr>
        <w:t>omissions</w:t>
      </w:r>
      <w:r w:rsidR="0076022F">
        <w:rPr>
          <w:sz w:val="22"/>
          <w:szCs w:val="22"/>
        </w:rPr>
        <w:t>.</w:t>
      </w:r>
      <w:r w:rsidR="0076022F">
        <w:rPr>
          <w:sz w:val="22"/>
          <w:szCs w:val="22"/>
        </w:rPr>
        <w:br/>
      </w:r>
    </w:p>
    <w:p w:rsidR="00D923F0" w:rsidRPr="0076022F" w:rsidRDefault="00D923F0">
      <w:pPr>
        <w:pStyle w:val="ListParagraph"/>
        <w:numPr>
          <w:ilvl w:val="1"/>
          <w:numId w:val="17"/>
        </w:numPr>
        <w:tabs>
          <w:tab w:val="left" w:pos="1361"/>
        </w:tabs>
        <w:kinsoku w:val="0"/>
        <w:overflowPunct w:val="0"/>
        <w:ind w:right="934"/>
        <w:rPr>
          <w:sz w:val="22"/>
          <w:szCs w:val="22"/>
        </w:rPr>
      </w:pPr>
      <w:r>
        <w:rPr>
          <w:sz w:val="22"/>
          <w:szCs w:val="22"/>
        </w:rPr>
        <w:t>The Owner’s Project Manager’s services shall be rendered compatibly and in coordination with the services provided by the Designer. It is not intended that the services of the Owner’s Project</w:t>
      </w:r>
      <w:r>
        <w:rPr>
          <w:spacing w:val="-7"/>
          <w:sz w:val="22"/>
          <w:szCs w:val="22"/>
        </w:rPr>
        <w:t xml:space="preserve"> </w:t>
      </w:r>
      <w:r>
        <w:rPr>
          <w:sz w:val="22"/>
          <w:szCs w:val="22"/>
        </w:rPr>
        <w:t>Manager</w:t>
      </w:r>
      <w:r>
        <w:rPr>
          <w:spacing w:val="-6"/>
          <w:sz w:val="22"/>
          <w:szCs w:val="22"/>
        </w:rPr>
        <w:t xml:space="preserve"> </w:t>
      </w:r>
      <w:r>
        <w:rPr>
          <w:sz w:val="22"/>
          <w:szCs w:val="22"/>
        </w:rPr>
        <w:t>and</w:t>
      </w:r>
      <w:r>
        <w:rPr>
          <w:spacing w:val="-7"/>
          <w:sz w:val="22"/>
          <w:szCs w:val="22"/>
        </w:rPr>
        <w:t xml:space="preserve"> </w:t>
      </w:r>
      <w:r>
        <w:rPr>
          <w:sz w:val="22"/>
          <w:szCs w:val="22"/>
        </w:rPr>
        <w:t>Designer</w:t>
      </w:r>
      <w:r>
        <w:rPr>
          <w:spacing w:val="-6"/>
          <w:sz w:val="22"/>
          <w:szCs w:val="22"/>
        </w:rPr>
        <w:t xml:space="preserve"> </w:t>
      </w:r>
      <w:r>
        <w:rPr>
          <w:sz w:val="22"/>
          <w:szCs w:val="22"/>
        </w:rPr>
        <w:t>be</w:t>
      </w:r>
      <w:r>
        <w:rPr>
          <w:spacing w:val="-7"/>
          <w:sz w:val="22"/>
          <w:szCs w:val="22"/>
        </w:rPr>
        <w:t xml:space="preserve"> </w:t>
      </w:r>
      <w:r>
        <w:rPr>
          <w:sz w:val="22"/>
          <w:szCs w:val="22"/>
        </w:rPr>
        <w:t>competitive</w:t>
      </w:r>
      <w:r>
        <w:rPr>
          <w:spacing w:val="-5"/>
          <w:sz w:val="22"/>
          <w:szCs w:val="22"/>
        </w:rPr>
        <w:t xml:space="preserve"> </w:t>
      </w:r>
      <w:r>
        <w:rPr>
          <w:sz w:val="22"/>
          <w:szCs w:val="22"/>
        </w:rPr>
        <w:t>or</w:t>
      </w:r>
      <w:r>
        <w:rPr>
          <w:spacing w:val="-4"/>
          <w:sz w:val="22"/>
          <w:szCs w:val="22"/>
        </w:rPr>
        <w:t xml:space="preserve"> </w:t>
      </w:r>
      <w:r>
        <w:rPr>
          <w:sz w:val="22"/>
          <w:szCs w:val="22"/>
        </w:rPr>
        <w:t>duplicative,</w:t>
      </w:r>
      <w:r>
        <w:rPr>
          <w:spacing w:val="-7"/>
          <w:sz w:val="22"/>
          <w:szCs w:val="22"/>
        </w:rPr>
        <w:t xml:space="preserve"> </w:t>
      </w:r>
      <w:r>
        <w:rPr>
          <w:sz w:val="22"/>
          <w:szCs w:val="22"/>
        </w:rPr>
        <w:t>but</w:t>
      </w:r>
      <w:r>
        <w:rPr>
          <w:spacing w:val="-6"/>
          <w:sz w:val="22"/>
          <w:szCs w:val="22"/>
        </w:rPr>
        <w:t xml:space="preserve"> </w:t>
      </w:r>
      <w:r>
        <w:rPr>
          <w:sz w:val="22"/>
          <w:szCs w:val="22"/>
        </w:rPr>
        <w:t>rather</w:t>
      </w:r>
      <w:r>
        <w:rPr>
          <w:spacing w:val="-7"/>
          <w:sz w:val="22"/>
          <w:szCs w:val="22"/>
        </w:rPr>
        <w:t xml:space="preserve"> </w:t>
      </w:r>
      <w:r>
        <w:rPr>
          <w:sz w:val="22"/>
          <w:szCs w:val="22"/>
        </w:rPr>
        <w:t>complementary.</w:t>
      </w:r>
      <w:r>
        <w:rPr>
          <w:spacing w:val="-5"/>
          <w:sz w:val="22"/>
          <w:szCs w:val="22"/>
        </w:rPr>
        <w:t xml:space="preserve"> </w:t>
      </w:r>
      <w:r w:rsidR="0076022F">
        <w:rPr>
          <w:spacing w:val="-5"/>
          <w:sz w:val="22"/>
          <w:szCs w:val="22"/>
        </w:rPr>
        <w:br/>
      </w:r>
    </w:p>
    <w:p w:rsidR="0076022F" w:rsidRPr="0076022F" w:rsidRDefault="0076022F" w:rsidP="0076022F">
      <w:pPr>
        <w:pStyle w:val="ListParagraph"/>
        <w:numPr>
          <w:ilvl w:val="1"/>
          <w:numId w:val="17"/>
        </w:numPr>
        <w:tabs>
          <w:tab w:val="left" w:pos="1361"/>
        </w:tabs>
        <w:kinsoku w:val="0"/>
        <w:overflowPunct w:val="0"/>
        <w:ind w:right="934"/>
        <w:rPr>
          <w:sz w:val="22"/>
          <w:szCs w:val="22"/>
        </w:rPr>
      </w:pPr>
      <w:r>
        <w:rPr>
          <w:sz w:val="22"/>
          <w:szCs w:val="22"/>
        </w:rPr>
        <w:t>The provisions of the Request for Qualifications, Owner’s Project Manager’s response hereto, and the scope of services are incorporated herein by reference</w:t>
      </w:r>
    </w:p>
    <w:p w:rsidR="00D923F0" w:rsidRDefault="00D923F0">
      <w:pPr>
        <w:pStyle w:val="BodyText"/>
        <w:kinsoku w:val="0"/>
        <w:overflowPunct w:val="0"/>
        <w:spacing w:before="3"/>
        <w:rPr>
          <w:sz w:val="21"/>
          <w:szCs w:val="21"/>
        </w:rPr>
      </w:pPr>
    </w:p>
    <w:p w:rsidR="00D923F0" w:rsidRDefault="00D923F0">
      <w:pPr>
        <w:pStyle w:val="Heading2"/>
        <w:kinsoku w:val="0"/>
        <w:overflowPunct w:val="0"/>
        <w:rPr>
          <w:u w:val="none"/>
        </w:rPr>
      </w:pPr>
      <w:bookmarkStart w:id="1" w:name="_bookmark2"/>
      <w:bookmarkEnd w:id="1"/>
      <w:r>
        <w:rPr>
          <w:u w:val="thick"/>
        </w:rPr>
        <w:t>ARTICLE 3: RESPONSIBILITIES OF THE OWNER</w:t>
      </w:r>
    </w:p>
    <w:p w:rsidR="00D923F0" w:rsidRDefault="00D923F0">
      <w:pPr>
        <w:pStyle w:val="BodyText"/>
        <w:kinsoku w:val="0"/>
        <w:overflowPunct w:val="0"/>
        <w:spacing w:before="4"/>
        <w:rPr>
          <w:b/>
          <w:bCs/>
          <w:sz w:val="20"/>
          <w:szCs w:val="20"/>
        </w:rPr>
      </w:pPr>
    </w:p>
    <w:p w:rsidR="00D923F0" w:rsidRDefault="00D923F0">
      <w:pPr>
        <w:pStyle w:val="BodyText"/>
        <w:kinsoku w:val="0"/>
        <w:overflowPunct w:val="0"/>
        <w:spacing w:before="1"/>
        <w:ind w:left="1396" w:right="927" w:hanging="576"/>
        <w:jc w:val="both"/>
        <w:rPr>
          <w:spacing w:val="-4"/>
        </w:rPr>
      </w:pPr>
      <w:r>
        <w:t xml:space="preserve">3.1 </w:t>
      </w:r>
      <w:r w:rsidR="0076022F">
        <w:tab/>
      </w:r>
      <w:r>
        <w:t xml:space="preserve">The </w:t>
      </w:r>
      <w:r>
        <w:rPr>
          <w:spacing w:val="-4"/>
        </w:rPr>
        <w:t xml:space="preserve">Owner </w:t>
      </w:r>
      <w:r>
        <w:t xml:space="preserve">shall </w:t>
      </w:r>
      <w:r>
        <w:rPr>
          <w:spacing w:val="-4"/>
        </w:rPr>
        <w:t xml:space="preserve">provide </w:t>
      </w:r>
      <w:r>
        <w:t xml:space="preserve">the necessary </w:t>
      </w:r>
      <w:r>
        <w:rPr>
          <w:spacing w:val="-4"/>
        </w:rPr>
        <w:t xml:space="preserve">general </w:t>
      </w:r>
      <w:r>
        <w:t xml:space="preserve">direction and broad </w:t>
      </w:r>
      <w:r>
        <w:rPr>
          <w:spacing w:val="-4"/>
        </w:rPr>
        <w:t xml:space="preserve">management coordination </w:t>
      </w:r>
      <w:r>
        <w:t xml:space="preserve">required to execute the </w:t>
      </w:r>
      <w:r>
        <w:rPr>
          <w:spacing w:val="-4"/>
        </w:rPr>
        <w:t>Project.</w:t>
      </w:r>
    </w:p>
    <w:p w:rsidR="00D923F0" w:rsidRDefault="00D923F0">
      <w:pPr>
        <w:pStyle w:val="BodyText"/>
        <w:kinsoku w:val="0"/>
        <w:overflowPunct w:val="0"/>
        <w:spacing w:before="11"/>
        <w:rPr>
          <w:sz w:val="21"/>
          <w:szCs w:val="21"/>
        </w:rPr>
      </w:pPr>
    </w:p>
    <w:p w:rsidR="00D923F0" w:rsidRDefault="00D923F0">
      <w:pPr>
        <w:pStyle w:val="BodyText"/>
        <w:kinsoku w:val="0"/>
        <w:overflowPunct w:val="0"/>
        <w:ind w:left="1396" w:right="926" w:hanging="576"/>
        <w:jc w:val="both"/>
      </w:pPr>
      <w:r>
        <w:t xml:space="preserve">3.2. </w:t>
      </w:r>
      <w:r w:rsidR="0076022F">
        <w:tab/>
      </w:r>
      <w:r>
        <w:t>The Owner shall designate an individual or individuals who shall have the authority to act on behalf of the Owner under this Contract and who shall be responsible for day-to-day communication between the Owner and the Owner’s Project Manager.</w:t>
      </w:r>
    </w:p>
    <w:p w:rsidR="00D923F0" w:rsidRDefault="00D923F0">
      <w:pPr>
        <w:pStyle w:val="BodyText"/>
        <w:kinsoku w:val="0"/>
        <w:overflowPunct w:val="0"/>
        <w:ind w:left="1396" w:right="926" w:hanging="576"/>
        <w:jc w:val="both"/>
        <w:sectPr w:rsidR="00D923F0">
          <w:pgSz w:w="12240" w:h="15840"/>
          <w:pgMar w:top="1360" w:right="860" w:bottom="1200" w:left="980" w:header="0" w:footer="1017" w:gutter="0"/>
          <w:cols w:space="720"/>
          <w:noEndnote/>
        </w:sectPr>
      </w:pPr>
    </w:p>
    <w:p w:rsidR="00D923F0" w:rsidRDefault="00D923F0" w:rsidP="00A40E56">
      <w:pPr>
        <w:pStyle w:val="ListParagraph"/>
        <w:numPr>
          <w:ilvl w:val="1"/>
          <w:numId w:val="16"/>
        </w:numPr>
        <w:tabs>
          <w:tab w:val="left" w:pos="1397"/>
        </w:tabs>
        <w:kinsoku w:val="0"/>
        <w:overflowPunct w:val="0"/>
        <w:spacing w:before="74"/>
        <w:ind w:right="927"/>
      </w:pPr>
      <w:r>
        <w:rPr>
          <w:spacing w:val="-3"/>
          <w:sz w:val="22"/>
          <w:szCs w:val="22"/>
        </w:rPr>
        <w:t xml:space="preserve">Upon </w:t>
      </w:r>
      <w:r>
        <w:rPr>
          <w:spacing w:val="-4"/>
          <w:sz w:val="22"/>
          <w:szCs w:val="22"/>
        </w:rPr>
        <w:t xml:space="preserve">satisfactory completion </w:t>
      </w:r>
      <w:r>
        <w:rPr>
          <w:sz w:val="22"/>
          <w:szCs w:val="22"/>
        </w:rPr>
        <w:t xml:space="preserve">of </w:t>
      </w:r>
      <w:r>
        <w:rPr>
          <w:spacing w:val="-4"/>
          <w:sz w:val="22"/>
          <w:szCs w:val="22"/>
        </w:rPr>
        <w:t xml:space="preserve">services performed, </w:t>
      </w:r>
      <w:r>
        <w:rPr>
          <w:sz w:val="22"/>
          <w:szCs w:val="22"/>
        </w:rPr>
        <w:t xml:space="preserve">the </w:t>
      </w:r>
      <w:r>
        <w:rPr>
          <w:spacing w:val="-3"/>
          <w:sz w:val="22"/>
          <w:szCs w:val="22"/>
        </w:rPr>
        <w:t xml:space="preserve">Owner </w:t>
      </w:r>
      <w:r>
        <w:rPr>
          <w:sz w:val="22"/>
          <w:szCs w:val="22"/>
        </w:rPr>
        <w:t xml:space="preserve">shall </w:t>
      </w:r>
      <w:r>
        <w:rPr>
          <w:spacing w:val="-3"/>
          <w:sz w:val="22"/>
          <w:szCs w:val="22"/>
        </w:rPr>
        <w:t xml:space="preserve">make </w:t>
      </w:r>
      <w:r>
        <w:rPr>
          <w:spacing w:val="-4"/>
          <w:sz w:val="22"/>
          <w:szCs w:val="22"/>
        </w:rPr>
        <w:t xml:space="preserve">payments </w:t>
      </w:r>
      <w:r>
        <w:rPr>
          <w:sz w:val="22"/>
          <w:szCs w:val="22"/>
        </w:rPr>
        <w:t xml:space="preserve">to the </w:t>
      </w:r>
      <w:r>
        <w:rPr>
          <w:spacing w:val="-4"/>
          <w:sz w:val="22"/>
          <w:szCs w:val="22"/>
        </w:rPr>
        <w:t xml:space="preserve">Owner’s </w:t>
      </w:r>
      <w:r>
        <w:rPr>
          <w:sz w:val="22"/>
          <w:szCs w:val="22"/>
        </w:rPr>
        <w:t xml:space="preserve">Project </w:t>
      </w:r>
      <w:r>
        <w:rPr>
          <w:spacing w:val="-4"/>
          <w:sz w:val="22"/>
          <w:szCs w:val="22"/>
        </w:rPr>
        <w:t xml:space="preserve">Manager </w:t>
      </w:r>
      <w:r>
        <w:rPr>
          <w:sz w:val="22"/>
          <w:szCs w:val="22"/>
        </w:rPr>
        <w:t xml:space="preserve">as </w:t>
      </w:r>
      <w:r>
        <w:rPr>
          <w:spacing w:val="-4"/>
          <w:sz w:val="22"/>
          <w:szCs w:val="22"/>
        </w:rPr>
        <w:t xml:space="preserve">provided </w:t>
      </w:r>
      <w:r>
        <w:rPr>
          <w:sz w:val="22"/>
          <w:szCs w:val="22"/>
        </w:rPr>
        <w:t xml:space="preserve">in </w:t>
      </w:r>
      <w:r>
        <w:rPr>
          <w:spacing w:val="-3"/>
          <w:sz w:val="22"/>
          <w:szCs w:val="22"/>
        </w:rPr>
        <w:t xml:space="preserve">Articles </w:t>
      </w:r>
      <w:r>
        <w:rPr>
          <w:sz w:val="22"/>
          <w:szCs w:val="22"/>
        </w:rPr>
        <w:t>7, 8, 9</w:t>
      </w:r>
      <w:r>
        <w:rPr>
          <w:spacing w:val="-8"/>
          <w:sz w:val="22"/>
          <w:szCs w:val="22"/>
        </w:rPr>
        <w:t xml:space="preserve"> </w:t>
      </w:r>
      <w:r>
        <w:rPr>
          <w:spacing w:val="2"/>
          <w:sz w:val="22"/>
          <w:szCs w:val="22"/>
        </w:rPr>
        <w:t>and10.</w:t>
      </w:r>
      <w:r w:rsidR="00A40E56">
        <w:rPr>
          <w:spacing w:val="2"/>
          <w:sz w:val="22"/>
          <w:szCs w:val="22"/>
        </w:rPr>
        <w:br/>
      </w:r>
    </w:p>
    <w:p w:rsidR="00D923F0" w:rsidRDefault="00D923F0">
      <w:pPr>
        <w:pStyle w:val="Heading2"/>
        <w:kinsoku w:val="0"/>
        <w:overflowPunct w:val="0"/>
        <w:spacing w:before="1"/>
        <w:rPr>
          <w:b w:val="0"/>
          <w:bCs w:val="0"/>
          <w:spacing w:val="-56"/>
          <w:u w:val="none"/>
        </w:rPr>
      </w:pPr>
      <w:bookmarkStart w:id="2" w:name="_bookmark3"/>
      <w:bookmarkEnd w:id="2"/>
      <w:r>
        <w:rPr>
          <w:b w:val="0"/>
          <w:bCs w:val="0"/>
          <w:spacing w:val="-56"/>
          <w:u w:val="thick"/>
        </w:rPr>
        <w:t xml:space="preserve"> </w:t>
      </w:r>
      <w:r>
        <w:rPr>
          <w:u w:val="thick"/>
        </w:rPr>
        <w:t>ARTICLE 4: RESPONSIBILITIES OF THE OWNER’S PROJECT MANAGER</w:t>
      </w:r>
    </w:p>
    <w:p w:rsidR="00D923F0" w:rsidRDefault="00D923F0">
      <w:pPr>
        <w:pStyle w:val="BodyText"/>
        <w:kinsoku w:val="0"/>
        <w:overflowPunct w:val="0"/>
        <w:spacing w:before="7"/>
        <w:rPr>
          <w:b/>
          <w:bCs/>
          <w:sz w:val="13"/>
          <w:szCs w:val="13"/>
        </w:rPr>
      </w:pPr>
    </w:p>
    <w:p w:rsidR="00D923F0" w:rsidRDefault="00D923F0">
      <w:pPr>
        <w:pStyle w:val="ListParagraph"/>
        <w:numPr>
          <w:ilvl w:val="1"/>
          <w:numId w:val="15"/>
        </w:numPr>
        <w:tabs>
          <w:tab w:val="left" w:pos="1397"/>
        </w:tabs>
        <w:kinsoku w:val="0"/>
        <w:overflowPunct w:val="0"/>
        <w:spacing w:before="92"/>
        <w:ind w:right="923"/>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w:t>
      </w:r>
      <w:r>
        <w:rPr>
          <w:spacing w:val="-4"/>
          <w:sz w:val="22"/>
          <w:szCs w:val="22"/>
        </w:rPr>
        <w:t xml:space="preserve">provide </w:t>
      </w:r>
      <w:r>
        <w:rPr>
          <w:spacing w:val="-3"/>
          <w:sz w:val="22"/>
          <w:szCs w:val="22"/>
        </w:rPr>
        <w:t xml:space="preserve">project </w:t>
      </w:r>
      <w:r>
        <w:rPr>
          <w:spacing w:val="-4"/>
          <w:sz w:val="22"/>
          <w:szCs w:val="22"/>
        </w:rPr>
        <w:t xml:space="preserve">management services </w:t>
      </w:r>
      <w:r>
        <w:rPr>
          <w:sz w:val="22"/>
          <w:szCs w:val="22"/>
        </w:rPr>
        <w:t xml:space="preserve">to </w:t>
      </w:r>
      <w:r>
        <w:rPr>
          <w:spacing w:val="-4"/>
          <w:sz w:val="22"/>
          <w:szCs w:val="22"/>
        </w:rPr>
        <w:t xml:space="preserve">monitor procurement procedures, design, construction </w:t>
      </w:r>
      <w:r>
        <w:rPr>
          <w:sz w:val="22"/>
          <w:szCs w:val="22"/>
        </w:rPr>
        <w:t xml:space="preserve">and </w:t>
      </w:r>
      <w:r>
        <w:rPr>
          <w:spacing w:val="-3"/>
          <w:sz w:val="22"/>
          <w:szCs w:val="22"/>
        </w:rPr>
        <w:t xml:space="preserve">other </w:t>
      </w:r>
      <w:r>
        <w:rPr>
          <w:spacing w:val="-4"/>
          <w:sz w:val="22"/>
          <w:szCs w:val="22"/>
        </w:rPr>
        <w:t xml:space="preserve">related activities </w:t>
      </w:r>
      <w:r>
        <w:rPr>
          <w:sz w:val="22"/>
          <w:szCs w:val="22"/>
        </w:rPr>
        <w:t xml:space="preserve">and to </w:t>
      </w:r>
      <w:r>
        <w:rPr>
          <w:spacing w:val="-4"/>
          <w:sz w:val="22"/>
          <w:szCs w:val="22"/>
        </w:rPr>
        <w:t xml:space="preserve">facilitate, coordinate </w:t>
      </w:r>
      <w:r>
        <w:rPr>
          <w:sz w:val="22"/>
          <w:szCs w:val="22"/>
        </w:rPr>
        <w:t xml:space="preserve">and </w:t>
      </w:r>
      <w:r>
        <w:rPr>
          <w:spacing w:val="-3"/>
          <w:sz w:val="22"/>
          <w:szCs w:val="22"/>
        </w:rPr>
        <w:t xml:space="preserve">manage </w:t>
      </w:r>
      <w:r>
        <w:rPr>
          <w:sz w:val="22"/>
          <w:szCs w:val="22"/>
        </w:rPr>
        <w:t xml:space="preserve">the Project with </w:t>
      </w:r>
      <w:r>
        <w:rPr>
          <w:spacing w:val="-3"/>
          <w:sz w:val="22"/>
          <w:szCs w:val="22"/>
        </w:rPr>
        <w:t xml:space="preserve">respect </w:t>
      </w:r>
      <w:r>
        <w:rPr>
          <w:sz w:val="22"/>
          <w:szCs w:val="22"/>
        </w:rPr>
        <w:t xml:space="preserve">to </w:t>
      </w:r>
      <w:r>
        <w:rPr>
          <w:spacing w:val="-4"/>
          <w:sz w:val="22"/>
          <w:szCs w:val="22"/>
        </w:rPr>
        <w:t xml:space="preserve">timely performance </w:t>
      </w:r>
      <w:r>
        <w:rPr>
          <w:sz w:val="22"/>
          <w:szCs w:val="22"/>
        </w:rPr>
        <w:t xml:space="preserve">in </w:t>
      </w:r>
      <w:r>
        <w:rPr>
          <w:spacing w:val="-4"/>
          <w:sz w:val="22"/>
          <w:szCs w:val="22"/>
        </w:rPr>
        <w:t xml:space="preserve">accordance </w:t>
      </w:r>
      <w:r>
        <w:rPr>
          <w:sz w:val="22"/>
          <w:szCs w:val="22"/>
        </w:rPr>
        <w:t xml:space="preserve">with the </w:t>
      </w:r>
      <w:r w:rsidR="00A40E56">
        <w:rPr>
          <w:sz w:val="22"/>
          <w:szCs w:val="22"/>
        </w:rPr>
        <w:t xml:space="preserve">Request for Qualifications , and Owner’s Project Manager’s Response thereto, and Scope of Services, which are attached hereto and incorporated herein by reference, the </w:t>
      </w:r>
      <w:r>
        <w:rPr>
          <w:sz w:val="22"/>
          <w:szCs w:val="22"/>
        </w:rPr>
        <w:t xml:space="preserve">Project </w:t>
      </w:r>
      <w:r>
        <w:rPr>
          <w:spacing w:val="-4"/>
          <w:sz w:val="22"/>
          <w:szCs w:val="22"/>
        </w:rPr>
        <w:t xml:space="preserve">Schedule </w:t>
      </w:r>
      <w:r>
        <w:rPr>
          <w:sz w:val="22"/>
          <w:szCs w:val="22"/>
        </w:rPr>
        <w:t xml:space="preserve">and </w:t>
      </w:r>
      <w:r>
        <w:rPr>
          <w:spacing w:val="-4"/>
          <w:sz w:val="22"/>
          <w:szCs w:val="22"/>
        </w:rPr>
        <w:t xml:space="preserve">monitor </w:t>
      </w:r>
      <w:r>
        <w:rPr>
          <w:sz w:val="22"/>
          <w:szCs w:val="22"/>
        </w:rPr>
        <w:t xml:space="preserve">the </w:t>
      </w:r>
      <w:r>
        <w:rPr>
          <w:spacing w:val="-4"/>
          <w:sz w:val="22"/>
          <w:szCs w:val="22"/>
        </w:rPr>
        <w:t xml:space="preserve">quality </w:t>
      </w:r>
      <w:r>
        <w:rPr>
          <w:sz w:val="22"/>
          <w:szCs w:val="22"/>
        </w:rPr>
        <w:t xml:space="preserve">of </w:t>
      </w:r>
      <w:r>
        <w:rPr>
          <w:spacing w:val="-4"/>
          <w:sz w:val="22"/>
          <w:szCs w:val="22"/>
        </w:rPr>
        <w:t xml:space="preserve">services </w:t>
      </w:r>
      <w:r>
        <w:rPr>
          <w:spacing w:val="-3"/>
          <w:sz w:val="22"/>
          <w:szCs w:val="22"/>
        </w:rPr>
        <w:t xml:space="preserve">and </w:t>
      </w:r>
      <w:r>
        <w:rPr>
          <w:spacing w:val="-4"/>
          <w:sz w:val="22"/>
          <w:szCs w:val="22"/>
        </w:rPr>
        <w:t xml:space="preserve">workmanship </w:t>
      </w:r>
      <w:r>
        <w:rPr>
          <w:sz w:val="22"/>
          <w:szCs w:val="22"/>
        </w:rPr>
        <w:t xml:space="preserve">and shall </w:t>
      </w:r>
      <w:r>
        <w:rPr>
          <w:spacing w:val="-4"/>
          <w:sz w:val="22"/>
          <w:szCs w:val="22"/>
        </w:rPr>
        <w:t xml:space="preserve">recommend </w:t>
      </w:r>
      <w:r>
        <w:rPr>
          <w:sz w:val="22"/>
          <w:szCs w:val="22"/>
        </w:rPr>
        <w:t>courses</w:t>
      </w:r>
      <w:r>
        <w:rPr>
          <w:spacing w:val="-10"/>
          <w:sz w:val="22"/>
          <w:szCs w:val="22"/>
        </w:rPr>
        <w:t xml:space="preserve"> </w:t>
      </w:r>
      <w:r>
        <w:rPr>
          <w:spacing w:val="-3"/>
          <w:sz w:val="22"/>
          <w:szCs w:val="22"/>
        </w:rPr>
        <w:t>of</w:t>
      </w:r>
      <w:r>
        <w:rPr>
          <w:spacing w:val="-12"/>
          <w:sz w:val="22"/>
          <w:szCs w:val="22"/>
        </w:rPr>
        <w:t xml:space="preserve"> </w:t>
      </w:r>
      <w:r>
        <w:rPr>
          <w:spacing w:val="-4"/>
          <w:sz w:val="22"/>
          <w:szCs w:val="22"/>
        </w:rPr>
        <w:t>action</w:t>
      </w:r>
      <w:r>
        <w:rPr>
          <w:spacing w:val="-16"/>
          <w:sz w:val="22"/>
          <w:szCs w:val="22"/>
        </w:rPr>
        <w:t xml:space="preserve"> </w:t>
      </w:r>
      <w:r>
        <w:rPr>
          <w:sz w:val="22"/>
          <w:szCs w:val="22"/>
        </w:rPr>
        <w:t>to</w:t>
      </w:r>
      <w:r>
        <w:rPr>
          <w:spacing w:val="-11"/>
          <w:sz w:val="22"/>
          <w:szCs w:val="22"/>
        </w:rPr>
        <w:t xml:space="preserve"> </w:t>
      </w:r>
      <w:r>
        <w:rPr>
          <w:sz w:val="22"/>
          <w:szCs w:val="22"/>
        </w:rPr>
        <w:t>the</w:t>
      </w:r>
      <w:r>
        <w:rPr>
          <w:spacing w:val="-6"/>
          <w:sz w:val="22"/>
          <w:szCs w:val="22"/>
        </w:rPr>
        <w:t xml:space="preserve"> </w:t>
      </w:r>
      <w:r>
        <w:rPr>
          <w:spacing w:val="-3"/>
          <w:sz w:val="22"/>
          <w:szCs w:val="22"/>
        </w:rPr>
        <w:t>Owner</w:t>
      </w:r>
      <w:r>
        <w:rPr>
          <w:spacing w:val="-16"/>
          <w:sz w:val="22"/>
          <w:szCs w:val="22"/>
        </w:rPr>
        <w:t xml:space="preserve"> </w:t>
      </w:r>
      <w:r>
        <w:rPr>
          <w:spacing w:val="-3"/>
          <w:sz w:val="22"/>
          <w:szCs w:val="22"/>
        </w:rPr>
        <w:t>when</w:t>
      </w:r>
      <w:r>
        <w:rPr>
          <w:spacing w:val="-15"/>
          <w:sz w:val="22"/>
          <w:szCs w:val="22"/>
        </w:rPr>
        <w:t xml:space="preserve"> </w:t>
      </w:r>
      <w:r>
        <w:rPr>
          <w:spacing w:val="-4"/>
          <w:sz w:val="22"/>
          <w:szCs w:val="22"/>
        </w:rPr>
        <w:t>respective</w:t>
      </w:r>
      <w:r>
        <w:rPr>
          <w:spacing w:val="-15"/>
          <w:sz w:val="22"/>
          <w:szCs w:val="22"/>
        </w:rPr>
        <w:t xml:space="preserve"> </w:t>
      </w:r>
      <w:r>
        <w:rPr>
          <w:spacing w:val="-4"/>
          <w:sz w:val="22"/>
          <w:szCs w:val="22"/>
        </w:rPr>
        <w:t>contractual</w:t>
      </w:r>
      <w:r>
        <w:rPr>
          <w:spacing w:val="-15"/>
          <w:sz w:val="22"/>
          <w:szCs w:val="22"/>
        </w:rPr>
        <w:t xml:space="preserve"> </w:t>
      </w:r>
      <w:r>
        <w:rPr>
          <w:spacing w:val="-4"/>
          <w:sz w:val="22"/>
          <w:szCs w:val="22"/>
        </w:rPr>
        <w:t>requirements</w:t>
      </w:r>
      <w:r>
        <w:rPr>
          <w:spacing w:val="-15"/>
          <w:sz w:val="22"/>
          <w:szCs w:val="22"/>
        </w:rPr>
        <w:t xml:space="preserve"> </w:t>
      </w:r>
      <w:r>
        <w:rPr>
          <w:sz w:val="22"/>
          <w:szCs w:val="22"/>
        </w:rPr>
        <w:t>are</w:t>
      </w:r>
      <w:r>
        <w:rPr>
          <w:spacing w:val="-10"/>
          <w:sz w:val="22"/>
          <w:szCs w:val="22"/>
        </w:rPr>
        <w:t xml:space="preserve"> </w:t>
      </w:r>
      <w:r>
        <w:rPr>
          <w:sz w:val="22"/>
          <w:szCs w:val="22"/>
        </w:rPr>
        <w:t>not</w:t>
      </w:r>
      <w:r>
        <w:rPr>
          <w:spacing w:val="-6"/>
          <w:sz w:val="22"/>
          <w:szCs w:val="22"/>
        </w:rPr>
        <w:t xml:space="preserve"> </w:t>
      </w:r>
      <w:r>
        <w:rPr>
          <w:sz w:val="22"/>
          <w:szCs w:val="22"/>
        </w:rPr>
        <w:t>being</w:t>
      </w:r>
      <w:r>
        <w:rPr>
          <w:spacing w:val="-7"/>
          <w:sz w:val="22"/>
          <w:szCs w:val="22"/>
        </w:rPr>
        <w:t xml:space="preserve"> </w:t>
      </w:r>
      <w:r>
        <w:rPr>
          <w:spacing w:val="-4"/>
          <w:sz w:val="22"/>
          <w:szCs w:val="22"/>
        </w:rPr>
        <w:t xml:space="preserve">fulfilled. </w:t>
      </w:r>
      <w:r>
        <w:rPr>
          <w:spacing w:val="-3"/>
          <w:sz w:val="22"/>
          <w:szCs w:val="22"/>
        </w:rPr>
        <w:t xml:space="preserve">Services </w:t>
      </w:r>
      <w:r>
        <w:rPr>
          <w:spacing w:val="-4"/>
          <w:sz w:val="22"/>
          <w:szCs w:val="22"/>
        </w:rPr>
        <w:t xml:space="preserve">shall continue through substantial </w:t>
      </w:r>
      <w:r>
        <w:rPr>
          <w:spacing w:val="-3"/>
          <w:sz w:val="22"/>
          <w:szCs w:val="22"/>
        </w:rPr>
        <w:t xml:space="preserve">use </w:t>
      </w:r>
      <w:r>
        <w:rPr>
          <w:sz w:val="22"/>
          <w:szCs w:val="22"/>
        </w:rPr>
        <w:t xml:space="preserve">and </w:t>
      </w:r>
      <w:r>
        <w:rPr>
          <w:spacing w:val="-4"/>
          <w:sz w:val="22"/>
          <w:szCs w:val="22"/>
        </w:rPr>
        <w:t xml:space="preserve">occupancy </w:t>
      </w:r>
      <w:r>
        <w:rPr>
          <w:sz w:val="22"/>
          <w:szCs w:val="22"/>
        </w:rPr>
        <w:t xml:space="preserve">by the Owner, and Project </w:t>
      </w:r>
      <w:r>
        <w:rPr>
          <w:spacing w:val="-4"/>
          <w:sz w:val="22"/>
          <w:szCs w:val="22"/>
        </w:rPr>
        <w:t xml:space="preserve">closeout. </w:t>
      </w:r>
      <w:r>
        <w:rPr>
          <w:sz w:val="22"/>
          <w:szCs w:val="22"/>
        </w:rPr>
        <w:t xml:space="preserve">As part of Basic </w:t>
      </w:r>
      <w:r>
        <w:rPr>
          <w:spacing w:val="-4"/>
          <w:sz w:val="22"/>
          <w:szCs w:val="22"/>
        </w:rPr>
        <w:t xml:space="preserve">Services, </w:t>
      </w: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pacing w:val="-3"/>
          <w:sz w:val="22"/>
          <w:szCs w:val="22"/>
        </w:rPr>
        <w:t xml:space="preserve">shall </w:t>
      </w:r>
      <w:r>
        <w:rPr>
          <w:spacing w:val="-4"/>
          <w:sz w:val="22"/>
          <w:szCs w:val="22"/>
        </w:rPr>
        <w:t xml:space="preserve">provide information </w:t>
      </w:r>
      <w:r>
        <w:rPr>
          <w:sz w:val="22"/>
          <w:szCs w:val="22"/>
        </w:rPr>
        <w:t xml:space="preserve">as </w:t>
      </w:r>
      <w:r>
        <w:rPr>
          <w:spacing w:val="-4"/>
          <w:sz w:val="22"/>
          <w:szCs w:val="22"/>
        </w:rPr>
        <w:t xml:space="preserve">requested </w:t>
      </w:r>
      <w:r>
        <w:rPr>
          <w:spacing w:val="-3"/>
          <w:sz w:val="22"/>
          <w:szCs w:val="22"/>
        </w:rPr>
        <w:t xml:space="preserve">during </w:t>
      </w:r>
      <w:r>
        <w:rPr>
          <w:sz w:val="22"/>
          <w:szCs w:val="22"/>
        </w:rPr>
        <w:t xml:space="preserve">final </w:t>
      </w:r>
      <w:r>
        <w:rPr>
          <w:spacing w:val="-4"/>
          <w:sz w:val="22"/>
          <w:szCs w:val="22"/>
        </w:rPr>
        <w:t xml:space="preserve">auditing </w:t>
      </w:r>
      <w:r>
        <w:rPr>
          <w:sz w:val="22"/>
          <w:szCs w:val="22"/>
        </w:rPr>
        <w:t xml:space="preserve">as </w:t>
      </w:r>
      <w:r>
        <w:rPr>
          <w:spacing w:val="-4"/>
          <w:sz w:val="22"/>
          <w:szCs w:val="22"/>
        </w:rPr>
        <w:t xml:space="preserve">conducted </w:t>
      </w:r>
      <w:r>
        <w:rPr>
          <w:sz w:val="22"/>
          <w:szCs w:val="22"/>
        </w:rPr>
        <w:t>by the</w:t>
      </w:r>
      <w:r>
        <w:rPr>
          <w:spacing w:val="-42"/>
          <w:sz w:val="22"/>
          <w:szCs w:val="22"/>
        </w:rPr>
        <w:t xml:space="preserve"> </w:t>
      </w:r>
      <w:r w:rsidR="00A40E56">
        <w:rPr>
          <w:spacing w:val="-4"/>
          <w:sz w:val="22"/>
          <w:szCs w:val="22"/>
        </w:rPr>
        <w:t>Owner</w:t>
      </w:r>
      <w:r>
        <w:rPr>
          <w:spacing w:val="-4"/>
          <w:sz w:val="22"/>
          <w:szCs w:val="22"/>
        </w:rPr>
        <w:t>.</w:t>
      </w:r>
    </w:p>
    <w:p w:rsidR="00D923F0" w:rsidRDefault="00D923F0">
      <w:pPr>
        <w:pStyle w:val="BodyText"/>
        <w:kinsoku w:val="0"/>
        <w:overflowPunct w:val="0"/>
        <w:spacing w:before="10"/>
        <w:rPr>
          <w:sz w:val="21"/>
          <w:szCs w:val="21"/>
        </w:rPr>
      </w:pPr>
    </w:p>
    <w:p w:rsidR="00D923F0" w:rsidRDefault="00D923F0">
      <w:pPr>
        <w:pStyle w:val="ListParagraph"/>
        <w:numPr>
          <w:ilvl w:val="1"/>
          <w:numId w:val="15"/>
        </w:numPr>
        <w:tabs>
          <w:tab w:val="left" w:pos="1397"/>
        </w:tabs>
        <w:kinsoku w:val="0"/>
        <w:overflowPunct w:val="0"/>
        <w:ind w:right="926"/>
        <w:rPr>
          <w:sz w:val="22"/>
          <w:szCs w:val="22"/>
        </w:rPr>
      </w:pP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z w:val="22"/>
          <w:szCs w:val="22"/>
        </w:rPr>
        <w:t xml:space="preserve">shall perform the </w:t>
      </w:r>
      <w:r>
        <w:rPr>
          <w:spacing w:val="-4"/>
          <w:sz w:val="22"/>
          <w:szCs w:val="22"/>
        </w:rPr>
        <w:t xml:space="preserve">services </w:t>
      </w:r>
      <w:r>
        <w:rPr>
          <w:sz w:val="22"/>
          <w:szCs w:val="22"/>
        </w:rPr>
        <w:t xml:space="preserve">required </w:t>
      </w:r>
      <w:r>
        <w:rPr>
          <w:spacing w:val="-4"/>
          <w:sz w:val="22"/>
          <w:szCs w:val="22"/>
        </w:rPr>
        <w:t xml:space="preserve">under </w:t>
      </w:r>
      <w:r>
        <w:rPr>
          <w:sz w:val="22"/>
          <w:szCs w:val="22"/>
        </w:rPr>
        <w:t xml:space="preserve">this </w:t>
      </w:r>
      <w:r>
        <w:rPr>
          <w:spacing w:val="-4"/>
          <w:sz w:val="22"/>
          <w:szCs w:val="22"/>
        </w:rPr>
        <w:t xml:space="preserve">Contract </w:t>
      </w:r>
      <w:r>
        <w:rPr>
          <w:sz w:val="22"/>
          <w:szCs w:val="22"/>
        </w:rPr>
        <w:t xml:space="preserve">in </w:t>
      </w:r>
      <w:r>
        <w:rPr>
          <w:spacing w:val="-4"/>
          <w:sz w:val="22"/>
          <w:szCs w:val="22"/>
        </w:rPr>
        <w:t xml:space="preserve">conformance </w:t>
      </w:r>
      <w:r>
        <w:rPr>
          <w:sz w:val="22"/>
          <w:szCs w:val="22"/>
        </w:rPr>
        <w:t xml:space="preserve">with </w:t>
      </w:r>
      <w:r>
        <w:rPr>
          <w:spacing w:val="-4"/>
          <w:sz w:val="22"/>
          <w:szCs w:val="22"/>
        </w:rPr>
        <w:t xml:space="preserve">applicable </w:t>
      </w:r>
      <w:r>
        <w:rPr>
          <w:sz w:val="22"/>
          <w:szCs w:val="22"/>
        </w:rPr>
        <w:t xml:space="preserve">federal, </w:t>
      </w:r>
      <w:r>
        <w:rPr>
          <w:spacing w:val="-3"/>
          <w:sz w:val="22"/>
          <w:szCs w:val="22"/>
        </w:rPr>
        <w:t xml:space="preserve">state, </w:t>
      </w:r>
      <w:r>
        <w:rPr>
          <w:sz w:val="22"/>
          <w:szCs w:val="22"/>
        </w:rPr>
        <w:t xml:space="preserve">and local </w:t>
      </w:r>
      <w:r>
        <w:rPr>
          <w:spacing w:val="-3"/>
          <w:sz w:val="22"/>
          <w:szCs w:val="22"/>
        </w:rPr>
        <w:t xml:space="preserve">laws, </w:t>
      </w:r>
      <w:r>
        <w:rPr>
          <w:spacing w:val="-4"/>
          <w:sz w:val="22"/>
          <w:szCs w:val="22"/>
        </w:rPr>
        <w:t>ordinances</w:t>
      </w:r>
      <w:r>
        <w:rPr>
          <w:spacing w:val="-16"/>
          <w:sz w:val="22"/>
          <w:szCs w:val="22"/>
        </w:rPr>
        <w:t xml:space="preserve"> </w:t>
      </w:r>
      <w:r>
        <w:rPr>
          <w:sz w:val="22"/>
          <w:szCs w:val="22"/>
        </w:rPr>
        <w:t>and</w:t>
      </w:r>
      <w:r w:rsidR="00A40E56">
        <w:rPr>
          <w:sz w:val="22"/>
          <w:szCs w:val="22"/>
        </w:rPr>
        <w:t xml:space="preserve"> </w:t>
      </w:r>
      <w:r>
        <w:rPr>
          <w:sz w:val="22"/>
          <w:szCs w:val="22"/>
        </w:rPr>
        <w:t>regulations.</w:t>
      </w:r>
    </w:p>
    <w:p w:rsidR="00D923F0" w:rsidRDefault="00D923F0">
      <w:pPr>
        <w:pStyle w:val="BodyText"/>
        <w:kinsoku w:val="0"/>
        <w:overflowPunct w:val="0"/>
        <w:spacing w:before="11"/>
        <w:rPr>
          <w:sz w:val="21"/>
          <w:szCs w:val="21"/>
        </w:rPr>
      </w:pPr>
    </w:p>
    <w:p w:rsidR="00A40E56" w:rsidRPr="00A40E56" w:rsidRDefault="00D923F0" w:rsidP="00A40E56">
      <w:pPr>
        <w:pStyle w:val="ListParagraph"/>
        <w:numPr>
          <w:ilvl w:val="1"/>
          <w:numId w:val="15"/>
        </w:numPr>
        <w:tabs>
          <w:tab w:val="left" w:pos="1397"/>
        </w:tabs>
        <w:kinsoku w:val="0"/>
        <w:overflowPunct w:val="0"/>
        <w:spacing w:before="74"/>
        <w:ind w:left="1360" w:right="921" w:hanging="540"/>
        <w:rPr>
          <w:spacing w:val="-4"/>
          <w:sz w:val="22"/>
          <w:szCs w:val="22"/>
        </w:rPr>
      </w:pPr>
      <w:r w:rsidRPr="00A40E56">
        <w:rPr>
          <w:sz w:val="22"/>
          <w:szCs w:val="22"/>
        </w:rPr>
        <w:t>The</w:t>
      </w:r>
      <w:r w:rsidRPr="00A40E56">
        <w:rPr>
          <w:spacing w:val="-10"/>
          <w:sz w:val="22"/>
          <w:szCs w:val="22"/>
        </w:rPr>
        <w:t xml:space="preserve"> </w:t>
      </w:r>
      <w:r w:rsidRPr="00A40E56">
        <w:rPr>
          <w:spacing w:val="-4"/>
          <w:sz w:val="22"/>
          <w:szCs w:val="22"/>
        </w:rPr>
        <w:t>Owner’s</w:t>
      </w:r>
      <w:r w:rsidRPr="00A40E56">
        <w:rPr>
          <w:spacing w:val="-13"/>
          <w:sz w:val="22"/>
          <w:szCs w:val="22"/>
        </w:rPr>
        <w:t xml:space="preserve"> </w:t>
      </w:r>
      <w:r w:rsidRPr="00A40E56">
        <w:rPr>
          <w:sz w:val="22"/>
          <w:szCs w:val="22"/>
        </w:rPr>
        <w:t>Project</w:t>
      </w:r>
      <w:r w:rsidRPr="00A40E56">
        <w:rPr>
          <w:spacing w:val="-10"/>
          <w:sz w:val="22"/>
          <w:szCs w:val="22"/>
        </w:rPr>
        <w:t xml:space="preserve"> </w:t>
      </w:r>
      <w:r w:rsidRPr="00A40E56">
        <w:rPr>
          <w:spacing w:val="-4"/>
          <w:sz w:val="22"/>
          <w:szCs w:val="22"/>
        </w:rPr>
        <w:t>Manager</w:t>
      </w:r>
      <w:r w:rsidRPr="00A40E56">
        <w:rPr>
          <w:spacing w:val="-15"/>
          <w:sz w:val="22"/>
          <w:szCs w:val="22"/>
        </w:rPr>
        <w:t xml:space="preserve"> </w:t>
      </w:r>
      <w:r w:rsidRPr="00A40E56">
        <w:rPr>
          <w:sz w:val="22"/>
          <w:szCs w:val="22"/>
        </w:rPr>
        <w:t>shall</w:t>
      </w:r>
      <w:r w:rsidRPr="00A40E56">
        <w:rPr>
          <w:spacing w:val="-10"/>
          <w:sz w:val="22"/>
          <w:szCs w:val="22"/>
        </w:rPr>
        <w:t xml:space="preserve"> </w:t>
      </w:r>
      <w:r w:rsidRPr="00A40E56">
        <w:rPr>
          <w:sz w:val="22"/>
          <w:szCs w:val="22"/>
        </w:rPr>
        <w:t>report</w:t>
      </w:r>
      <w:r w:rsidRPr="00A40E56">
        <w:rPr>
          <w:spacing w:val="-10"/>
          <w:sz w:val="22"/>
          <w:szCs w:val="22"/>
        </w:rPr>
        <w:t xml:space="preserve"> </w:t>
      </w:r>
      <w:r w:rsidRPr="00A40E56">
        <w:rPr>
          <w:sz w:val="22"/>
          <w:szCs w:val="22"/>
        </w:rPr>
        <w:t>to</w:t>
      </w:r>
      <w:r w:rsidRPr="00A40E56">
        <w:rPr>
          <w:spacing w:val="-11"/>
          <w:sz w:val="22"/>
          <w:szCs w:val="22"/>
        </w:rPr>
        <w:t xml:space="preserve"> </w:t>
      </w:r>
      <w:r w:rsidRPr="00A40E56">
        <w:rPr>
          <w:sz w:val="22"/>
          <w:szCs w:val="22"/>
        </w:rPr>
        <w:t>the</w:t>
      </w:r>
      <w:r w:rsidRPr="00A40E56">
        <w:rPr>
          <w:spacing w:val="-9"/>
          <w:sz w:val="22"/>
          <w:szCs w:val="22"/>
        </w:rPr>
        <w:t xml:space="preserve"> </w:t>
      </w:r>
      <w:r w:rsidRPr="00A40E56">
        <w:rPr>
          <w:sz w:val="22"/>
          <w:szCs w:val="22"/>
        </w:rPr>
        <w:t>Owner</w:t>
      </w:r>
      <w:r w:rsidRPr="00A40E56">
        <w:rPr>
          <w:spacing w:val="-10"/>
          <w:sz w:val="22"/>
          <w:szCs w:val="22"/>
        </w:rPr>
        <w:t xml:space="preserve"> </w:t>
      </w:r>
      <w:r w:rsidRPr="00A40E56">
        <w:rPr>
          <w:sz w:val="22"/>
          <w:szCs w:val="22"/>
        </w:rPr>
        <w:t>any</w:t>
      </w:r>
      <w:r w:rsidRPr="00A40E56">
        <w:rPr>
          <w:spacing w:val="-9"/>
          <w:sz w:val="22"/>
          <w:szCs w:val="22"/>
        </w:rPr>
        <w:t xml:space="preserve"> </w:t>
      </w:r>
      <w:r w:rsidRPr="00A40E56">
        <w:rPr>
          <w:sz w:val="22"/>
          <w:szCs w:val="22"/>
        </w:rPr>
        <w:t>act</w:t>
      </w:r>
      <w:r w:rsidRPr="00A40E56">
        <w:rPr>
          <w:spacing w:val="-10"/>
          <w:sz w:val="22"/>
          <w:szCs w:val="22"/>
        </w:rPr>
        <w:t xml:space="preserve"> </w:t>
      </w:r>
      <w:r w:rsidRPr="00A40E56">
        <w:rPr>
          <w:sz w:val="22"/>
          <w:szCs w:val="22"/>
        </w:rPr>
        <w:t>or</w:t>
      </w:r>
      <w:r w:rsidRPr="00A40E56">
        <w:rPr>
          <w:spacing w:val="-11"/>
          <w:sz w:val="22"/>
          <w:szCs w:val="22"/>
        </w:rPr>
        <w:t xml:space="preserve"> </w:t>
      </w:r>
      <w:r w:rsidRPr="00A40E56">
        <w:rPr>
          <w:sz w:val="22"/>
          <w:szCs w:val="22"/>
        </w:rPr>
        <w:t>inaction</w:t>
      </w:r>
      <w:r w:rsidRPr="00A40E56">
        <w:rPr>
          <w:spacing w:val="-11"/>
          <w:sz w:val="22"/>
          <w:szCs w:val="22"/>
        </w:rPr>
        <w:t xml:space="preserve"> </w:t>
      </w:r>
      <w:r w:rsidRPr="00A40E56">
        <w:rPr>
          <w:sz w:val="22"/>
          <w:szCs w:val="22"/>
        </w:rPr>
        <w:t>in</w:t>
      </w:r>
      <w:r w:rsidRPr="00A40E56">
        <w:rPr>
          <w:spacing w:val="-9"/>
          <w:sz w:val="22"/>
          <w:szCs w:val="22"/>
        </w:rPr>
        <w:t xml:space="preserve"> </w:t>
      </w:r>
      <w:r w:rsidRPr="00A40E56">
        <w:rPr>
          <w:spacing w:val="-4"/>
          <w:sz w:val="22"/>
          <w:szCs w:val="22"/>
        </w:rPr>
        <w:t>connection</w:t>
      </w:r>
      <w:r w:rsidRPr="00A40E56">
        <w:rPr>
          <w:spacing w:val="-14"/>
          <w:sz w:val="22"/>
          <w:szCs w:val="22"/>
        </w:rPr>
        <w:t xml:space="preserve"> </w:t>
      </w:r>
      <w:r w:rsidRPr="00A40E56">
        <w:rPr>
          <w:sz w:val="22"/>
          <w:szCs w:val="22"/>
        </w:rPr>
        <w:t xml:space="preserve">with the </w:t>
      </w:r>
      <w:r w:rsidRPr="00A40E56">
        <w:rPr>
          <w:spacing w:val="-3"/>
          <w:sz w:val="22"/>
          <w:szCs w:val="22"/>
        </w:rPr>
        <w:t xml:space="preserve">Project which </w:t>
      </w:r>
      <w:r w:rsidRPr="00A40E56">
        <w:rPr>
          <w:sz w:val="22"/>
          <w:szCs w:val="22"/>
        </w:rPr>
        <w:t xml:space="preserve">the </w:t>
      </w:r>
      <w:r w:rsidRPr="00A40E56">
        <w:rPr>
          <w:spacing w:val="-4"/>
          <w:sz w:val="22"/>
          <w:szCs w:val="22"/>
        </w:rPr>
        <w:t xml:space="preserve">Owner’s </w:t>
      </w:r>
      <w:r w:rsidRPr="00A40E56">
        <w:rPr>
          <w:sz w:val="22"/>
          <w:szCs w:val="22"/>
        </w:rPr>
        <w:t xml:space="preserve">Project </w:t>
      </w:r>
      <w:r w:rsidRPr="00A40E56">
        <w:rPr>
          <w:spacing w:val="-4"/>
          <w:sz w:val="22"/>
          <w:szCs w:val="22"/>
        </w:rPr>
        <w:t xml:space="preserve">Manager believes </w:t>
      </w:r>
      <w:r w:rsidRPr="00A40E56">
        <w:rPr>
          <w:spacing w:val="-3"/>
          <w:sz w:val="22"/>
          <w:szCs w:val="22"/>
        </w:rPr>
        <w:t xml:space="preserve">creates </w:t>
      </w:r>
      <w:r w:rsidRPr="00A40E56">
        <w:rPr>
          <w:sz w:val="22"/>
          <w:szCs w:val="22"/>
        </w:rPr>
        <w:t xml:space="preserve">a </w:t>
      </w:r>
      <w:r w:rsidRPr="00A40E56">
        <w:rPr>
          <w:spacing w:val="-4"/>
          <w:sz w:val="22"/>
          <w:szCs w:val="22"/>
        </w:rPr>
        <w:t xml:space="preserve">substantial </w:t>
      </w:r>
      <w:r w:rsidRPr="00A40E56">
        <w:rPr>
          <w:sz w:val="22"/>
          <w:szCs w:val="22"/>
        </w:rPr>
        <w:t xml:space="preserve">health or safety </w:t>
      </w:r>
      <w:r w:rsidRPr="00A40E56">
        <w:rPr>
          <w:spacing w:val="-3"/>
          <w:sz w:val="22"/>
          <w:szCs w:val="22"/>
        </w:rPr>
        <w:t xml:space="preserve">risk. </w:t>
      </w:r>
      <w:r w:rsidR="00A40E56" w:rsidRPr="00A40E56">
        <w:rPr>
          <w:spacing w:val="-3"/>
          <w:sz w:val="22"/>
          <w:szCs w:val="22"/>
        </w:rPr>
        <w:br/>
      </w:r>
    </w:p>
    <w:p w:rsidR="00D923F0" w:rsidRPr="00A40E56" w:rsidRDefault="00D923F0" w:rsidP="00A40E56">
      <w:pPr>
        <w:pStyle w:val="ListParagraph"/>
        <w:numPr>
          <w:ilvl w:val="1"/>
          <w:numId w:val="15"/>
        </w:numPr>
        <w:tabs>
          <w:tab w:val="left" w:pos="1397"/>
        </w:tabs>
        <w:kinsoku w:val="0"/>
        <w:overflowPunct w:val="0"/>
        <w:spacing w:before="74"/>
        <w:ind w:left="1360" w:right="921" w:hanging="540"/>
        <w:rPr>
          <w:spacing w:val="-4"/>
          <w:sz w:val="22"/>
          <w:szCs w:val="22"/>
        </w:rPr>
      </w:pPr>
      <w:r w:rsidRPr="00A40E56">
        <w:rPr>
          <w:sz w:val="22"/>
          <w:szCs w:val="22"/>
        </w:rPr>
        <w:t xml:space="preserve">The </w:t>
      </w:r>
      <w:r w:rsidRPr="00A40E56">
        <w:rPr>
          <w:spacing w:val="-4"/>
          <w:sz w:val="22"/>
          <w:szCs w:val="22"/>
        </w:rPr>
        <w:t xml:space="preserve">Owner’s Project Manager acknowledges </w:t>
      </w:r>
      <w:r w:rsidRPr="00A40E56">
        <w:rPr>
          <w:sz w:val="22"/>
          <w:szCs w:val="22"/>
        </w:rPr>
        <w:t xml:space="preserve">the </w:t>
      </w:r>
      <w:r w:rsidRPr="00A40E56">
        <w:rPr>
          <w:spacing w:val="-4"/>
          <w:sz w:val="22"/>
          <w:szCs w:val="22"/>
        </w:rPr>
        <w:t xml:space="preserve">importance </w:t>
      </w:r>
      <w:r w:rsidRPr="00A40E56">
        <w:rPr>
          <w:spacing w:val="-3"/>
          <w:sz w:val="22"/>
          <w:szCs w:val="22"/>
        </w:rPr>
        <w:t xml:space="preserve">that </w:t>
      </w:r>
      <w:r w:rsidRPr="00A40E56">
        <w:rPr>
          <w:sz w:val="22"/>
          <w:szCs w:val="22"/>
        </w:rPr>
        <w:t xml:space="preserve">the </w:t>
      </w:r>
      <w:r w:rsidRPr="00A40E56">
        <w:rPr>
          <w:spacing w:val="-4"/>
          <w:sz w:val="22"/>
          <w:szCs w:val="22"/>
        </w:rPr>
        <w:t xml:space="preserve">Owner </w:t>
      </w:r>
      <w:r w:rsidRPr="00A40E56">
        <w:rPr>
          <w:spacing w:val="-3"/>
          <w:sz w:val="22"/>
          <w:szCs w:val="22"/>
        </w:rPr>
        <w:t xml:space="preserve">attributes </w:t>
      </w:r>
      <w:r w:rsidRPr="00A40E56">
        <w:rPr>
          <w:sz w:val="22"/>
          <w:szCs w:val="22"/>
        </w:rPr>
        <w:t xml:space="preserve">to the </w:t>
      </w:r>
      <w:r w:rsidRPr="00A40E56">
        <w:rPr>
          <w:spacing w:val="-4"/>
          <w:sz w:val="22"/>
          <w:szCs w:val="22"/>
        </w:rPr>
        <w:t xml:space="preserve">abilities </w:t>
      </w:r>
      <w:r w:rsidRPr="00A40E56">
        <w:rPr>
          <w:sz w:val="22"/>
          <w:szCs w:val="22"/>
        </w:rPr>
        <w:t xml:space="preserve">and </w:t>
      </w:r>
      <w:r w:rsidRPr="00A40E56">
        <w:rPr>
          <w:spacing w:val="-4"/>
          <w:sz w:val="22"/>
          <w:szCs w:val="22"/>
        </w:rPr>
        <w:t xml:space="preserve">qualifications </w:t>
      </w:r>
      <w:r w:rsidRPr="00A40E56">
        <w:rPr>
          <w:sz w:val="22"/>
          <w:szCs w:val="22"/>
        </w:rPr>
        <w:t xml:space="preserve">of the </w:t>
      </w:r>
      <w:r w:rsidRPr="00A40E56">
        <w:rPr>
          <w:spacing w:val="-3"/>
          <w:sz w:val="22"/>
          <w:szCs w:val="22"/>
        </w:rPr>
        <w:t xml:space="preserve">key members </w:t>
      </w:r>
      <w:r w:rsidRPr="00A40E56">
        <w:rPr>
          <w:sz w:val="22"/>
          <w:szCs w:val="22"/>
        </w:rPr>
        <w:t xml:space="preserve">of the </w:t>
      </w:r>
      <w:r w:rsidRPr="00A40E56">
        <w:rPr>
          <w:spacing w:val="-4"/>
          <w:sz w:val="22"/>
          <w:szCs w:val="22"/>
        </w:rPr>
        <w:t xml:space="preserve">Owner’s Project Manager’s </w:t>
      </w:r>
      <w:r w:rsidRPr="00A40E56">
        <w:rPr>
          <w:spacing w:val="-3"/>
          <w:sz w:val="22"/>
          <w:szCs w:val="22"/>
        </w:rPr>
        <w:t xml:space="preserve">team, </w:t>
      </w:r>
      <w:r w:rsidRPr="00A40E56">
        <w:rPr>
          <w:spacing w:val="-4"/>
          <w:sz w:val="22"/>
          <w:szCs w:val="22"/>
        </w:rPr>
        <w:t xml:space="preserve">including Subconsultants, and </w:t>
      </w:r>
      <w:r w:rsidRPr="00A40E56">
        <w:rPr>
          <w:sz w:val="22"/>
          <w:szCs w:val="22"/>
        </w:rPr>
        <w:t xml:space="preserve">the </w:t>
      </w:r>
      <w:r w:rsidRPr="00A40E56">
        <w:rPr>
          <w:spacing w:val="-4"/>
          <w:sz w:val="22"/>
          <w:szCs w:val="22"/>
        </w:rPr>
        <w:t xml:space="preserve">continuity </w:t>
      </w:r>
      <w:r w:rsidRPr="00A40E56">
        <w:rPr>
          <w:sz w:val="22"/>
          <w:szCs w:val="22"/>
        </w:rPr>
        <w:t xml:space="preserve">of </w:t>
      </w:r>
      <w:r w:rsidRPr="00A40E56">
        <w:rPr>
          <w:spacing w:val="-3"/>
          <w:sz w:val="22"/>
          <w:szCs w:val="22"/>
        </w:rPr>
        <w:t xml:space="preserve">key members </w:t>
      </w:r>
      <w:r w:rsidRPr="00A40E56">
        <w:rPr>
          <w:spacing w:val="-4"/>
          <w:sz w:val="22"/>
          <w:szCs w:val="22"/>
        </w:rPr>
        <w:t xml:space="preserve">participation </w:t>
      </w:r>
      <w:r w:rsidRPr="00A40E56">
        <w:rPr>
          <w:sz w:val="22"/>
          <w:szCs w:val="22"/>
        </w:rPr>
        <w:t xml:space="preserve">in the </w:t>
      </w:r>
      <w:r w:rsidRPr="00A40E56">
        <w:rPr>
          <w:spacing w:val="-4"/>
          <w:sz w:val="22"/>
          <w:szCs w:val="22"/>
        </w:rPr>
        <w:t xml:space="preserve">services </w:t>
      </w:r>
      <w:r w:rsidRPr="00A40E56">
        <w:rPr>
          <w:sz w:val="22"/>
          <w:szCs w:val="22"/>
        </w:rPr>
        <w:t xml:space="preserve">to be </w:t>
      </w:r>
      <w:r w:rsidRPr="00A40E56">
        <w:rPr>
          <w:spacing w:val="-3"/>
          <w:sz w:val="22"/>
          <w:szCs w:val="22"/>
        </w:rPr>
        <w:t xml:space="preserve">provided </w:t>
      </w:r>
      <w:r w:rsidRPr="00A40E56">
        <w:rPr>
          <w:spacing w:val="-4"/>
          <w:sz w:val="22"/>
          <w:szCs w:val="22"/>
        </w:rPr>
        <w:t xml:space="preserve">under </w:t>
      </w:r>
      <w:r w:rsidRPr="00A40E56">
        <w:rPr>
          <w:sz w:val="22"/>
          <w:szCs w:val="22"/>
        </w:rPr>
        <w:t xml:space="preserve">this </w:t>
      </w:r>
      <w:r w:rsidRPr="00A40E56">
        <w:rPr>
          <w:spacing w:val="-4"/>
          <w:sz w:val="22"/>
          <w:szCs w:val="22"/>
        </w:rPr>
        <w:t xml:space="preserve">Contract. </w:t>
      </w:r>
      <w:r w:rsidRPr="00A40E56">
        <w:rPr>
          <w:sz w:val="22"/>
          <w:szCs w:val="22"/>
        </w:rPr>
        <w:t xml:space="preserve">This </w:t>
      </w:r>
      <w:r w:rsidRPr="00A40E56">
        <w:rPr>
          <w:spacing w:val="-4"/>
          <w:sz w:val="22"/>
          <w:szCs w:val="22"/>
        </w:rPr>
        <w:t xml:space="preserve">Contract </w:t>
      </w:r>
      <w:r w:rsidRPr="00A40E56">
        <w:rPr>
          <w:sz w:val="22"/>
          <w:szCs w:val="22"/>
        </w:rPr>
        <w:t xml:space="preserve">has </w:t>
      </w:r>
      <w:r w:rsidRPr="00A40E56">
        <w:rPr>
          <w:spacing w:val="-3"/>
          <w:sz w:val="22"/>
          <w:szCs w:val="22"/>
        </w:rPr>
        <w:t xml:space="preserve">been </w:t>
      </w:r>
      <w:r w:rsidRPr="00A40E56">
        <w:rPr>
          <w:sz w:val="22"/>
          <w:szCs w:val="22"/>
        </w:rPr>
        <w:t xml:space="preserve">entered into on the </w:t>
      </w:r>
      <w:r w:rsidRPr="00A40E56">
        <w:rPr>
          <w:spacing w:val="-4"/>
          <w:sz w:val="22"/>
          <w:szCs w:val="22"/>
        </w:rPr>
        <w:t xml:space="preserve">representation </w:t>
      </w:r>
      <w:r w:rsidRPr="00A40E56">
        <w:rPr>
          <w:sz w:val="22"/>
          <w:szCs w:val="22"/>
        </w:rPr>
        <w:t xml:space="preserve">of the </w:t>
      </w:r>
      <w:r w:rsidRPr="00A40E56">
        <w:rPr>
          <w:spacing w:val="-4"/>
          <w:sz w:val="22"/>
          <w:szCs w:val="22"/>
        </w:rPr>
        <w:t xml:space="preserve">Owner’s </w:t>
      </w:r>
      <w:r w:rsidRPr="00A40E56">
        <w:rPr>
          <w:sz w:val="22"/>
          <w:szCs w:val="22"/>
        </w:rPr>
        <w:t xml:space="preserve">Project </w:t>
      </w:r>
      <w:r w:rsidRPr="00A40E56">
        <w:rPr>
          <w:spacing w:val="-4"/>
          <w:sz w:val="22"/>
          <w:szCs w:val="22"/>
        </w:rPr>
        <w:t xml:space="preserve">Manager </w:t>
      </w:r>
      <w:r w:rsidRPr="00A40E56">
        <w:rPr>
          <w:sz w:val="22"/>
          <w:szCs w:val="22"/>
        </w:rPr>
        <w:t xml:space="preserve">that the </w:t>
      </w:r>
      <w:r w:rsidRPr="00A40E56">
        <w:rPr>
          <w:spacing w:val="-4"/>
          <w:sz w:val="22"/>
          <w:szCs w:val="22"/>
        </w:rPr>
        <w:t xml:space="preserve">individuals, consultants, assignments </w:t>
      </w:r>
      <w:r w:rsidRPr="00A40E56">
        <w:rPr>
          <w:sz w:val="22"/>
          <w:szCs w:val="22"/>
        </w:rPr>
        <w:t xml:space="preserve">and </w:t>
      </w:r>
      <w:r w:rsidRPr="00A40E56">
        <w:rPr>
          <w:spacing w:val="-4"/>
          <w:sz w:val="22"/>
          <w:szCs w:val="22"/>
        </w:rPr>
        <w:t xml:space="preserve">responsibilities </w:t>
      </w:r>
      <w:r w:rsidRPr="00A40E56">
        <w:rPr>
          <w:sz w:val="22"/>
          <w:szCs w:val="22"/>
        </w:rPr>
        <w:t xml:space="preserve">will be </w:t>
      </w:r>
      <w:r w:rsidRPr="00A40E56">
        <w:rPr>
          <w:spacing w:val="-4"/>
          <w:sz w:val="22"/>
          <w:szCs w:val="22"/>
        </w:rPr>
        <w:t xml:space="preserve">maintained throughout </w:t>
      </w:r>
      <w:r w:rsidRPr="00A40E56">
        <w:rPr>
          <w:spacing w:val="-3"/>
          <w:sz w:val="22"/>
          <w:szCs w:val="22"/>
        </w:rPr>
        <w:t xml:space="preserve">the </w:t>
      </w:r>
      <w:r w:rsidRPr="00A40E56">
        <w:rPr>
          <w:spacing w:val="-4"/>
          <w:sz w:val="22"/>
          <w:szCs w:val="22"/>
        </w:rPr>
        <w:t xml:space="preserve">duration </w:t>
      </w:r>
      <w:r w:rsidRPr="00A40E56">
        <w:rPr>
          <w:sz w:val="22"/>
          <w:szCs w:val="22"/>
        </w:rPr>
        <w:t xml:space="preserve">of this </w:t>
      </w:r>
      <w:r w:rsidRPr="00A40E56">
        <w:rPr>
          <w:spacing w:val="-4"/>
          <w:sz w:val="22"/>
          <w:szCs w:val="22"/>
        </w:rPr>
        <w:t xml:space="preserve">engagement. </w:t>
      </w:r>
      <w:r w:rsidRPr="00A40E56">
        <w:rPr>
          <w:sz w:val="22"/>
          <w:szCs w:val="22"/>
        </w:rPr>
        <w:t xml:space="preserve">No </w:t>
      </w:r>
      <w:r w:rsidRPr="00A40E56">
        <w:rPr>
          <w:spacing w:val="-4"/>
          <w:sz w:val="22"/>
          <w:szCs w:val="22"/>
        </w:rPr>
        <w:t xml:space="preserve">substitution </w:t>
      </w:r>
      <w:r w:rsidRPr="00A40E56">
        <w:rPr>
          <w:sz w:val="22"/>
          <w:szCs w:val="22"/>
        </w:rPr>
        <w:t xml:space="preserve">or </w:t>
      </w:r>
      <w:r w:rsidRPr="00A40E56">
        <w:rPr>
          <w:spacing w:val="-4"/>
          <w:sz w:val="22"/>
          <w:szCs w:val="22"/>
        </w:rPr>
        <w:t xml:space="preserve">replacement </w:t>
      </w:r>
      <w:r w:rsidRPr="00A40E56">
        <w:rPr>
          <w:sz w:val="22"/>
          <w:szCs w:val="22"/>
        </w:rPr>
        <w:t>of</w:t>
      </w:r>
      <w:r w:rsidRPr="00A40E56">
        <w:rPr>
          <w:spacing w:val="-5"/>
          <w:sz w:val="22"/>
          <w:szCs w:val="22"/>
        </w:rPr>
        <w:t xml:space="preserve"> </w:t>
      </w:r>
      <w:r w:rsidRPr="00A40E56">
        <w:rPr>
          <w:spacing w:val="-4"/>
          <w:sz w:val="22"/>
          <w:szCs w:val="22"/>
        </w:rPr>
        <w:t>individuals</w:t>
      </w:r>
      <w:r w:rsidRPr="00A40E56">
        <w:rPr>
          <w:spacing w:val="-10"/>
          <w:sz w:val="22"/>
          <w:szCs w:val="22"/>
        </w:rPr>
        <w:t xml:space="preserve"> </w:t>
      </w:r>
      <w:r w:rsidRPr="00A40E56">
        <w:rPr>
          <w:sz w:val="22"/>
          <w:szCs w:val="22"/>
        </w:rPr>
        <w:t>or</w:t>
      </w:r>
      <w:r w:rsidRPr="00A40E56">
        <w:rPr>
          <w:spacing w:val="-1"/>
          <w:sz w:val="22"/>
          <w:szCs w:val="22"/>
        </w:rPr>
        <w:t xml:space="preserve"> </w:t>
      </w:r>
      <w:r w:rsidRPr="00A40E56">
        <w:rPr>
          <w:spacing w:val="-4"/>
          <w:sz w:val="22"/>
          <w:szCs w:val="22"/>
        </w:rPr>
        <w:t>change</w:t>
      </w:r>
      <w:r w:rsidRPr="00A40E56">
        <w:rPr>
          <w:spacing w:val="-8"/>
          <w:sz w:val="22"/>
          <w:szCs w:val="22"/>
        </w:rPr>
        <w:t xml:space="preserve"> </w:t>
      </w:r>
      <w:r w:rsidRPr="00A40E56">
        <w:rPr>
          <w:sz w:val="22"/>
          <w:szCs w:val="22"/>
        </w:rPr>
        <w:t>in</w:t>
      </w:r>
      <w:r w:rsidRPr="00A40E56">
        <w:rPr>
          <w:spacing w:val="-6"/>
          <w:sz w:val="22"/>
          <w:szCs w:val="22"/>
        </w:rPr>
        <w:t xml:space="preserve"> </w:t>
      </w:r>
      <w:r w:rsidRPr="00A40E56">
        <w:rPr>
          <w:sz w:val="22"/>
          <w:szCs w:val="22"/>
        </w:rPr>
        <w:t>the</w:t>
      </w:r>
      <w:r w:rsidRPr="00A40E56">
        <w:rPr>
          <w:spacing w:val="-1"/>
          <w:sz w:val="22"/>
          <w:szCs w:val="22"/>
        </w:rPr>
        <w:t xml:space="preserve"> </w:t>
      </w:r>
      <w:r w:rsidRPr="00A40E56">
        <w:rPr>
          <w:spacing w:val="-4"/>
          <w:sz w:val="22"/>
          <w:szCs w:val="22"/>
        </w:rPr>
        <w:t>Subconsultants,</w:t>
      </w:r>
      <w:r w:rsidRPr="00A40E56">
        <w:rPr>
          <w:spacing w:val="-10"/>
          <w:sz w:val="22"/>
          <w:szCs w:val="22"/>
        </w:rPr>
        <w:t xml:space="preserve"> </w:t>
      </w:r>
      <w:r w:rsidRPr="00A40E56">
        <w:rPr>
          <w:sz w:val="22"/>
          <w:szCs w:val="22"/>
        </w:rPr>
        <w:t>listed</w:t>
      </w:r>
      <w:r w:rsidRPr="00A40E56">
        <w:rPr>
          <w:spacing w:val="-4"/>
          <w:sz w:val="22"/>
          <w:szCs w:val="22"/>
        </w:rPr>
        <w:t xml:space="preserve"> </w:t>
      </w:r>
      <w:r w:rsidRPr="00A40E56">
        <w:rPr>
          <w:sz w:val="22"/>
          <w:szCs w:val="22"/>
        </w:rPr>
        <w:t>in</w:t>
      </w:r>
      <w:r w:rsidRPr="00A40E56">
        <w:rPr>
          <w:spacing w:val="-4"/>
          <w:sz w:val="22"/>
          <w:szCs w:val="22"/>
        </w:rPr>
        <w:t xml:space="preserve"> Attachment</w:t>
      </w:r>
      <w:r w:rsidRPr="00A40E56">
        <w:rPr>
          <w:spacing w:val="-7"/>
          <w:sz w:val="22"/>
          <w:szCs w:val="22"/>
        </w:rPr>
        <w:t xml:space="preserve"> </w:t>
      </w:r>
      <w:r w:rsidRPr="00A40E56">
        <w:rPr>
          <w:sz w:val="22"/>
          <w:szCs w:val="22"/>
        </w:rPr>
        <w:t>B,</w:t>
      </w:r>
      <w:r w:rsidRPr="00A40E56">
        <w:rPr>
          <w:spacing w:val="-5"/>
          <w:sz w:val="22"/>
          <w:szCs w:val="22"/>
        </w:rPr>
        <w:t xml:space="preserve"> </w:t>
      </w:r>
      <w:r w:rsidRPr="00A40E56">
        <w:rPr>
          <w:sz w:val="22"/>
          <w:szCs w:val="22"/>
        </w:rPr>
        <w:t>shall</w:t>
      </w:r>
      <w:r w:rsidRPr="00A40E56">
        <w:rPr>
          <w:spacing w:val="-4"/>
          <w:sz w:val="22"/>
          <w:szCs w:val="22"/>
        </w:rPr>
        <w:t xml:space="preserve"> </w:t>
      </w:r>
      <w:r w:rsidRPr="00A40E56">
        <w:rPr>
          <w:spacing w:val="-3"/>
          <w:sz w:val="22"/>
          <w:szCs w:val="22"/>
        </w:rPr>
        <w:t>take</w:t>
      </w:r>
      <w:r w:rsidRPr="00A40E56">
        <w:rPr>
          <w:spacing w:val="-8"/>
          <w:sz w:val="22"/>
          <w:szCs w:val="22"/>
        </w:rPr>
        <w:t xml:space="preserve"> </w:t>
      </w:r>
      <w:r w:rsidRPr="00A40E56">
        <w:rPr>
          <w:sz w:val="22"/>
          <w:szCs w:val="22"/>
        </w:rPr>
        <w:t>place</w:t>
      </w:r>
      <w:r w:rsidRPr="00A40E56">
        <w:rPr>
          <w:spacing w:val="-1"/>
          <w:sz w:val="22"/>
          <w:szCs w:val="22"/>
        </w:rPr>
        <w:t xml:space="preserve"> </w:t>
      </w:r>
      <w:r w:rsidRPr="00A40E56">
        <w:rPr>
          <w:spacing w:val="-4"/>
          <w:sz w:val="22"/>
          <w:szCs w:val="22"/>
        </w:rPr>
        <w:t xml:space="preserve">without </w:t>
      </w:r>
      <w:r w:rsidRPr="00A40E56">
        <w:rPr>
          <w:sz w:val="22"/>
          <w:szCs w:val="22"/>
        </w:rPr>
        <w:t xml:space="preserve">the </w:t>
      </w:r>
      <w:r w:rsidRPr="00A40E56">
        <w:rPr>
          <w:spacing w:val="-4"/>
          <w:sz w:val="22"/>
          <w:szCs w:val="22"/>
        </w:rPr>
        <w:t xml:space="preserve">prior written approval </w:t>
      </w:r>
      <w:r w:rsidRPr="00A40E56">
        <w:rPr>
          <w:sz w:val="22"/>
          <w:szCs w:val="22"/>
        </w:rPr>
        <w:t xml:space="preserve">of the </w:t>
      </w:r>
      <w:r w:rsidRPr="00A40E56">
        <w:rPr>
          <w:spacing w:val="-4"/>
          <w:sz w:val="22"/>
          <w:szCs w:val="22"/>
        </w:rPr>
        <w:t>Owner</w:t>
      </w:r>
      <w:r w:rsidR="00A40E56">
        <w:rPr>
          <w:spacing w:val="-4"/>
          <w:sz w:val="22"/>
          <w:szCs w:val="22"/>
        </w:rPr>
        <w:t>,</w:t>
      </w:r>
      <w:r w:rsidRPr="00A40E56">
        <w:rPr>
          <w:spacing w:val="-4"/>
          <w:sz w:val="22"/>
          <w:szCs w:val="22"/>
        </w:rPr>
        <w:t xml:space="preserve"> </w:t>
      </w:r>
      <w:r w:rsidRPr="00A40E56">
        <w:rPr>
          <w:sz w:val="22"/>
          <w:szCs w:val="22"/>
        </w:rPr>
        <w:t xml:space="preserve">except </w:t>
      </w:r>
      <w:r w:rsidRPr="00A40E56">
        <w:rPr>
          <w:spacing w:val="-4"/>
          <w:sz w:val="22"/>
          <w:szCs w:val="22"/>
        </w:rPr>
        <w:t xml:space="preserve">when necessitated </w:t>
      </w:r>
      <w:r w:rsidRPr="00A40E56">
        <w:rPr>
          <w:sz w:val="22"/>
          <w:szCs w:val="22"/>
        </w:rPr>
        <w:t xml:space="preserve">by causes </w:t>
      </w:r>
      <w:r w:rsidRPr="00A40E56">
        <w:rPr>
          <w:spacing w:val="-3"/>
          <w:sz w:val="22"/>
          <w:szCs w:val="22"/>
        </w:rPr>
        <w:t xml:space="preserve">beyond </w:t>
      </w:r>
      <w:r w:rsidRPr="00A40E56">
        <w:rPr>
          <w:sz w:val="22"/>
          <w:szCs w:val="22"/>
        </w:rPr>
        <w:t xml:space="preserve">the </w:t>
      </w:r>
      <w:r w:rsidRPr="00A40E56">
        <w:rPr>
          <w:spacing w:val="-4"/>
          <w:sz w:val="22"/>
          <w:szCs w:val="22"/>
        </w:rPr>
        <w:t xml:space="preserve">Owner’s Project Manager’s control. If </w:t>
      </w:r>
      <w:r w:rsidRPr="00A40E56">
        <w:rPr>
          <w:sz w:val="22"/>
          <w:szCs w:val="22"/>
        </w:rPr>
        <w:t xml:space="preserve">the </w:t>
      </w:r>
      <w:r w:rsidRPr="00A40E56">
        <w:rPr>
          <w:spacing w:val="-4"/>
          <w:sz w:val="22"/>
          <w:szCs w:val="22"/>
        </w:rPr>
        <w:t xml:space="preserve">Owner’s Project </w:t>
      </w:r>
      <w:r w:rsidRPr="00A40E56">
        <w:rPr>
          <w:spacing w:val="-3"/>
          <w:sz w:val="22"/>
          <w:szCs w:val="22"/>
        </w:rPr>
        <w:t xml:space="preserve">Manager </w:t>
      </w:r>
      <w:r w:rsidRPr="00A40E56">
        <w:rPr>
          <w:spacing w:val="-4"/>
          <w:sz w:val="22"/>
          <w:szCs w:val="22"/>
        </w:rPr>
        <w:t xml:space="preserve">proposes </w:t>
      </w:r>
      <w:r w:rsidRPr="00A40E56">
        <w:rPr>
          <w:sz w:val="22"/>
          <w:szCs w:val="22"/>
        </w:rPr>
        <w:t xml:space="preserve">to </w:t>
      </w:r>
      <w:r w:rsidRPr="00A40E56">
        <w:rPr>
          <w:spacing w:val="-3"/>
          <w:sz w:val="22"/>
          <w:szCs w:val="22"/>
        </w:rPr>
        <w:t xml:space="preserve">replace </w:t>
      </w:r>
      <w:r w:rsidRPr="00A40E56">
        <w:rPr>
          <w:sz w:val="22"/>
          <w:szCs w:val="22"/>
        </w:rPr>
        <w:t xml:space="preserve">one of the </w:t>
      </w:r>
      <w:r w:rsidRPr="00A40E56">
        <w:rPr>
          <w:spacing w:val="-3"/>
          <w:sz w:val="22"/>
          <w:szCs w:val="22"/>
        </w:rPr>
        <w:t xml:space="preserve">key </w:t>
      </w:r>
      <w:r w:rsidRPr="00A40E56">
        <w:rPr>
          <w:sz w:val="22"/>
          <w:szCs w:val="22"/>
        </w:rPr>
        <w:t xml:space="preserve">members of </w:t>
      </w:r>
      <w:r w:rsidRPr="00A40E56">
        <w:rPr>
          <w:spacing w:val="-3"/>
          <w:sz w:val="22"/>
          <w:szCs w:val="22"/>
        </w:rPr>
        <w:t xml:space="preserve">the </w:t>
      </w:r>
      <w:r w:rsidRPr="00A40E56">
        <w:rPr>
          <w:spacing w:val="-4"/>
          <w:sz w:val="22"/>
          <w:szCs w:val="22"/>
        </w:rPr>
        <w:t xml:space="preserve">Owner’s Project Manager’s </w:t>
      </w:r>
      <w:r w:rsidRPr="00A40E56">
        <w:rPr>
          <w:spacing w:val="-3"/>
          <w:sz w:val="22"/>
          <w:szCs w:val="22"/>
        </w:rPr>
        <w:t xml:space="preserve">team, </w:t>
      </w:r>
      <w:r w:rsidRPr="00A40E56">
        <w:rPr>
          <w:sz w:val="22"/>
          <w:szCs w:val="22"/>
        </w:rPr>
        <w:t xml:space="preserve">the </w:t>
      </w:r>
      <w:r w:rsidRPr="00A40E56">
        <w:rPr>
          <w:spacing w:val="-4"/>
          <w:sz w:val="22"/>
          <w:szCs w:val="22"/>
        </w:rPr>
        <w:t xml:space="preserve">Owner’s Project Manager </w:t>
      </w:r>
      <w:r w:rsidRPr="00A40E56">
        <w:rPr>
          <w:sz w:val="22"/>
          <w:szCs w:val="22"/>
        </w:rPr>
        <w:t xml:space="preserve">shall </w:t>
      </w:r>
      <w:r w:rsidRPr="00A40E56">
        <w:rPr>
          <w:spacing w:val="-4"/>
          <w:sz w:val="22"/>
          <w:szCs w:val="22"/>
        </w:rPr>
        <w:t xml:space="preserve">propose </w:t>
      </w:r>
      <w:r w:rsidRPr="00A40E56">
        <w:rPr>
          <w:sz w:val="22"/>
          <w:szCs w:val="22"/>
        </w:rPr>
        <w:t xml:space="preserve">a person or </w:t>
      </w:r>
      <w:r w:rsidRPr="00A40E56">
        <w:rPr>
          <w:spacing w:val="-4"/>
          <w:sz w:val="22"/>
          <w:szCs w:val="22"/>
        </w:rPr>
        <w:t xml:space="preserve">consultant </w:t>
      </w:r>
      <w:r w:rsidRPr="00A40E56">
        <w:rPr>
          <w:sz w:val="22"/>
          <w:szCs w:val="22"/>
        </w:rPr>
        <w:t xml:space="preserve">with </w:t>
      </w:r>
      <w:r w:rsidRPr="00A40E56">
        <w:rPr>
          <w:spacing w:val="-4"/>
          <w:sz w:val="22"/>
          <w:szCs w:val="22"/>
        </w:rPr>
        <w:t xml:space="preserve">qualifications </w:t>
      </w:r>
      <w:r w:rsidRPr="00A40E56">
        <w:rPr>
          <w:sz w:val="22"/>
          <w:szCs w:val="22"/>
        </w:rPr>
        <w:t xml:space="preserve">at least equal to the person or firm the Owner’s Project </w:t>
      </w:r>
      <w:r w:rsidRPr="00A40E56">
        <w:rPr>
          <w:spacing w:val="-4"/>
          <w:sz w:val="22"/>
          <w:szCs w:val="22"/>
        </w:rPr>
        <w:t xml:space="preserve">Manager proposes </w:t>
      </w:r>
      <w:r w:rsidRPr="00A40E56">
        <w:rPr>
          <w:sz w:val="22"/>
          <w:szCs w:val="22"/>
        </w:rPr>
        <w:t xml:space="preserve">to </w:t>
      </w:r>
      <w:r w:rsidRPr="00A40E56">
        <w:rPr>
          <w:spacing w:val="-4"/>
          <w:sz w:val="22"/>
          <w:szCs w:val="22"/>
        </w:rPr>
        <w:t xml:space="preserve">replace. </w:t>
      </w:r>
      <w:r w:rsidRPr="00A40E56">
        <w:rPr>
          <w:sz w:val="22"/>
          <w:szCs w:val="22"/>
        </w:rPr>
        <w:t xml:space="preserve">The </w:t>
      </w:r>
      <w:r w:rsidRPr="00A40E56">
        <w:rPr>
          <w:spacing w:val="-4"/>
          <w:sz w:val="22"/>
          <w:szCs w:val="22"/>
        </w:rPr>
        <w:t xml:space="preserve">Owner </w:t>
      </w:r>
      <w:r w:rsidRPr="00A40E56">
        <w:rPr>
          <w:sz w:val="22"/>
          <w:szCs w:val="22"/>
        </w:rPr>
        <w:t xml:space="preserve">shall </w:t>
      </w:r>
      <w:r w:rsidRPr="00A40E56">
        <w:rPr>
          <w:spacing w:val="-3"/>
          <w:sz w:val="22"/>
          <w:szCs w:val="22"/>
        </w:rPr>
        <w:t xml:space="preserve">have </w:t>
      </w:r>
      <w:r w:rsidRPr="00A40E56">
        <w:rPr>
          <w:sz w:val="22"/>
          <w:szCs w:val="22"/>
        </w:rPr>
        <w:t xml:space="preserve">the </w:t>
      </w:r>
      <w:r w:rsidRPr="00A40E56">
        <w:rPr>
          <w:spacing w:val="-3"/>
          <w:sz w:val="22"/>
          <w:szCs w:val="22"/>
        </w:rPr>
        <w:t xml:space="preserve">right </w:t>
      </w:r>
      <w:r w:rsidRPr="00A40E56">
        <w:rPr>
          <w:sz w:val="22"/>
          <w:szCs w:val="22"/>
        </w:rPr>
        <w:t xml:space="preserve">to </w:t>
      </w:r>
      <w:r w:rsidRPr="00A40E56">
        <w:rPr>
          <w:spacing w:val="-4"/>
          <w:sz w:val="22"/>
          <w:szCs w:val="22"/>
        </w:rPr>
        <w:t xml:space="preserve">approve </w:t>
      </w:r>
      <w:r w:rsidRPr="00A40E56">
        <w:rPr>
          <w:sz w:val="22"/>
          <w:szCs w:val="22"/>
        </w:rPr>
        <w:t xml:space="preserve">any </w:t>
      </w:r>
      <w:r w:rsidRPr="00A40E56">
        <w:rPr>
          <w:spacing w:val="-4"/>
          <w:sz w:val="22"/>
          <w:szCs w:val="22"/>
        </w:rPr>
        <w:t xml:space="preserve">substitution </w:t>
      </w:r>
      <w:r w:rsidRPr="00A40E56">
        <w:rPr>
          <w:sz w:val="22"/>
          <w:szCs w:val="22"/>
        </w:rPr>
        <w:t xml:space="preserve">or </w:t>
      </w:r>
      <w:r w:rsidRPr="00A40E56">
        <w:rPr>
          <w:spacing w:val="-4"/>
          <w:sz w:val="22"/>
          <w:szCs w:val="22"/>
        </w:rPr>
        <w:t xml:space="preserve">replacement </w:t>
      </w:r>
      <w:r w:rsidRPr="00A40E56">
        <w:rPr>
          <w:sz w:val="22"/>
          <w:szCs w:val="22"/>
        </w:rPr>
        <w:t xml:space="preserve">or </w:t>
      </w:r>
      <w:r w:rsidRPr="00A40E56">
        <w:rPr>
          <w:spacing w:val="-4"/>
          <w:sz w:val="22"/>
          <w:szCs w:val="22"/>
        </w:rPr>
        <w:t xml:space="preserve">change </w:t>
      </w:r>
      <w:r w:rsidRPr="00A40E56">
        <w:rPr>
          <w:sz w:val="22"/>
          <w:szCs w:val="22"/>
        </w:rPr>
        <w:t xml:space="preserve">in status for the </w:t>
      </w:r>
      <w:r w:rsidRPr="00A40E56">
        <w:rPr>
          <w:spacing w:val="-4"/>
          <w:sz w:val="22"/>
          <w:szCs w:val="22"/>
        </w:rPr>
        <w:t xml:space="preserve">persons </w:t>
      </w:r>
      <w:r w:rsidRPr="00A40E56">
        <w:rPr>
          <w:sz w:val="22"/>
          <w:szCs w:val="22"/>
        </w:rPr>
        <w:t xml:space="preserve">or </w:t>
      </w:r>
      <w:r w:rsidRPr="00A40E56">
        <w:rPr>
          <w:spacing w:val="-4"/>
          <w:sz w:val="22"/>
          <w:szCs w:val="22"/>
        </w:rPr>
        <w:t xml:space="preserve">Subconsultants </w:t>
      </w:r>
      <w:r w:rsidRPr="00A40E56">
        <w:rPr>
          <w:sz w:val="22"/>
          <w:szCs w:val="22"/>
        </w:rPr>
        <w:t xml:space="preserve">listed in </w:t>
      </w:r>
      <w:r w:rsidRPr="00A40E56">
        <w:rPr>
          <w:spacing w:val="-4"/>
          <w:sz w:val="22"/>
          <w:szCs w:val="22"/>
        </w:rPr>
        <w:t xml:space="preserve">Attachment </w:t>
      </w:r>
      <w:r w:rsidRPr="00A40E56">
        <w:rPr>
          <w:sz w:val="22"/>
          <w:szCs w:val="22"/>
        </w:rPr>
        <w:t xml:space="preserve">B and such </w:t>
      </w:r>
      <w:r w:rsidRPr="00A40E56">
        <w:rPr>
          <w:spacing w:val="-3"/>
          <w:sz w:val="22"/>
          <w:szCs w:val="22"/>
        </w:rPr>
        <w:t xml:space="preserve">approval </w:t>
      </w:r>
      <w:r w:rsidRPr="00A40E56">
        <w:rPr>
          <w:sz w:val="22"/>
          <w:szCs w:val="22"/>
        </w:rPr>
        <w:t xml:space="preserve">shall </w:t>
      </w:r>
      <w:r w:rsidRPr="00A40E56">
        <w:rPr>
          <w:spacing w:val="-3"/>
          <w:sz w:val="22"/>
          <w:szCs w:val="22"/>
        </w:rPr>
        <w:t xml:space="preserve">not </w:t>
      </w:r>
      <w:r w:rsidRPr="00A40E56">
        <w:rPr>
          <w:sz w:val="22"/>
          <w:szCs w:val="22"/>
        </w:rPr>
        <w:t xml:space="preserve">be </w:t>
      </w:r>
      <w:r w:rsidRPr="00A40E56">
        <w:rPr>
          <w:spacing w:val="-4"/>
          <w:sz w:val="22"/>
          <w:szCs w:val="22"/>
        </w:rPr>
        <w:t xml:space="preserve">unreasonably withheld. </w:t>
      </w:r>
      <w:r w:rsidRPr="00A40E56">
        <w:rPr>
          <w:sz w:val="22"/>
          <w:szCs w:val="22"/>
        </w:rPr>
        <w:t xml:space="preserve">At the </w:t>
      </w:r>
      <w:r w:rsidRPr="00A40E56">
        <w:rPr>
          <w:spacing w:val="-4"/>
          <w:sz w:val="22"/>
          <w:szCs w:val="22"/>
        </w:rPr>
        <w:t xml:space="preserve">request </w:t>
      </w:r>
      <w:r w:rsidRPr="00A40E56">
        <w:rPr>
          <w:sz w:val="22"/>
          <w:szCs w:val="22"/>
        </w:rPr>
        <w:t xml:space="preserve">of the </w:t>
      </w:r>
      <w:r w:rsidRPr="00A40E56">
        <w:rPr>
          <w:spacing w:val="-4"/>
          <w:sz w:val="22"/>
          <w:szCs w:val="22"/>
        </w:rPr>
        <w:t xml:space="preserve">Owner, </w:t>
      </w:r>
      <w:r w:rsidRPr="00A40E56">
        <w:rPr>
          <w:sz w:val="22"/>
          <w:szCs w:val="22"/>
        </w:rPr>
        <w:t xml:space="preserve">the </w:t>
      </w:r>
      <w:r w:rsidRPr="00A40E56">
        <w:rPr>
          <w:spacing w:val="-4"/>
          <w:sz w:val="22"/>
          <w:szCs w:val="22"/>
        </w:rPr>
        <w:t xml:space="preserve">Owner’s </w:t>
      </w:r>
      <w:r w:rsidRPr="00A40E56">
        <w:rPr>
          <w:sz w:val="22"/>
          <w:szCs w:val="22"/>
        </w:rPr>
        <w:t xml:space="preserve">Project </w:t>
      </w:r>
      <w:r w:rsidRPr="00A40E56">
        <w:rPr>
          <w:spacing w:val="-3"/>
          <w:sz w:val="22"/>
          <w:szCs w:val="22"/>
        </w:rPr>
        <w:t xml:space="preserve">Manager </w:t>
      </w:r>
      <w:r w:rsidRPr="00A40E56">
        <w:rPr>
          <w:sz w:val="22"/>
          <w:szCs w:val="22"/>
        </w:rPr>
        <w:t xml:space="preserve">shall </w:t>
      </w:r>
      <w:r w:rsidRPr="00A40E56">
        <w:rPr>
          <w:spacing w:val="-4"/>
          <w:sz w:val="22"/>
          <w:szCs w:val="22"/>
        </w:rPr>
        <w:t xml:space="preserve">consult </w:t>
      </w:r>
      <w:r w:rsidRPr="00A40E56">
        <w:rPr>
          <w:sz w:val="22"/>
          <w:szCs w:val="22"/>
        </w:rPr>
        <w:t xml:space="preserve">with the </w:t>
      </w:r>
      <w:r w:rsidRPr="00A40E56">
        <w:rPr>
          <w:spacing w:val="-4"/>
          <w:sz w:val="22"/>
          <w:szCs w:val="22"/>
        </w:rPr>
        <w:t xml:space="preserve">Owner </w:t>
      </w:r>
      <w:r w:rsidRPr="00A40E56">
        <w:rPr>
          <w:sz w:val="22"/>
          <w:szCs w:val="22"/>
        </w:rPr>
        <w:t xml:space="preserve">to </w:t>
      </w:r>
      <w:r w:rsidRPr="00A40E56">
        <w:rPr>
          <w:spacing w:val="-3"/>
          <w:sz w:val="22"/>
          <w:szCs w:val="22"/>
        </w:rPr>
        <w:t xml:space="preserve">resolve </w:t>
      </w:r>
      <w:r w:rsidRPr="00A40E56">
        <w:rPr>
          <w:sz w:val="22"/>
          <w:szCs w:val="22"/>
        </w:rPr>
        <w:t xml:space="preserve">any situation in </w:t>
      </w:r>
      <w:r w:rsidRPr="00A40E56">
        <w:rPr>
          <w:spacing w:val="-4"/>
          <w:sz w:val="22"/>
          <w:szCs w:val="22"/>
        </w:rPr>
        <w:t xml:space="preserve">which </w:t>
      </w:r>
      <w:r w:rsidRPr="00A40E56">
        <w:rPr>
          <w:sz w:val="22"/>
          <w:szCs w:val="22"/>
        </w:rPr>
        <w:t xml:space="preserve">the </w:t>
      </w:r>
      <w:r w:rsidRPr="00A40E56">
        <w:rPr>
          <w:spacing w:val="-4"/>
          <w:sz w:val="22"/>
          <w:szCs w:val="22"/>
        </w:rPr>
        <w:t xml:space="preserve">Owner determines </w:t>
      </w:r>
      <w:r w:rsidRPr="00A40E56">
        <w:rPr>
          <w:sz w:val="22"/>
          <w:szCs w:val="22"/>
        </w:rPr>
        <w:t xml:space="preserve">that a </w:t>
      </w:r>
      <w:r w:rsidRPr="00A40E56">
        <w:rPr>
          <w:spacing w:val="-4"/>
          <w:sz w:val="22"/>
          <w:szCs w:val="22"/>
        </w:rPr>
        <w:t xml:space="preserve">member </w:t>
      </w:r>
      <w:r w:rsidRPr="00A40E56">
        <w:rPr>
          <w:sz w:val="22"/>
          <w:szCs w:val="22"/>
        </w:rPr>
        <w:t xml:space="preserve">of the Owner’s </w:t>
      </w:r>
      <w:r w:rsidRPr="00A40E56">
        <w:rPr>
          <w:spacing w:val="-4"/>
          <w:sz w:val="22"/>
          <w:szCs w:val="22"/>
        </w:rPr>
        <w:t>Project Manager’s</w:t>
      </w:r>
      <w:r w:rsidRPr="00A40E56">
        <w:rPr>
          <w:spacing w:val="-17"/>
          <w:sz w:val="22"/>
          <w:szCs w:val="22"/>
        </w:rPr>
        <w:t xml:space="preserve"> </w:t>
      </w:r>
      <w:r w:rsidRPr="00A40E56">
        <w:rPr>
          <w:sz w:val="22"/>
          <w:szCs w:val="22"/>
        </w:rPr>
        <w:t>team</w:t>
      </w:r>
      <w:r w:rsidRPr="00A40E56">
        <w:rPr>
          <w:spacing w:val="-11"/>
          <w:sz w:val="22"/>
          <w:szCs w:val="22"/>
        </w:rPr>
        <w:t xml:space="preserve"> </w:t>
      </w:r>
      <w:r w:rsidRPr="00A40E56">
        <w:rPr>
          <w:sz w:val="22"/>
          <w:szCs w:val="22"/>
        </w:rPr>
        <w:t>is</w:t>
      </w:r>
      <w:r w:rsidRPr="00A40E56">
        <w:rPr>
          <w:spacing w:val="-10"/>
          <w:sz w:val="22"/>
          <w:szCs w:val="22"/>
        </w:rPr>
        <w:t xml:space="preserve"> </w:t>
      </w:r>
      <w:r w:rsidRPr="00A40E56">
        <w:rPr>
          <w:spacing w:val="-3"/>
          <w:sz w:val="22"/>
          <w:szCs w:val="22"/>
        </w:rPr>
        <w:t>failing</w:t>
      </w:r>
      <w:r w:rsidRPr="00A40E56">
        <w:rPr>
          <w:spacing w:val="-16"/>
          <w:sz w:val="22"/>
          <w:szCs w:val="22"/>
        </w:rPr>
        <w:t xml:space="preserve"> </w:t>
      </w:r>
      <w:r w:rsidRPr="00A40E56">
        <w:rPr>
          <w:sz w:val="22"/>
          <w:szCs w:val="22"/>
        </w:rPr>
        <w:t>to</w:t>
      </w:r>
      <w:r w:rsidRPr="00A40E56">
        <w:rPr>
          <w:spacing w:val="-12"/>
          <w:sz w:val="22"/>
          <w:szCs w:val="22"/>
        </w:rPr>
        <w:t xml:space="preserve"> </w:t>
      </w:r>
      <w:r w:rsidRPr="00A40E56">
        <w:rPr>
          <w:spacing w:val="-3"/>
          <w:sz w:val="22"/>
          <w:szCs w:val="22"/>
        </w:rPr>
        <w:t>perform</w:t>
      </w:r>
      <w:r w:rsidRPr="00A40E56">
        <w:rPr>
          <w:spacing w:val="-16"/>
          <w:sz w:val="22"/>
          <w:szCs w:val="22"/>
        </w:rPr>
        <w:t xml:space="preserve"> </w:t>
      </w:r>
      <w:r w:rsidRPr="00A40E56">
        <w:rPr>
          <w:spacing w:val="-4"/>
          <w:sz w:val="22"/>
          <w:szCs w:val="22"/>
        </w:rPr>
        <w:t>services</w:t>
      </w:r>
      <w:r w:rsidRPr="00A40E56">
        <w:rPr>
          <w:spacing w:val="-16"/>
          <w:sz w:val="22"/>
          <w:szCs w:val="22"/>
        </w:rPr>
        <w:t xml:space="preserve"> </w:t>
      </w:r>
      <w:r w:rsidRPr="00A40E56">
        <w:rPr>
          <w:sz w:val="22"/>
          <w:szCs w:val="22"/>
        </w:rPr>
        <w:t>in</w:t>
      </w:r>
      <w:r w:rsidRPr="00A40E56">
        <w:rPr>
          <w:spacing w:val="-12"/>
          <w:sz w:val="22"/>
          <w:szCs w:val="22"/>
        </w:rPr>
        <w:t xml:space="preserve"> </w:t>
      </w:r>
      <w:r w:rsidRPr="00A40E56">
        <w:rPr>
          <w:sz w:val="22"/>
          <w:szCs w:val="22"/>
        </w:rPr>
        <w:t>an</w:t>
      </w:r>
      <w:r w:rsidRPr="00A40E56">
        <w:rPr>
          <w:spacing w:val="-11"/>
          <w:sz w:val="22"/>
          <w:szCs w:val="22"/>
        </w:rPr>
        <w:t xml:space="preserve"> </w:t>
      </w:r>
      <w:r w:rsidRPr="00A40E56">
        <w:rPr>
          <w:spacing w:val="-4"/>
          <w:sz w:val="22"/>
          <w:szCs w:val="22"/>
        </w:rPr>
        <w:t>acceptable</w:t>
      </w:r>
      <w:r w:rsidRPr="00A40E56">
        <w:rPr>
          <w:spacing w:val="-16"/>
          <w:sz w:val="22"/>
          <w:szCs w:val="22"/>
        </w:rPr>
        <w:t xml:space="preserve"> </w:t>
      </w:r>
      <w:r w:rsidRPr="00A40E56">
        <w:rPr>
          <w:spacing w:val="-4"/>
          <w:sz w:val="22"/>
          <w:szCs w:val="22"/>
        </w:rPr>
        <w:t>manner</w:t>
      </w:r>
      <w:r w:rsidRPr="00A40E56">
        <w:rPr>
          <w:spacing w:val="-17"/>
          <w:sz w:val="22"/>
          <w:szCs w:val="22"/>
        </w:rPr>
        <w:t xml:space="preserve"> </w:t>
      </w:r>
      <w:r w:rsidRPr="00A40E56">
        <w:rPr>
          <w:sz w:val="22"/>
          <w:szCs w:val="22"/>
        </w:rPr>
        <w:t>to</w:t>
      </w:r>
      <w:r w:rsidRPr="00A40E56">
        <w:rPr>
          <w:spacing w:val="-14"/>
          <w:sz w:val="22"/>
          <w:szCs w:val="22"/>
        </w:rPr>
        <w:t xml:space="preserve"> </w:t>
      </w:r>
      <w:r w:rsidRPr="00A40E56">
        <w:rPr>
          <w:sz w:val="22"/>
          <w:szCs w:val="22"/>
        </w:rPr>
        <w:t>the</w:t>
      </w:r>
      <w:r w:rsidRPr="00A40E56">
        <w:rPr>
          <w:spacing w:val="-17"/>
          <w:sz w:val="22"/>
          <w:szCs w:val="22"/>
        </w:rPr>
        <w:t xml:space="preserve"> </w:t>
      </w:r>
      <w:r w:rsidRPr="00A40E56">
        <w:rPr>
          <w:spacing w:val="-4"/>
          <w:sz w:val="22"/>
          <w:szCs w:val="22"/>
        </w:rPr>
        <w:t>Owner.</w:t>
      </w:r>
      <w:r w:rsidRPr="00A40E56">
        <w:rPr>
          <w:spacing w:val="-16"/>
          <w:sz w:val="22"/>
          <w:szCs w:val="22"/>
        </w:rPr>
        <w:t xml:space="preserve"> </w:t>
      </w:r>
      <w:r w:rsidRPr="00A40E56">
        <w:rPr>
          <w:sz w:val="22"/>
          <w:szCs w:val="22"/>
        </w:rPr>
        <w:t>The</w:t>
      </w:r>
      <w:r w:rsidRPr="00A40E56">
        <w:rPr>
          <w:spacing w:val="-9"/>
          <w:sz w:val="22"/>
          <w:szCs w:val="22"/>
        </w:rPr>
        <w:t xml:space="preserve"> </w:t>
      </w:r>
      <w:r w:rsidRPr="00A40E56">
        <w:rPr>
          <w:spacing w:val="-4"/>
          <w:sz w:val="22"/>
          <w:szCs w:val="22"/>
        </w:rPr>
        <w:t xml:space="preserve">Owner </w:t>
      </w:r>
      <w:r w:rsidRPr="00A40E56">
        <w:rPr>
          <w:spacing w:val="-3"/>
          <w:sz w:val="22"/>
          <w:szCs w:val="22"/>
        </w:rPr>
        <w:t xml:space="preserve">shall have </w:t>
      </w:r>
      <w:r w:rsidRPr="00A40E56">
        <w:rPr>
          <w:sz w:val="22"/>
          <w:szCs w:val="22"/>
        </w:rPr>
        <w:t xml:space="preserve">the </w:t>
      </w:r>
      <w:r w:rsidRPr="00A40E56">
        <w:rPr>
          <w:spacing w:val="-4"/>
          <w:sz w:val="22"/>
          <w:szCs w:val="22"/>
        </w:rPr>
        <w:t xml:space="preserve">right </w:t>
      </w:r>
      <w:r w:rsidRPr="00A40E56">
        <w:rPr>
          <w:sz w:val="22"/>
          <w:szCs w:val="22"/>
        </w:rPr>
        <w:t xml:space="preserve">to direct the </w:t>
      </w:r>
      <w:r w:rsidRPr="00A40E56">
        <w:rPr>
          <w:spacing w:val="-3"/>
          <w:sz w:val="22"/>
          <w:szCs w:val="22"/>
        </w:rPr>
        <w:t xml:space="preserve">removal </w:t>
      </w:r>
      <w:r w:rsidRPr="00A40E56">
        <w:rPr>
          <w:sz w:val="22"/>
          <w:szCs w:val="22"/>
        </w:rPr>
        <w:t xml:space="preserve">of any such person or </w:t>
      </w:r>
      <w:r w:rsidRPr="00A40E56">
        <w:rPr>
          <w:spacing w:val="-4"/>
          <w:sz w:val="22"/>
          <w:szCs w:val="22"/>
        </w:rPr>
        <w:t xml:space="preserve">consultant. </w:t>
      </w:r>
      <w:r w:rsidRPr="00A40E56">
        <w:rPr>
          <w:sz w:val="22"/>
          <w:szCs w:val="22"/>
        </w:rPr>
        <w:t xml:space="preserve">No act or </w:t>
      </w:r>
      <w:r w:rsidRPr="00A40E56">
        <w:rPr>
          <w:spacing w:val="-4"/>
          <w:sz w:val="22"/>
          <w:szCs w:val="22"/>
        </w:rPr>
        <w:t xml:space="preserve">omission </w:t>
      </w:r>
      <w:r w:rsidRPr="00A40E56">
        <w:rPr>
          <w:sz w:val="22"/>
          <w:szCs w:val="22"/>
        </w:rPr>
        <w:t xml:space="preserve">of the </w:t>
      </w:r>
      <w:r w:rsidRPr="00A40E56">
        <w:rPr>
          <w:spacing w:val="-4"/>
          <w:sz w:val="22"/>
          <w:szCs w:val="22"/>
        </w:rPr>
        <w:t xml:space="preserve">Owner </w:t>
      </w:r>
      <w:r w:rsidRPr="00A40E56">
        <w:rPr>
          <w:spacing w:val="-3"/>
          <w:sz w:val="22"/>
          <w:szCs w:val="22"/>
        </w:rPr>
        <w:t xml:space="preserve">made </w:t>
      </w:r>
      <w:r w:rsidRPr="00A40E56">
        <w:rPr>
          <w:sz w:val="22"/>
          <w:szCs w:val="22"/>
        </w:rPr>
        <w:t xml:space="preserve">or permitted </w:t>
      </w:r>
      <w:r w:rsidRPr="00A40E56">
        <w:rPr>
          <w:spacing w:val="-4"/>
          <w:sz w:val="22"/>
          <w:szCs w:val="22"/>
        </w:rPr>
        <w:t xml:space="preserve">under </w:t>
      </w:r>
      <w:r w:rsidRPr="00A40E56">
        <w:rPr>
          <w:sz w:val="22"/>
          <w:szCs w:val="22"/>
        </w:rPr>
        <w:t xml:space="preserve">this Section </w:t>
      </w:r>
      <w:r w:rsidRPr="00A40E56">
        <w:rPr>
          <w:spacing w:val="-3"/>
          <w:sz w:val="22"/>
          <w:szCs w:val="22"/>
        </w:rPr>
        <w:t xml:space="preserve">shall </w:t>
      </w:r>
      <w:r w:rsidRPr="00A40E56">
        <w:rPr>
          <w:spacing w:val="-4"/>
          <w:sz w:val="22"/>
          <w:szCs w:val="22"/>
        </w:rPr>
        <w:t xml:space="preserve">relieve </w:t>
      </w:r>
      <w:r w:rsidRPr="00A40E56">
        <w:rPr>
          <w:sz w:val="22"/>
          <w:szCs w:val="22"/>
        </w:rPr>
        <w:t xml:space="preserve">the </w:t>
      </w:r>
      <w:r w:rsidRPr="00A40E56">
        <w:rPr>
          <w:spacing w:val="-4"/>
          <w:sz w:val="22"/>
          <w:szCs w:val="22"/>
        </w:rPr>
        <w:t xml:space="preserve">Owner’s </w:t>
      </w:r>
      <w:r w:rsidRPr="00A40E56">
        <w:rPr>
          <w:sz w:val="22"/>
          <w:szCs w:val="22"/>
        </w:rPr>
        <w:t xml:space="preserve">Project </w:t>
      </w:r>
      <w:r w:rsidRPr="00A40E56">
        <w:rPr>
          <w:spacing w:val="-4"/>
          <w:sz w:val="22"/>
          <w:szCs w:val="22"/>
        </w:rPr>
        <w:t xml:space="preserve">Manager </w:t>
      </w:r>
      <w:r w:rsidRPr="00A40E56">
        <w:rPr>
          <w:sz w:val="22"/>
          <w:szCs w:val="22"/>
        </w:rPr>
        <w:t xml:space="preserve">of its </w:t>
      </w:r>
      <w:r w:rsidRPr="00A40E56">
        <w:rPr>
          <w:spacing w:val="-4"/>
          <w:sz w:val="22"/>
          <w:szCs w:val="22"/>
        </w:rPr>
        <w:t xml:space="preserve">responsibility </w:t>
      </w:r>
      <w:r w:rsidRPr="00A40E56">
        <w:rPr>
          <w:sz w:val="22"/>
          <w:szCs w:val="22"/>
        </w:rPr>
        <w:t xml:space="preserve">for the </w:t>
      </w:r>
      <w:r w:rsidRPr="00A40E56">
        <w:rPr>
          <w:spacing w:val="-4"/>
          <w:sz w:val="22"/>
          <w:szCs w:val="22"/>
        </w:rPr>
        <w:t xml:space="preserve">performance </w:t>
      </w:r>
      <w:r w:rsidRPr="00A40E56">
        <w:rPr>
          <w:sz w:val="22"/>
          <w:szCs w:val="22"/>
        </w:rPr>
        <w:t xml:space="preserve">of the </w:t>
      </w:r>
      <w:r w:rsidRPr="00A40E56">
        <w:rPr>
          <w:spacing w:val="-4"/>
          <w:sz w:val="22"/>
          <w:szCs w:val="22"/>
        </w:rPr>
        <w:t xml:space="preserve">services </w:t>
      </w:r>
      <w:r w:rsidRPr="00A40E56">
        <w:rPr>
          <w:sz w:val="22"/>
          <w:szCs w:val="22"/>
        </w:rPr>
        <w:t xml:space="preserve">specified in this </w:t>
      </w:r>
      <w:r w:rsidRPr="00A40E56">
        <w:rPr>
          <w:spacing w:val="-4"/>
          <w:sz w:val="22"/>
          <w:szCs w:val="22"/>
        </w:rPr>
        <w:t>Contract.</w:t>
      </w:r>
    </w:p>
    <w:p w:rsidR="00D923F0" w:rsidRDefault="00D923F0">
      <w:pPr>
        <w:pStyle w:val="BodyText"/>
        <w:kinsoku w:val="0"/>
        <w:overflowPunct w:val="0"/>
        <w:spacing w:before="9"/>
        <w:rPr>
          <w:sz w:val="21"/>
          <w:szCs w:val="21"/>
        </w:rPr>
      </w:pPr>
    </w:p>
    <w:p w:rsidR="00D923F0" w:rsidRDefault="00D923F0">
      <w:pPr>
        <w:pStyle w:val="ListParagraph"/>
        <w:numPr>
          <w:ilvl w:val="1"/>
          <w:numId w:val="15"/>
        </w:numPr>
        <w:tabs>
          <w:tab w:val="left" w:pos="1361"/>
        </w:tabs>
        <w:kinsoku w:val="0"/>
        <w:overflowPunct w:val="0"/>
        <w:spacing w:before="1"/>
        <w:ind w:left="1360" w:right="926" w:hanging="540"/>
        <w:rPr>
          <w:spacing w:val="-4"/>
          <w:sz w:val="22"/>
          <w:szCs w:val="22"/>
        </w:rPr>
      </w:pPr>
      <w:r>
        <w:rPr>
          <w:sz w:val="22"/>
          <w:szCs w:val="22"/>
        </w:rPr>
        <w:t>The</w:t>
      </w:r>
      <w:r>
        <w:rPr>
          <w:spacing w:val="-6"/>
          <w:sz w:val="22"/>
          <w:szCs w:val="22"/>
        </w:rPr>
        <w:t xml:space="preserve"> </w:t>
      </w:r>
      <w:r>
        <w:rPr>
          <w:spacing w:val="-4"/>
          <w:sz w:val="22"/>
          <w:szCs w:val="22"/>
        </w:rPr>
        <w:t>Owner’s</w:t>
      </w:r>
      <w:r>
        <w:rPr>
          <w:spacing w:val="-14"/>
          <w:sz w:val="22"/>
          <w:szCs w:val="22"/>
        </w:rPr>
        <w:t xml:space="preserve"> </w:t>
      </w:r>
      <w:r>
        <w:rPr>
          <w:spacing w:val="-4"/>
          <w:sz w:val="22"/>
          <w:szCs w:val="22"/>
        </w:rPr>
        <w:t>Project</w:t>
      </w:r>
      <w:r>
        <w:rPr>
          <w:spacing w:val="-12"/>
          <w:sz w:val="22"/>
          <w:szCs w:val="22"/>
        </w:rPr>
        <w:t xml:space="preserve"> </w:t>
      </w:r>
      <w:r>
        <w:rPr>
          <w:spacing w:val="-4"/>
          <w:sz w:val="22"/>
          <w:szCs w:val="22"/>
        </w:rPr>
        <w:t>Manager</w:t>
      </w:r>
      <w:r>
        <w:rPr>
          <w:spacing w:val="-13"/>
          <w:sz w:val="22"/>
          <w:szCs w:val="22"/>
        </w:rPr>
        <w:t xml:space="preserve"> </w:t>
      </w:r>
      <w:r>
        <w:rPr>
          <w:sz w:val="22"/>
          <w:szCs w:val="22"/>
        </w:rPr>
        <w:t>shall</w:t>
      </w:r>
      <w:r>
        <w:rPr>
          <w:spacing w:val="-7"/>
          <w:sz w:val="22"/>
          <w:szCs w:val="22"/>
        </w:rPr>
        <w:t xml:space="preserve"> </w:t>
      </w:r>
      <w:r>
        <w:rPr>
          <w:spacing w:val="-4"/>
          <w:sz w:val="22"/>
          <w:szCs w:val="22"/>
        </w:rPr>
        <w:t>employ</w:t>
      </w:r>
      <w:r>
        <w:rPr>
          <w:spacing w:val="-11"/>
          <w:sz w:val="22"/>
          <w:szCs w:val="22"/>
        </w:rPr>
        <w:t xml:space="preserve"> </w:t>
      </w:r>
      <w:r>
        <w:rPr>
          <w:sz w:val="22"/>
          <w:szCs w:val="22"/>
        </w:rPr>
        <w:t>at</w:t>
      </w:r>
      <w:r>
        <w:rPr>
          <w:spacing w:val="-5"/>
          <w:sz w:val="22"/>
          <w:szCs w:val="22"/>
        </w:rPr>
        <w:t xml:space="preserve"> </w:t>
      </w:r>
      <w:r>
        <w:rPr>
          <w:spacing w:val="-3"/>
          <w:sz w:val="22"/>
          <w:szCs w:val="22"/>
        </w:rPr>
        <w:t>all</w:t>
      </w:r>
      <w:r>
        <w:rPr>
          <w:spacing w:val="-13"/>
          <w:sz w:val="22"/>
          <w:szCs w:val="22"/>
        </w:rPr>
        <w:t xml:space="preserve"> </w:t>
      </w:r>
      <w:r>
        <w:rPr>
          <w:spacing w:val="-3"/>
          <w:sz w:val="22"/>
          <w:szCs w:val="22"/>
        </w:rPr>
        <w:t>times</w:t>
      </w:r>
      <w:r>
        <w:rPr>
          <w:spacing w:val="-13"/>
          <w:sz w:val="22"/>
          <w:szCs w:val="22"/>
        </w:rPr>
        <w:t xml:space="preserve"> </w:t>
      </w:r>
      <w:r>
        <w:rPr>
          <w:spacing w:val="-4"/>
          <w:sz w:val="22"/>
          <w:szCs w:val="22"/>
        </w:rPr>
        <w:t>professional</w:t>
      </w:r>
      <w:r>
        <w:rPr>
          <w:spacing w:val="-9"/>
          <w:sz w:val="22"/>
          <w:szCs w:val="22"/>
        </w:rPr>
        <w:t xml:space="preserve"> </w:t>
      </w:r>
      <w:r>
        <w:rPr>
          <w:sz w:val="22"/>
          <w:szCs w:val="22"/>
        </w:rPr>
        <w:t>and</w:t>
      </w:r>
      <w:r>
        <w:rPr>
          <w:spacing w:val="-8"/>
          <w:sz w:val="22"/>
          <w:szCs w:val="22"/>
        </w:rPr>
        <w:t xml:space="preserve"> </w:t>
      </w:r>
      <w:r>
        <w:rPr>
          <w:spacing w:val="-4"/>
          <w:sz w:val="22"/>
          <w:szCs w:val="22"/>
        </w:rPr>
        <w:t>support</w:t>
      </w:r>
      <w:r>
        <w:rPr>
          <w:spacing w:val="-13"/>
          <w:sz w:val="22"/>
          <w:szCs w:val="22"/>
        </w:rPr>
        <w:t xml:space="preserve"> </w:t>
      </w:r>
      <w:r>
        <w:rPr>
          <w:spacing w:val="-4"/>
          <w:sz w:val="22"/>
          <w:szCs w:val="22"/>
        </w:rPr>
        <w:t>personnel</w:t>
      </w:r>
      <w:r>
        <w:rPr>
          <w:spacing w:val="-9"/>
          <w:sz w:val="22"/>
          <w:szCs w:val="22"/>
        </w:rPr>
        <w:t xml:space="preserve"> </w:t>
      </w:r>
      <w:r>
        <w:rPr>
          <w:sz w:val="22"/>
          <w:szCs w:val="22"/>
        </w:rPr>
        <w:t xml:space="preserve">with </w:t>
      </w:r>
      <w:r>
        <w:rPr>
          <w:spacing w:val="-4"/>
          <w:sz w:val="22"/>
          <w:szCs w:val="22"/>
        </w:rPr>
        <w:t xml:space="preserve">requisite expertise </w:t>
      </w:r>
      <w:r>
        <w:rPr>
          <w:sz w:val="22"/>
          <w:szCs w:val="22"/>
        </w:rPr>
        <w:t xml:space="preserve">and </w:t>
      </w:r>
      <w:r>
        <w:rPr>
          <w:spacing w:val="-4"/>
          <w:sz w:val="22"/>
          <w:szCs w:val="22"/>
        </w:rPr>
        <w:t xml:space="preserve">adequate numbers </w:t>
      </w:r>
      <w:r>
        <w:rPr>
          <w:sz w:val="22"/>
          <w:szCs w:val="22"/>
        </w:rPr>
        <w:t xml:space="preserve">to assure the </w:t>
      </w:r>
      <w:r>
        <w:rPr>
          <w:spacing w:val="-4"/>
          <w:sz w:val="22"/>
          <w:szCs w:val="22"/>
        </w:rPr>
        <w:t xml:space="preserve">complete, </w:t>
      </w:r>
      <w:r>
        <w:rPr>
          <w:sz w:val="22"/>
          <w:szCs w:val="22"/>
        </w:rPr>
        <w:t>timely and high</w:t>
      </w:r>
      <w:r w:rsidR="00A40E56">
        <w:rPr>
          <w:sz w:val="22"/>
          <w:szCs w:val="22"/>
        </w:rPr>
        <w:t>-</w:t>
      </w:r>
      <w:r>
        <w:rPr>
          <w:sz w:val="22"/>
          <w:szCs w:val="22"/>
        </w:rPr>
        <w:t xml:space="preserve">quality </w:t>
      </w:r>
      <w:r>
        <w:rPr>
          <w:spacing w:val="-4"/>
          <w:sz w:val="22"/>
          <w:szCs w:val="22"/>
        </w:rPr>
        <w:t xml:space="preserve">performance </w:t>
      </w:r>
      <w:r>
        <w:rPr>
          <w:sz w:val="22"/>
          <w:szCs w:val="22"/>
        </w:rPr>
        <w:t xml:space="preserve">of the </w:t>
      </w:r>
      <w:r>
        <w:rPr>
          <w:spacing w:val="-4"/>
          <w:sz w:val="22"/>
          <w:szCs w:val="22"/>
        </w:rPr>
        <w:t xml:space="preserve">obligations </w:t>
      </w:r>
      <w:r>
        <w:rPr>
          <w:sz w:val="22"/>
          <w:szCs w:val="22"/>
        </w:rPr>
        <w:t xml:space="preserve">of the </w:t>
      </w:r>
      <w:r>
        <w:rPr>
          <w:spacing w:val="-4"/>
          <w:sz w:val="22"/>
          <w:szCs w:val="22"/>
        </w:rPr>
        <w:t>Owner’s Project</w:t>
      </w:r>
      <w:r>
        <w:rPr>
          <w:spacing w:val="-26"/>
          <w:sz w:val="22"/>
          <w:szCs w:val="22"/>
        </w:rPr>
        <w:t xml:space="preserve"> </w:t>
      </w:r>
      <w:r>
        <w:rPr>
          <w:spacing w:val="-4"/>
          <w:sz w:val="22"/>
          <w:szCs w:val="22"/>
        </w:rPr>
        <w:t>Manager.</w:t>
      </w:r>
    </w:p>
    <w:p w:rsidR="00D923F0" w:rsidRDefault="00D923F0">
      <w:pPr>
        <w:pStyle w:val="BodyText"/>
        <w:kinsoku w:val="0"/>
        <w:overflowPunct w:val="0"/>
      </w:pPr>
    </w:p>
    <w:p w:rsidR="00D923F0" w:rsidRDefault="00D923F0">
      <w:pPr>
        <w:pStyle w:val="ListParagraph"/>
        <w:numPr>
          <w:ilvl w:val="1"/>
          <w:numId w:val="15"/>
        </w:numPr>
        <w:tabs>
          <w:tab w:val="left" w:pos="1361"/>
        </w:tabs>
        <w:kinsoku w:val="0"/>
        <w:overflowPunct w:val="0"/>
        <w:spacing w:before="1"/>
        <w:ind w:left="1360" w:right="924" w:hanging="540"/>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be and </w:t>
      </w:r>
      <w:r>
        <w:rPr>
          <w:spacing w:val="-3"/>
          <w:sz w:val="22"/>
          <w:szCs w:val="22"/>
        </w:rPr>
        <w:t xml:space="preserve">shall </w:t>
      </w:r>
      <w:r>
        <w:rPr>
          <w:spacing w:val="-4"/>
          <w:sz w:val="22"/>
          <w:szCs w:val="22"/>
        </w:rPr>
        <w:t xml:space="preserve">remain </w:t>
      </w:r>
      <w:r>
        <w:rPr>
          <w:spacing w:val="-3"/>
          <w:sz w:val="22"/>
          <w:szCs w:val="22"/>
        </w:rPr>
        <w:t xml:space="preserve">liable </w:t>
      </w:r>
      <w:r>
        <w:rPr>
          <w:sz w:val="22"/>
          <w:szCs w:val="22"/>
        </w:rPr>
        <w:t xml:space="preserve">to the </w:t>
      </w:r>
      <w:r>
        <w:rPr>
          <w:spacing w:val="-3"/>
          <w:sz w:val="22"/>
          <w:szCs w:val="22"/>
        </w:rPr>
        <w:t xml:space="preserve">Owner </w:t>
      </w:r>
      <w:r>
        <w:rPr>
          <w:sz w:val="22"/>
          <w:szCs w:val="22"/>
        </w:rPr>
        <w:t xml:space="preserve">for </w:t>
      </w:r>
      <w:r>
        <w:rPr>
          <w:spacing w:val="-3"/>
          <w:sz w:val="22"/>
          <w:szCs w:val="22"/>
        </w:rPr>
        <w:t xml:space="preserve">all </w:t>
      </w:r>
      <w:r>
        <w:rPr>
          <w:spacing w:val="-4"/>
          <w:sz w:val="22"/>
          <w:szCs w:val="22"/>
        </w:rPr>
        <w:t xml:space="preserve">damages </w:t>
      </w:r>
      <w:r>
        <w:rPr>
          <w:sz w:val="22"/>
          <w:szCs w:val="22"/>
        </w:rPr>
        <w:t xml:space="preserve">incurred by the </w:t>
      </w:r>
      <w:r>
        <w:rPr>
          <w:spacing w:val="-4"/>
          <w:sz w:val="22"/>
          <w:szCs w:val="22"/>
        </w:rPr>
        <w:t xml:space="preserve">Owner </w:t>
      </w:r>
      <w:r>
        <w:rPr>
          <w:spacing w:val="-3"/>
          <w:sz w:val="22"/>
          <w:szCs w:val="22"/>
        </w:rPr>
        <w:t xml:space="preserve">as </w:t>
      </w:r>
      <w:r>
        <w:rPr>
          <w:sz w:val="22"/>
          <w:szCs w:val="22"/>
        </w:rPr>
        <w:t xml:space="preserve">a result of </w:t>
      </w:r>
      <w:r>
        <w:rPr>
          <w:spacing w:val="-3"/>
          <w:sz w:val="22"/>
          <w:szCs w:val="22"/>
        </w:rPr>
        <w:t xml:space="preserve">the failure </w:t>
      </w:r>
      <w:r>
        <w:rPr>
          <w:sz w:val="22"/>
          <w:szCs w:val="22"/>
        </w:rPr>
        <w:t xml:space="preserve">of </w:t>
      </w:r>
      <w:r>
        <w:rPr>
          <w:spacing w:val="-3"/>
          <w:sz w:val="22"/>
          <w:szCs w:val="22"/>
        </w:rPr>
        <w:t xml:space="preserve">the </w:t>
      </w:r>
      <w:r>
        <w:rPr>
          <w:spacing w:val="-4"/>
          <w:sz w:val="22"/>
          <w:szCs w:val="22"/>
        </w:rPr>
        <w:t xml:space="preserve">Owner’s Project Manager </w:t>
      </w:r>
      <w:r>
        <w:rPr>
          <w:sz w:val="22"/>
          <w:szCs w:val="22"/>
        </w:rPr>
        <w:t xml:space="preserve">to perform in </w:t>
      </w:r>
      <w:r>
        <w:rPr>
          <w:spacing w:val="-4"/>
          <w:sz w:val="22"/>
          <w:szCs w:val="22"/>
        </w:rPr>
        <w:t xml:space="preserve">conformance </w:t>
      </w:r>
      <w:r>
        <w:rPr>
          <w:sz w:val="22"/>
          <w:szCs w:val="22"/>
        </w:rPr>
        <w:t xml:space="preserve">with the </w:t>
      </w:r>
      <w:r>
        <w:rPr>
          <w:spacing w:val="-3"/>
          <w:sz w:val="22"/>
          <w:szCs w:val="22"/>
        </w:rPr>
        <w:t xml:space="preserve">terms </w:t>
      </w:r>
      <w:r>
        <w:rPr>
          <w:sz w:val="22"/>
          <w:szCs w:val="22"/>
        </w:rPr>
        <w:t xml:space="preserve">and </w:t>
      </w:r>
      <w:r>
        <w:rPr>
          <w:spacing w:val="-4"/>
          <w:sz w:val="22"/>
          <w:szCs w:val="22"/>
        </w:rPr>
        <w:t xml:space="preserve">conditions </w:t>
      </w:r>
      <w:r>
        <w:rPr>
          <w:spacing w:val="-3"/>
          <w:sz w:val="22"/>
          <w:szCs w:val="22"/>
        </w:rPr>
        <w:t xml:space="preserve">of </w:t>
      </w:r>
      <w:r>
        <w:rPr>
          <w:sz w:val="22"/>
          <w:szCs w:val="22"/>
        </w:rPr>
        <w:t>this</w:t>
      </w:r>
      <w:r>
        <w:rPr>
          <w:spacing w:val="-34"/>
          <w:sz w:val="22"/>
          <w:szCs w:val="22"/>
        </w:rPr>
        <w:t xml:space="preserve"> </w:t>
      </w:r>
      <w:r>
        <w:rPr>
          <w:spacing w:val="-4"/>
          <w:sz w:val="22"/>
          <w:szCs w:val="22"/>
        </w:rPr>
        <w:t>Contract.</w:t>
      </w:r>
    </w:p>
    <w:p w:rsidR="00D923F0" w:rsidRDefault="00D923F0">
      <w:pPr>
        <w:pStyle w:val="BodyText"/>
        <w:kinsoku w:val="0"/>
        <w:overflowPunct w:val="0"/>
        <w:rPr>
          <w:sz w:val="24"/>
          <w:szCs w:val="24"/>
        </w:rPr>
      </w:pPr>
    </w:p>
    <w:p w:rsidR="00D923F0" w:rsidRDefault="00D923F0">
      <w:pPr>
        <w:pStyle w:val="BodyText"/>
        <w:kinsoku w:val="0"/>
        <w:overflowPunct w:val="0"/>
        <w:spacing w:before="7"/>
        <w:rPr>
          <w:sz w:val="20"/>
          <w:szCs w:val="20"/>
        </w:rPr>
      </w:pPr>
    </w:p>
    <w:p w:rsidR="00D923F0" w:rsidRDefault="00D923F0">
      <w:pPr>
        <w:pStyle w:val="Heading2"/>
        <w:kinsoku w:val="0"/>
        <w:overflowPunct w:val="0"/>
        <w:rPr>
          <w:u w:val="none"/>
        </w:rPr>
      </w:pPr>
      <w:bookmarkStart w:id="3" w:name="_bookmark4"/>
      <w:bookmarkEnd w:id="3"/>
      <w:r>
        <w:rPr>
          <w:u w:val="thick"/>
        </w:rPr>
        <w:t>ARTICLE 5: SUBCONSULTANTS</w:t>
      </w:r>
    </w:p>
    <w:p w:rsidR="00D923F0" w:rsidRDefault="00D923F0">
      <w:pPr>
        <w:pStyle w:val="BodyText"/>
        <w:kinsoku w:val="0"/>
        <w:overflowPunct w:val="0"/>
        <w:spacing w:before="3"/>
        <w:rPr>
          <w:b/>
          <w:bCs/>
          <w:sz w:val="13"/>
          <w:szCs w:val="13"/>
        </w:rPr>
      </w:pPr>
    </w:p>
    <w:p w:rsidR="00D923F0" w:rsidRDefault="00D923F0">
      <w:pPr>
        <w:pStyle w:val="ListParagraph"/>
        <w:numPr>
          <w:ilvl w:val="1"/>
          <w:numId w:val="14"/>
        </w:numPr>
        <w:tabs>
          <w:tab w:val="left" w:pos="1361"/>
        </w:tabs>
        <w:kinsoku w:val="0"/>
        <w:overflowPunct w:val="0"/>
        <w:spacing w:before="91"/>
        <w:ind w:right="924"/>
        <w:rPr>
          <w:spacing w:val="-4"/>
          <w:sz w:val="22"/>
          <w:szCs w:val="22"/>
        </w:rPr>
      </w:pPr>
      <w:r>
        <w:rPr>
          <w:sz w:val="22"/>
          <w:szCs w:val="22"/>
        </w:rPr>
        <w:t xml:space="preserve">The </w:t>
      </w:r>
      <w:r>
        <w:rPr>
          <w:spacing w:val="-4"/>
          <w:sz w:val="22"/>
          <w:szCs w:val="22"/>
        </w:rPr>
        <w:t xml:space="preserve">Owner’s </w:t>
      </w:r>
      <w:r>
        <w:rPr>
          <w:sz w:val="22"/>
          <w:szCs w:val="22"/>
        </w:rPr>
        <w:t xml:space="preserve">Project </w:t>
      </w:r>
      <w:r>
        <w:rPr>
          <w:spacing w:val="-3"/>
          <w:sz w:val="22"/>
          <w:szCs w:val="22"/>
        </w:rPr>
        <w:t xml:space="preserve">Manager </w:t>
      </w:r>
      <w:r>
        <w:rPr>
          <w:sz w:val="22"/>
          <w:szCs w:val="22"/>
        </w:rPr>
        <w:t xml:space="preserve">may employ </w:t>
      </w:r>
      <w:r>
        <w:rPr>
          <w:spacing w:val="-4"/>
          <w:sz w:val="22"/>
          <w:szCs w:val="22"/>
        </w:rPr>
        <w:t xml:space="preserve">Subconsultants, subject </w:t>
      </w:r>
      <w:r>
        <w:rPr>
          <w:sz w:val="22"/>
          <w:szCs w:val="22"/>
        </w:rPr>
        <w:t xml:space="preserve">to the </w:t>
      </w:r>
      <w:r>
        <w:rPr>
          <w:spacing w:val="-3"/>
          <w:sz w:val="22"/>
          <w:szCs w:val="22"/>
        </w:rPr>
        <w:t xml:space="preserve">prior </w:t>
      </w:r>
      <w:r>
        <w:rPr>
          <w:spacing w:val="-4"/>
          <w:sz w:val="22"/>
          <w:szCs w:val="22"/>
        </w:rPr>
        <w:t xml:space="preserve">written approval </w:t>
      </w:r>
      <w:r>
        <w:rPr>
          <w:sz w:val="22"/>
          <w:szCs w:val="22"/>
        </w:rPr>
        <w:t xml:space="preserve">of the </w:t>
      </w:r>
      <w:r>
        <w:rPr>
          <w:spacing w:val="-3"/>
          <w:sz w:val="22"/>
          <w:szCs w:val="22"/>
        </w:rPr>
        <w:t xml:space="preserve">Owner </w:t>
      </w:r>
      <w:r>
        <w:rPr>
          <w:sz w:val="22"/>
          <w:szCs w:val="22"/>
        </w:rPr>
        <w:t xml:space="preserve">and subject to </w:t>
      </w:r>
      <w:r>
        <w:rPr>
          <w:spacing w:val="-4"/>
          <w:sz w:val="22"/>
          <w:szCs w:val="22"/>
        </w:rPr>
        <w:t xml:space="preserve">Paragraph 10.3 </w:t>
      </w:r>
      <w:r>
        <w:rPr>
          <w:sz w:val="22"/>
          <w:szCs w:val="22"/>
        </w:rPr>
        <w:t xml:space="preserve">in order to </w:t>
      </w:r>
      <w:r>
        <w:rPr>
          <w:spacing w:val="-4"/>
          <w:sz w:val="22"/>
          <w:szCs w:val="22"/>
        </w:rPr>
        <w:t xml:space="preserve">perform </w:t>
      </w:r>
      <w:r>
        <w:rPr>
          <w:sz w:val="22"/>
          <w:szCs w:val="22"/>
        </w:rPr>
        <w:t xml:space="preserve">Basic, Extra and </w:t>
      </w:r>
      <w:r>
        <w:rPr>
          <w:spacing w:val="-4"/>
          <w:sz w:val="22"/>
          <w:szCs w:val="22"/>
        </w:rPr>
        <w:t xml:space="preserve">Reimbursable services under </w:t>
      </w:r>
      <w:r>
        <w:rPr>
          <w:sz w:val="22"/>
          <w:szCs w:val="22"/>
        </w:rPr>
        <w:t xml:space="preserve">this </w:t>
      </w:r>
      <w:r>
        <w:rPr>
          <w:spacing w:val="-4"/>
          <w:sz w:val="22"/>
          <w:szCs w:val="22"/>
        </w:rPr>
        <w:t xml:space="preserve">Contract. </w:t>
      </w:r>
      <w:r>
        <w:rPr>
          <w:sz w:val="22"/>
          <w:szCs w:val="22"/>
        </w:rPr>
        <w:t xml:space="preserve">The </w:t>
      </w:r>
      <w:r>
        <w:rPr>
          <w:spacing w:val="-4"/>
          <w:sz w:val="22"/>
          <w:szCs w:val="22"/>
        </w:rPr>
        <w:t xml:space="preserve">employment </w:t>
      </w:r>
      <w:r>
        <w:rPr>
          <w:sz w:val="22"/>
          <w:szCs w:val="22"/>
        </w:rPr>
        <w:t xml:space="preserve">of </w:t>
      </w:r>
      <w:r>
        <w:rPr>
          <w:spacing w:val="-4"/>
          <w:sz w:val="22"/>
          <w:szCs w:val="22"/>
        </w:rPr>
        <w:t xml:space="preserve">Subconsultants shall </w:t>
      </w:r>
      <w:r>
        <w:rPr>
          <w:sz w:val="22"/>
          <w:szCs w:val="22"/>
        </w:rPr>
        <w:t>not in any way</w:t>
      </w:r>
      <w:r>
        <w:rPr>
          <w:spacing w:val="-9"/>
          <w:sz w:val="22"/>
          <w:szCs w:val="22"/>
        </w:rPr>
        <w:t xml:space="preserve"> </w:t>
      </w:r>
      <w:r>
        <w:rPr>
          <w:spacing w:val="-4"/>
          <w:sz w:val="22"/>
          <w:szCs w:val="22"/>
        </w:rPr>
        <w:t>relieve</w:t>
      </w:r>
      <w:r>
        <w:rPr>
          <w:spacing w:val="-14"/>
          <w:sz w:val="22"/>
          <w:szCs w:val="22"/>
        </w:rPr>
        <w:t xml:space="preserve"> </w:t>
      </w:r>
      <w:r>
        <w:rPr>
          <w:sz w:val="22"/>
          <w:szCs w:val="22"/>
        </w:rPr>
        <w:t>the</w:t>
      </w:r>
      <w:r>
        <w:rPr>
          <w:spacing w:val="-8"/>
          <w:sz w:val="22"/>
          <w:szCs w:val="22"/>
        </w:rPr>
        <w:t xml:space="preserve"> </w:t>
      </w:r>
      <w:r>
        <w:rPr>
          <w:spacing w:val="-4"/>
          <w:sz w:val="22"/>
          <w:szCs w:val="22"/>
        </w:rPr>
        <w:t>Owner’s</w:t>
      </w:r>
      <w:r>
        <w:rPr>
          <w:spacing w:val="-14"/>
          <w:sz w:val="22"/>
          <w:szCs w:val="22"/>
        </w:rPr>
        <w:t xml:space="preserve"> </w:t>
      </w:r>
      <w:r>
        <w:rPr>
          <w:spacing w:val="-4"/>
          <w:sz w:val="22"/>
          <w:szCs w:val="22"/>
        </w:rPr>
        <w:t>Project</w:t>
      </w:r>
      <w:r>
        <w:rPr>
          <w:spacing w:val="-12"/>
          <w:sz w:val="22"/>
          <w:szCs w:val="22"/>
        </w:rPr>
        <w:t xml:space="preserve"> </w:t>
      </w:r>
      <w:r>
        <w:rPr>
          <w:spacing w:val="-4"/>
          <w:sz w:val="22"/>
          <w:szCs w:val="22"/>
        </w:rPr>
        <w:t>Manager</w:t>
      </w:r>
      <w:r>
        <w:rPr>
          <w:spacing w:val="-13"/>
          <w:sz w:val="22"/>
          <w:szCs w:val="22"/>
        </w:rPr>
        <w:t xml:space="preserve"> </w:t>
      </w:r>
      <w:r>
        <w:rPr>
          <w:sz w:val="22"/>
          <w:szCs w:val="22"/>
        </w:rPr>
        <w:t>from</w:t>
      </w:r>
      <w:r>
        <w:rPr>
          <w:spacing w:val="-10"/>
          <w:sz w:val="22"/>
          <w:szCs w:val="22"/>
        </w:rPr>
        <w:t xml:space="preserve"> </w:t>
      </w:r>
      <w:r>
        <w:rPr>
          <w:sz w:val="22"/>
          <w:szCs w:val="22"/>
        </w:rPr>
        <w:t>its</w:t>
      </w:r>
      <w:r>
        <w:rPr>
          <w:spacing w:val="-12"/>
          <w:sz w:val="22"/>
          <w:szCs w:val="22"/>
        </w:rPr>
        <w:t xml:space="preserve"> </w:t>
      </w:r>
      <w:r>
        <w:rPr>
          <w:spacing w:val="-4"/>
          <w:sz w:val="22"/>
          <w:szCs w:val="22"/>
        </w:rPr>
        <w:t>responsibilities</w:t>
      </w:r>
      <w:r>
        <w:rPr>
          <w:spacing w:val="-14"/>
          <w:sz w:val="22"/>
          <w:szCs w:val="22"/>
        </w:rPr>
        <w:t xml:space="preserve"> </w:t>
      </w:r>
      <w:r>
        <w:rPr>
          <w:spacing w:val="-3"/>
          <w:sz w:val="22"/>
          <w:szCs w:val="22"/>
        </w:rPr>
        <w:t>under</w:t>
      </w:r>
      <w:r>
        <w:rPr>
          <w:spacing w:val="-15"/>
          <w:sz w:val="22"/>
          <w:szCs w:val="22"/>
        </w:rPr>
        <w:t xml:space="preserve"> </w:t>
      </w:r>
      <w:r>
        <w:rPr>
          <w:sz w:val="22"/>
          <w:szCs w:val="22"/>
        </w:rPr>
        <w:t>this</w:t>
      </w:r>
      <w:r>
        <w:rPr>
          <w:spacing w:val="-8"/>
          <w:sz w:val="22"/>
          <w:szCs w:val="22"/>
        </w:rPr>
        <w:t xml:space="preserve"> </w:t>
      </w:r>
      <w:r>
        <w:rPr>
          <w:spacing w:val="-4"/>
          <w:sz w:val="22"/>
          <w:szCs w:val="22"/>
        </w:rPr>
        <w:t>Contract.</w:t>
      </w:r>
      <w:r>
        <w:rPr>
          <w:spacing w:val="-16"/>
          <w:sz w:val="22"/>
          <w:szCs w:val="22"/>
        </w:rPr>
        <w:t xml:space="preserve"> </w:t>
      </w:r>
      <w:r>
        <w:rPr>
          <w:spacing w:val="-3"/>
          <w:sz w:val="22"/>
          <w:szCs w:val="22"/>
        </w:rPr>
        <w:t>Nor</w:t>
      </w:r>
      <w:r>
        <w:rPr>
          <w:spacing w:val="-13"/>
          <w:sz w:val="22"/>
          <w:szCs w:val="22"/>
        </w:rPr>
        <w:t xml:space="preserve"> </w:t>
      </w:r>
      <w:r>
        <w:rPr>
          <w:sz w:val="22"/>
          <w:szCs w:val="22"/>
        </w:rPr>
        <w:t>shall the</w:t>
      </w:r>
      <w:r>
        <w:rPr>
          <w:spacing w:val="-6"/>
          <w:sz w:val="22"/>
          <w:szCs w:val="22"/>
        </w:rPr>
        <w:t xml:space="preserve"> </w:t>
      </w:r>
      <w:r>
        <w:rPr>
          <w:spacing w:val="-4"/>
          <w:sz w:val="22"/>
          <w:szCs w:val="22"/>
        </w:rPr>
        <w:t>Owner’s</w:t>
      </w:r>
      <w:r>
        <w:rPr>
          <w:spacing w:val="-11"/>
          <w:sz w:val="22"/>
          <w:szCs w:val="22"/>
        </w:rPr>
        <w:t xml:space="preserve"> </w:t>
      </w:r>
      <w:r>
        <w:rPr>
          <w:spacing w:val="-3"/>
          <w:sz w:val="22"/>
          <w:szCs w:val="22"/>
        </w:rPr>
        <w:t>approval</w:t>
      </w:r>
      <w:r>
        <w:rPr>
          <w:spacing w:val="-10"/>
          <w:sz w:val="22"/>
          <w:szCs w:val="22"/>
        </w:rPr>
        <w:t xml:space="preserve"> </w:t>
      </w:r>
      <w:r>
        <w:rPr>
          <w:sz w:val="22"/>
          <w:szCs w:val="22"/>
        </w:rPr>
        <w:t>of</w:t>
      </w:r>
      <w:r>
        <w:rPr>
          <w:spacing w:val="-6"/>
          <w:sz w:val="22"/>
          <w:szCs w:val="22"/>
        </w:rPr>
        <w:t xml:space="preserve"> </w:t>
      </w:r>
      <w:r>
        <w:rPr>
          <w:sz w:val="22"/>
          <w:szCs w:val="22"/>
        </w:rPr>
        <w:t>a</w:t>
      </w:r>
      <w:r>
        <w:rPr>
          <w:spacing w:val="-6"/>
          <w:sz w:val="22"/>
          <w:szCs w:val="22"/>
        </w:rPr>
        <w:t xml:space="preserve"> </w:t>
      </w:r>
      <w:r>
        <w:rPr>
          <w:spacing w:val="-4"/>
          <w:sz w:val="22"/>
          <w:szCs w:val="22"/>
        </w:rPr>
        <w:t>Subconsultant</w:t>
      </w:r>
      <w:r>
        <w:rPr>
          <w:spacing w:val="-10"/>
          <w:sz w:val="22"/>
          <w:szCs w:val="22"/>
        </w:rPr>
        <w:t xml:space="preserve"> </w:t>
      </w:r>
      <w:r>
        <w:rPr>
          <w:sz w:val="22"/>
          <w:szCs w:val="22"/>
        </w:rPr>
        <w:t>in</w:t>
      </w:r>
      <w:r>
        <w:rPr>
          <w:spacing w:val="-5"/>
          <w:sz w:val="22"/>
          <w:szCs w:val="22"/>
        </w:rPr>
        <w:t xml:space="preserve"> </w:t>
      </w:r>
      <w:r>
        <w:rPr>
          <w:sz w:val="22"/>
          <w:szCs w:val="22"/>
        </w:rPr>
        <w:t>any</w:t>
      </w:r>
      <w:r>
        <w:rPr>
          <w:spacing w:val="-4"/>
          <w:sz w:val="22"/>
          <w:szCs w:val="22"/>
        </w:rPr>
        <w:t xml:space="preserve"> </w:t>
      </w:r>
      <w:r>
        <w:rPr>
          <w:sz w:val="22"/>
          <w:szCs w:val="22"/>
        </w:rPr>
        <w:t>way</w:t>
      </w:r>
      <w:r>
        <w:rPr>
          <w:spacing w:val="-6"/>
          <w:sz w:val="22"/>
          <w:szCs w:val="22"/>
        </w:rPr>
        <w:t xml:space="preserve"> </w:t>
      </w:r>
      <w:r>
        <w:rPr>
          <w:spacing w:val="-4"/>
          <w:sz w:val="22"/>
          <w:szCs w:val="22"/>
        </w:rPr>
        <w:t>relieve</w:t>
      </w:r>
      <w:r>
        <w:rPr>
          <w:spacing w:val="-11"/>
          <w:sz w:val="22"/>
          <w:szCs w:val="22"/>
        </w:rPr>
        <w:t xml:space="preserve"> </w:t>
      </w:r>
      <w:r>
        <w:rPr>
          <w:sz w:val="22"/>
          <w:szCs w:val="22"/>
        </w:rPr>
        <w:t>the</w:t>
      </w:r>
      <w:r>
        <w:rPr>
          <w:spacing w:val="-6"/>
          <w:sz w:val="22"/>
          <w:szCs w:val="22"/>
        </w:rPr>
        <w:t xml:space="preserve"> </w:t>
      </w:r>
      <w:r>
        <w:rPr>
          <w:spacing w:val="-4"/>
          <w:sz w:val="22"/>
          <w:szCs w:val="22"/>
        </w:rPr>
        <w:t>Owner’s</w:t>
      </w:r>
      <w:r>
        <w:rPr>
          <w:spacing w:val="-9"/>
          <w:sz w:val="22"/>
          <w:szCs w:val="22"/>
        </w:rPr>
        <w:t xml:space="preserve"> </w:t>
      </w:r>
      <w:r>
        <w:rPr>
          <w:spacing w:val="-4"/>
          <w:sz w:val="22"/>
          <w:szCs w:val="22"/>
        </w:rPr>
        <w:t>Project</w:t>
      </w:r>
      <w:r>
        <w:rPr>
          <w:spacing w:val="-11"/>
          <w:sz w:val="22"/>
          <w:szCs w:val="22"/>
        </w:rPr>
        <w:t xml:space="preserve"> </w:t>
      </w:r>
      <w:r>
        <w:rPr>
          <w:spacing w:val="-4"/>
          <w:sz w:val="22"/>
          <w:szCs w:val="22"/>
        </w:rPr>
        <w:t>Manager</w:t>
      </w:r>
      <w:r>
        <w:rPr>
          <w:spacing w:val="-10"/>
          <w:sz w:val="22"/>
          <w:szCs w:val="22"/>
        </w:rPr>
        <w:t xml:space="preserve"> </w:t>
      </w:r>
      <w:r>
        <w:rPr>
          <w:sz w:val="22"/>
          <w:szCs w:val="22"/>
        </w:rPr>
        <w:t xml:space="preserve">from its </w:t>
      </w:r>
      <w:r>
        <w:rPr>
          <w:spacing w:val="-4"/>
          <w:sz w:val="22"/>
          <w:szCs w:val="22"/>
        </w:rPr>
        <w:t xml:space="preserve">responsibilities under </w:t>
      </w:r>
      <w:r>
        <w:rPr>
          <w:spacing w:val="-3"/>
          <w:sz w:val="22"/>
          <w:szCs w:val="22"/>
        </w:rPr>
        <w:t>this</w:t>
      </w:r>
      <w:r>
        <w:rPr>
          <w:spacing w:val="-30"/>
          <w:sz w:val="22"/>
          <w:szCs w:val="22"/>
        </w:rPr>
        <w:t xml:space="preserve"> </w:t>
      </w:r>
      <w:r>
        <w:rPr>
          <w:spacing w:val="-4"/>
          <w:sz w:val="22"/>
          <w:szCs w:val="22"/>
        </w:rPr>
        <w:t>Contract.</w:t>
      </w:r>
    </w:p>
    <w:p w:rsidR="00D923F0" w:rsidRDefault="00D923F0">
      <w:pPr>
        <w:pStyle w:val="BodyText"/>
        <w:kinsoku w:val="0"/>
        <w:overflowPunct w:val="0"/>
        <w:spacing w:before="1"/>
      </w:pPr>
    </w:p>
    <w:p w:rsidR="00D923F0" w:rsidRDefault="00D923F0">
      <w:pPr>
        <w:pStyle w:val="ListParagraph"/>
        <w:numPr>
          <w:ilvl w:val="1"/>
          <w:numId w:val="14"/>
        </w:numPr>
        <w:tabs>
          <w:tab w:val="left" w:pos="1361"/>
        </w:tabs>
        <w:kinsoku w:val="0"/>
        <w:overflowPunct w:val="0"/>
        <w:ind w:right="926"/>
        <w:rPr>
          <w:spacing w:val="-4"/>
          <w:sz w:val="22"/>
          <w:szCs w:val="22"/>
        </w:rPr>
      </w:pPr>
      <w:r>
        <w:rPr>
          <w:spacing w:val="-3"/>
          <w:sz w:val="22"/>
          <w:szCs w:val="22"/>
        </w:rPr>
        <w:t xml:space="preserve">Upon </w:t>
      </w:r>
      <w:r>
        <w:rPr>
          <w:sz w:val="22"/>
          <w:szCs w:val="22"/>
        </w:rPr>
        <w:t xml:space="preserve">request, the </w:t>
      </w:r>
      <w:r>
        <w:rPr>
          <w:spacing w:val="-4"/>
          <w:sz w:val="22"/>
          <w:szCs w:val="22"/>
        </w:rPr>
        <w:t xml:space="preserve">Owner’s </w:t>
      </w:r>
      <w:r>
        <w:rPr>
          <w:sz w:val="22"/>
          <w:szCs w:val="22"/>
        </w:rPr>
        <w:t xml:space="preserve">Project </w:t>
      </w:r>
      <w:r>
        <w:rPr>
          <w:spacing w:val="-4"/>
          <w:sz w:val="22"/>
          <w:szCs w:val="22"/>
        </w:rPr>
        <w:t xml:space="preserve">Manager </w:t>
      </w:r>
      <w:r>
        <w:rPr>
          <w:spacing w:val="-3"/>
          <w:sz w:val="22"/>
          <w:szCs w:val="22"/>
        </w:rPr>
        <w:t xml:space="preserve">shall </w:t>
      </w:r>
      <w:r>
        <w:rPr>
          <w:spacing w:val="-4"/>
          <w:sz w:val="22"/>
          <w:szCs w:val="22"/>
        </w:rPr>
        <w:t xml:space="preserve">provide </w:t>
      </w:r>
      <w:r>
        <w:rPr>
          <w:sz w:val="22"/>
          <w:szCs w:val="22"/>
        </w:rPr>
        <w:t xml:space="preserve">the </w:t>
      </w:r>
      <w:r>
        <w:rPr>
          <w:spacing w:val="-4"/>
          <w:sz w:val="22"/>
          <w:szCs w:val="22"/>
        </w:rPr>
        <w:t xml:space="preserve">Owner copies </w:t>
      </w:r>
      <w:r>
        <w:rPr>
          <w:sz w:val="22"/>
          <w:szCs w:val="22"/>
        </w:rPr>
        <w:t xml:space="preserve">of its </w:t>
      </w:r>
      <w:r>
        <w:rPr>
          <w:spacing w:val="-4"/>
          <w:sz w:val="22"/>
          <w:szCs w:val="22"/>
        </w:rPr>
        <w:t xml:space="preserve">agreements </w:t>
      </w:r>
      <w:r>
        <w:rPr>
          <w:sz w:val="22"/>
          <w:szCs w:val="22"/>
        </w:rPr>
        <w:t xml:space="preserve">with </w:t>
      </w:r>
      <w:r>
        <w:rPr>
          <w:spacing w:val="-4"/>
          <w:sz w:val="22"/>
          <w:szCs w:val="22"/>
        </w:rPr>
        <w:t xml:space="preserve">Subconsultants, including amendments </w:t>
      </w:r>
      <w:r>
        <w:rPr>
          <w:sz w:val="22"/>
          <w:szCs w:val="22"/>
        </w:rPr>
        <w:t xml:space="preserve">thereto, and shall </w:t>
      </w:r>
      <w:r>
        <w:rPr>
          <w:spacing w:val="-4"/>
          <w:sz w:val="22"/>
          <w:szCs w:val="22"/>
        </w:rPr>
        <w:t xml:space="preserve">consult </w:t>
      </w:r>
      <w:r>
        <w:rPr>
          <w:sz w:val="22"/>
          <w:szCs w:val="22"/>
        </w:rPr>
        <w:t xml:space="preserve">with the </w:t>
      </w:r>
      <w:r>
        <w:rPr>
          <w:spacing w:val="-4"/>
          <w:sz w:val="22"/>
          <w:szCs w:val="22"/>
        </w:rPr>
        <w:t xml:space="preserve">Owner </w:t>
      </w:r>
      <w:r>
        <w:rPr>
          <w:sz w:val="22"/>
          <w:szCs w:val="22"/>
        </w:rPr>
        <w:t xml:space="preserve">with respect to the </w:t>
      </w:r>
      <w:r>
        <w:rPr>
          <w:spacing w:val="-4"/>
          <w:sz w:val="22"/>
          <w:szCs w:val="22"/>
        </w:rPr>
        <w:t xml:space="preserve">inclusion therein </w:t>
      </w:r>
      <w:r>
        <w:rPr>
          <w:sz w:val="22"/>
          <w:szCs w:val="22"/>
        </w:rPr>
        <w:t xml:space="preserve">of </w:t>
      </w:r>
      <w:r>
        <w:rPr>
          <w:spacing w:val="-4"/>
          <w:sz w:val="22"/>
          <w:szCs w:val="22"/>
        </w:rPr>
        <w:t xml:space="preserve">appropriate </w:t>
      </w:r>
      <w:r>
        <w:rPr>
          <w:spacing w:val="-3"/>
          <w:sz w:val="22"/>
          <w:szCs w:val="22"/>
        </w:rPr>
        <w:t xml:space="preserve">terms </w:t>
      </w:r>
      <w:r>
        <w:rPr>
          <w:sz w:val="22"/>
          <w:szCs w:val="22"/>
        </w:rPr>
        <w:t xml:space="preserve">and </w:t>
      </w:r>
      <w:r>
        <w:rPr>
          <w:spacing w:val="-4"/>
          <w:sz w:val="22"/>
          <w:szCs w:val="22"/>
        </w:rPr>
        <w:t xml:space="preserve">conditions </w:t>
      </w:r>
      <w:r>
        <w:rPr>
          <w:sz w:val="22"/>
          <w:szCs w:val="22"/>
        </w:rPr>
        <w:t xml:space="preserve">to </w:t>
      </w:r>
      <w:r>
        <w:rPr>
          <w:spacing w:val="-3"/>
          <w:sz w:val="22"/>
          <w:szCs w:val="22"/>
        </w:rPr>
        <w:t xml:space="preserve">assure </w:t>
      </w:r>
      <w:r>
        <w:rPr>
          <w:spacing w:val="-4"/>
          <w:sz w:val="22"/>
          <w:szCs w:val="22"/>
        </w:rPr>
        <w:t xml:space="preserve">timely, </w:t>
      </w:r>
      <w:r>
        <w:rPr>
          <w:sz w:val="22"/>
          <w:szCs w:val="22"/>
        </w:rPr>
        <w:t xml:space="preserve">efficient and </w:t>
      </w:r>
      <w:r>
        <w:rPr>
          <w:spacing w:val="-4"/>
          <w:sz w:val="22"/>
          <w:szCs w:val="22"/>
        </w:rPr>
        <w:t xml:space="preserve">competent performance </w:t>
      </w:r>
      <w:r>
        <w:rPr>
          <w:sz w:val="22"/>
          <w:szCs w:val="22"/>
        </w:rPr>
        <w:t>of the</w:t>
      </w:r>
      <w:r>
        <w:rPr>
          <w:spacing w:val="-19"/>
          <w:sz w:val="22"/>
          <w:szCs w:val="22"/>
        </w:rPr>
        <w:t xml:space="preserve"> </w:t>
      </w:r>
      <w:r>
        <w:rPr>
          <w:spacing w:val="-4"/>
          <w:sz w:val="22"/>
          <w:szCs w:val="22"/>
        </w:rPr>
        <w:t>Subconsultants.</w:t>
      </w:r>
    </w:p>
    <w:p w:rsidR="00D923F0" w:rsidRDefault="00D923F0">
      <w:pPr>
        <w:pStyle w:val="BodyText"/>
        <w:kinsoku w:val="0"/>
        <w:overflowPunct w:val="0"/>
      </w:pPr>
    </w:p>
    <w:p w:rsidR="00D923F0" w:rsidRDefault="00D923F0">
      <w:pPr>
        <w:pStyle w:val="ListParagraph"/>
        <w:numPr>
          <w:ilvl w:val="1"/>
          <w:numId w:val="14"/>
        </w:numPr>
        <w:tabs>
          <w:tab w:val="left" w:pos="1361"/>
        </w:tabs>
        <w:kinsoku w:val="0"/>
        <w:overflowPunct w:val="0"/>
        <w:ind w:right="921"/>
        <w:rPr>
          <w:spacing w:val="-4"/>
          <w:sz w:val="22"/>
          <w:szCs w:val="22"/>
        </w:rPr>
      </w:pPr>
      <w:r>
        <w:rPr>
          <w:sz w:val="22"/>
          <w:szCs w:val="22"/>
        </w:rPr>
        <w:t xml:space="preserve">No </w:t>
      </w:r>
      <w:r>
        <w:rPr>
          <w:spacing w:val="-4"/>
          <w:sz w:val="22"/>
          <w:szCs w:val="22"/>
        </w:rPr>
        <w:t xml:space="preserve">substitution </w:t>
      </w:r>
      <w:r>
        <w:rPr>
          <w:sz w:val="22"/>
          <w:szCs w:val="22"/>
        </w:rPr>
        <w:t xml:space="preserve">of </w:t>
      </w:r>
      <w:r>
        <w:rPr>
          <w:spacing w:val="-4"/>
          <w:sz w:val="22"/>
          <w:szCs w:val="22"/>
        </w:rPr>
        <w:t xml:space="preserve">Subconsultants </w:t>
      </w:r>
      <w:r>
        <w:rPr>
          <w:sz w:val="22"/>
          <w:szCs w:val="22"/>
        </w:rPr>
        <w:t xml:space="preserve">and no use </w:t>
      </w:r>
      <w:r>
        <w:rPr>
          <w:spacing w:val="-3"/>
          <w:sz w:val="22"/>
          <w:szCs w:val="22"/>
        </w:rPr>
        <w:t xml:space="preserve">of </w:t>
      </w:r>
      <w:r>
        <w:rPr>
          <w:spacing w:val="-4"/>
          <w:sz w:val="22"/>
          <w:szCs w:val="22"/>
        </w:rPr>
        <w:t xml:space="preserve">additional Subconsultants </w:t>
      </w:r>
      <w:r>
        <w:rPr>
          <w:spacing w:val="-3"/>
          <w:sz w:val="22"/>
          <w:szCs w:val="22"/>
        </w:rPr>
        <w:t xml:space="preserve">shall </w:t>
      </w:r>
      <w:r>
        <w:rPr>
          <w:sz w:val="22"/>
          <w:szCs w:val="22"/>
        </w:rPr>
        <w:t xml:space="preserve">be </w:t>
      </w:r>
      <w:r>
        <w:rPr>
          <w:spacing w:val="-3"/>
          <w:sz w:val="22"/>
          <w:szCs w:val="22"/>
        </w:rPr>
        <w:t xml:space="preserve">made </w:t>
      </w:r>
      <w:r>
        <w:rPr>
          <w:spacing w:val="-4"/>
          <w:sz w:val="22"/>
          <w:szCs w:val="22"/>
        </w:rPr>
        <w:t xml:space="preserve">without prior written approval </w:t>
      </w:r>
      <w:r>
        <w:rPr>
          <w:sz w:val="22"/>
          <w:szCs w:val="22"/>
        </w:rPr>
        <w:t xml:space="preserve">of the </w:t>
      </w:r>
      <w:r>
        <w:rPr>
          <w:spacing w:val="-4"/>
          <w:sz w:val="22"/>
          <w:szCs w:val="22"/>
        </w:rPr>
        <w:t xml:space="preserve">Owner, </w:t>
      </w:r>
      <w:r>
        <w:rPr>
          <w:spacing w:val="-3"/>
          <w:sz w:val="22"/>
          <w:szCs w:val="22"/>
        </w:rPr>
        <w:t xml:space="preserve">which </w:t>
      </w:r>
      <w:r>
        <w:rPr>
          <w:spacing w:val="-4"/>
          <w:sz w:val="22"/>
          <w:szCs w:val="22"/>
        </w:rPr>
        <w:t xml:space="preserve">approval </w:t>
      </w:r>
      <w:r>
        <w:rPr>
          <w:sz w:val="22"/>
          <w:szCs w:val="22"/>
        </w:rPr>
        <w:t xml:space="preserve">shall </w:t>
      </w:r>
      <w:r>
        <w:rPr>
          <w:spacing w:val="-4"/>
          <w:sz w:val="22"/>
          <w:szCs w:val="22"/>
        </w:rPr>
        <w:t xml:space="preserve">not </w:t>
      </w:r>
      <w:r>
        <w:rPr>
          <w:sz w:val="22"/>
          <w:szCs w:val="22"/>
        </w:rPr>
        <w:t xml:space="preserve">be </w:t>
      </w:r>
      <w:r>
        <w:rPr>
          <w:spacing w:val="-4"/>
          <w:sz w:val="22"/>
          <w:szCs w:val="22"/>
        </w:rPr>
        <w:t>unreasonably withheld.</w:t>
      </w:r>
    </w:p>
    <w:p w:rsidR="00D923F0" w:rsidRDefault="00D923F0">
      <w:pPr>
        <w:pStyle w:val="BodyText"/>
        <w:kinsoku w:val="0"/>
        <w:overflowPunct w:val="0"/>
        <w:spacing w:before="1"/>
      </w:pPr>
    </w:p>
    <w:p w:rsidR="00D923F0" w:rsidRDefault="00D923F0" w:rsidP="004B3BE0">
      <w:pPr>
        <w:pStyle w:val="ListParagraph"/>
        <w:numPr>
          <w:ilvl w:val="1"/>
          <w:numId w:val="14"/>
        </w:numPr>
        <w:tabs>
          <w:tab w:val="left" w:pos="1361"/>
        </w:tabs>
        <w:kinsoku w:val="0"/>
        <w:overflowPunct w:val="0"/>
        <w:spacing w:before="74"/>
        <w:ind w:right="835"/>
      </w:pPr>
      <w:r>
        <w:rPr>
          <w:sz w:val="22"/>
          <w:szCs w:val="22"/>
        </w:rPr>
        <w:t xml:space="preserve">The </w:t>
      </w:r>
      <w:r w:rsidRPr="004B3BE0">
        <w:rPr>
          <w:spacing w:val="-4"/>
          <w:sz w:val="22"/>
          <w:szCs w:val="22"/>
        </w:rPr>
        <w:t xml:space="preserve">OPM </w:t>
      </w:r>
      <w:r>
        <w:rPr>
          <w:sz w:val="22"/>
          <w:szCs w:val="22"/>
        </w:rPr>
        <w:t xml:space="preserve">shall be </w:t>
      </w:r>
      <w:r w:rsidRPr="004B3BE0">
        <w:rPr>
          <w:spacing w:val="-4"/>
          <w:sz w:val="22"/>
          <w:szCs w:val="22"/>
        </w:rPr>
        <w:t xml:space="preserve">responsible </w:t>
      </w:r>
      <w:r>
        <w:rPr>
          <w:sz w:val="22"/>
          <w:szCs w:val="22"/>
        </w:rPr>
        <w:t xml:space="preserve">for </w:t>
      </w:r>
      <w:r w:rsidRPr="004B3BE0">
        <w:rPr>
          <w:spacing w:val="-3"/>
          <w:sz w:val="22"/>
          <w:szCs w:val="22"/>
        </w:rPr>
        <w:t xml:space="preserve">all </w:t>
      </w:r>
      <w:r w:rsidRPr="004B3BE0">
        <w:rPr>
          <w:spacing w:val="-4"/>
          <w:sz w:val="22"/>
          <w:szCs w:val="22"/>
        </w:rPr>
        <w:t xml:space="preserve">compensation </w:t>
      </w:r>
      <w:r>
        <w:rPr>
          <w:sz w:val="22"/>
          <w:szCs w:val="22"/>
        </w:rPr>
        <w:t xml:space="preserve">to be </w:t>
      </w:r>
      <w:r w:rsidRPr="004B3BE0">
        <w:rPr>
          <w:spacing w:val="-3"/>
          <w:sz w:val="22"/>
          <w:szCs w:val="22"/>
        </w:rPr>
        <w:t xml:space="preserve">paid </w:t>
      </w:r>
      <w:r>
        <w:rPr>
          <w:sz w:val="22"/>
          <w:szCs w:val="22"/>
        </w:rPr>
        <w:t xml:space="preserve">to a </w:t>
      </w:r>
      <w:r w:rsidRPr="004B3BE0">
        <w:rPr>
          <w:spacing w:val="-4"/>
          <w:sz w:val="22"/>
          <w:szCs w:val="22"/>
        </w:rPr>
        <w:t xml:space="preserve">subconsultant. </w:t>
      </w:r>
      <w:r>
        <w:rPr>
          <w:sz w:val="22"/>
          <w:szCs w:val="22"/>
        </w:rPr>
        <w:t xml:space="preserve">No </w:t>
      </w:r>
      <w:r w:rsidRPr="004B3BE0">
        <w:rPr>
          <w:spacing w:val="-4"/>
          <w:sz w:val="22"/>
          <w:szCs w:val="22"/>
        </w:rPr>
        <w:t>Subconsultant</w:t>
      </w:r>
      <w:r w:rsidRPr="004B3BE0">
        <w:rPr>
          <w:spacing w:val="8"/>
          <w:sz w:val="22"/>
          <w:szCs w:val="22"/>
        </w:rPr>
        <w:t xml:space="preserve"> </w:t>
      </w:r>
      <w:r w:rsidRPr="004B3BE0">
        <w:rPr>
          <w:spacing w:val="-4"/>
          <w:sz w:val="22"/>
          <w:szCs w:val="22"/>
        </w:rPr>
        <w:t>shall</w:t>
      </w:r>
      <w:r w:rsidRPr="004B3BE0">
        <w:rPr>
          <w:spacing w:val="10"/>
          <w:sz w:val="22"/>
          <w:szCs w:val="22"/>
        </w:rPr>
        <w:t xml:space="preserve"> </w:t>
      </w:r>
      <w:r w:rsidRPr="004B3BE0">
        <w:rPr>
          <w:spacing w:val="-3"/>
          <w:sz w:val="22"/>
          <w:szCs w:val="22"/>
        </w:rPr>
        <w:t>have</w:t>
      </w:r>
      <w:r w:rsidRPr="004B3BE0">
        <w:rPr>
          <w:spacing w:val="9"/>
          <w:sz w:val="22"/>
          <w:szCs w:val="22"/>
        </w:rPr>
        <w:t xml:space="preserve"> </w:t>
      </w:r>
      <w:r w:rsidRPr="004B3BE0">
        <w:rPr>
          <w:spacing w:val="-4"/>
          <w:sz w:val="22"/>
          <w:szCs w:val="22"/>
        </w:rPr>
        <w:t>recourse</w:t>
      </w:r>
      <w:r w:rsidRPr="004B3BE0">
        <w:rPr>
          <w:spacing w:val="9"/>
          <w:sz w:val="22"/>
          <w:szCs w:val="22"/>
        </w:rPr>
        <w:t xml:space="preserve"> </w:t>
      </w:r>
      <w:r w:rsidRPr="004B3BE0">
        <w:rPr>
          <w:spacing w:val="-4"/>
          <w:sz w:val="22"/>
          <w:szCs w:val="22"/>
        </w:rPr>
        <w:t>against</w:t>
      </w:r>
      <w:r w:rsidRPr="004B3BE0">
        <w:rPr>
          <w:spacing w:val="7"/>
          <w:sz w:val="22"/>
          <w:szCs w:val="22"/>
        </w:rPr>
        <w:t xml:space="preserve"> </w:t>
      </w:r>
      <w:r>
        <w:rPr>
          <w:sz w:val="22"/>
          <w:szCs w:val="22"/>
        </w:rPr>
        <w:t>the</w:t>
      </w:r>
      <w:r w:rsidRPr="004B3BE0">
        <w:rPr>
          <w:spacing w:val="11"/>
          <w:sz w:val="22"/>
          <w:szCs w:val="22"/>
        </w:rPr>
        <w:t xml:space="preserve"> </w:t>
      </w:r>
      <w:r w:rsidRPr="004B3BE0">
        <w:rPr>
          <w:spacing w:val="-4"/>
          <w:sz w:val="22"/>
          <w:szCs w:val="22"/>
        </w:rPr>
        <w:t>Owner</w:t>
      </w:r>
      <w:r w:rsidRPr="004B3BE0">
        <w:rPr>
          <w:spacing w:val="10"/>
          <w:sz w:val="22"/>
          <w:szCs w:val="22"/>
        </w:rPr>
        <w:t xml:space="preserve"> </w:t>
      </w:r>
      <w:r>
        <w:rPr>
          <w:sz w:val="22"/>
          <w:szCs w:val="22"/>
        </w:rPr>
        <w:t>for</w:t>
      </w:r>
      <w:r w:rsidRPr="004B3BE0">
        <w:rPr>
          <w:spacing w:val="10"/>
          <w:sz w:val="22"/>
          <w:szCs w:val="22"/>
        </w:rPr>
        <w:t xml:space="preserve"> </w:t>
      </w:r>
      <w:r w:rsidRPr="004B3BE0">
        <w:rPr>
          <w:spacing w:val="-4"/>
          <w:sz w:val="22"/>
          <w:szCs w:val="22"/>
        </w:rPr>
        <w:t>payment</w:t>
      </w:r>
      <w:r w:rsidRPr="004B3BE0">
        <w:rPr>
          <w:spacing w:val="10"/>
          <w:sz w:val="22"/>
          <w:szCs w:val="22"/>
        </w:rPr>
        <w:t xml:space="preserve"> </w:t>
      </w:r>
      <w:r>
        <w:rPr>
          <w:sz w:val="22"/>
          <w:szCs w:val="22"/>
        </w:rPr>
        <w:t>of</w:t>
      </w:r>
      <w:r w:rsidRPr="004B3BE0">
        <w:rPr>
          <w:spacing w:val="13"/>
          <w:sz w:val="22"/>
          <w:szCs w:val="22"/>
        </w:rPr>
        <w:t xml:space="preserve"> </w:t>
      </w:r>
      <w:r w:rsidRPr="004B3BE0">
        <w:rPr>
          <w:spacing w:val="-4"/>
          <w:sz w:val="22"/>
          <w:szCs w:val="22"/>
        </w:rPr>
        <w:t>monies</w:t>
      </w:r>
      <w:r w:rsidR="004B3BE0" w:rsidRPr="004B3BE0">
        <w:rPr>
          <w:spacing w:val="-4"/>
          <w:sz w:val="22"/>
          <w:szCs w:val="22"/>
        </w:rPr>
        <w:t xml:space="preserve"> </w:t>
      </w:r>
      <w:r>
        <w:t>alleged to be owed to the Subconsultant by the Owner’s Project Manager, and the Owner’s Project Manager shall include in all contracts with its Subconsultants language so providing.</w:t>
      </w:r>
    </w:p>
    <w:p w:rsidR="00D923F0" w:rsidRDefault="00D923F0">
      <w:pPr>
        <w:pStyle w:val="BodyText"/>
        <w:kinsoku w:val="0"/>
        <w:overflowPunct w:val="0"/>
        <w:spacing w:before="8"/>
        <w:rPr>
          <w:sz w:val="21"/>
          <w:szCs w:val="21"/>
        </w:rPr>
      </w:pPr>
    </w:p>
    <w:p w:rsidR="00D923F0" w:rsidRDefault="00D923F0">
      <w:pPr>
        <w:pStyle w:val="ListParagraph"/>
        <w:numPr>
          <w:ilvl w:val="1"/>
          <w:numId w:val="14"/>
        </w:numPr>
        <w:tabs>
          <w:tab w:val="left" w:pos="1361"/>
        </w:tabs>
        <w:kinsoku w:val="0"/>
        <w:overflowPunct w:val="0"/>
        <w:ind w:right="1346"/>
        <w:jc w:val="left"/>
        <w:rPr>
          <w:sz w:val="22"/>
          <w:szCs w:val="22"/>
        </w:rPr>
      </w:pPr>
      <w:r>
        <w:rPr>
          <w:spacing w:val="-2"/>
          <w:sz w:val="22"/>
          <w:szCs w:val="22"/>
        </w:rPr>
        <w:t xml:space="preserve">All </w:t>
      </w:r>
      <w:r>
        <w:rPr>
          <w:spacing w:val="-4"/>
          <w:sz w:val="22"/>
          <w:szCs w:val="22"/>
        </w:rPr>
        <w:t xml:space="preserve">contracts between </w:t>
      </w: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z w:val="22"/>
          <w:szCs w:val="22"/>
        </w:rPr>
        <w:t xml:space="preserve">and its </w:t>
      </w:r>
      <w:r>
        <w:rPr>
          <w:spacing w:val="-4"/>
          <w:sz w:val="22"/>
          <w:szCs w:val="22"/>
        </w:rPr>
        <w:t xml:space="preserve">Subconsultants shall include </w:t>
      </w:r>
      <w:r>
        <w:rPr>
          <w:sz w:val="22"/>
          <w:szCs w:val="22"/>
        </w:rPr>
        <w:t xml:space="preserve">a </w:t>
      </w:r>
      <w:r>
        <w:rPr>
          <w:spacing w:val="-4"/>
          <w:sz w:val="22"/>
          <w:szCs w:val="22"/>
        </w:rPr>
        <w:t xml:space="preserve">provision </w:t>
      </w:r>
      <w:r>
        <w:rPr>
          <w:sz w:val="22"/>
          <w:szCs w:val="22"/>
        </w:rPr>
        <w:t xml:space="preserve">in </w:t>
      </w:r>
      <w:r>
        <w:rPr>
          <w:spacing w:val="-3"/>
          <w:sz w:val="22"/>
          <w:szCs w:val="22"/>
        </w:rPr>
        <w:t xml:space="preserve">which </w:t>
      </w:r>
      <w:r>
        <w:rPr>
          <w:sz w:val="22"/>
          <w:szCs w:val="22"/>
        </w:rPr>
        <w:t xml:space="preserve">the </w:t>
      </w:r>
      <w:r>
        <w:rPr>
          <w:spacing w:val="-4"/>
          <w:sz w:val="22"/>
          <w:szCs w:val="22"/>
        </w:rPr>
        <w:t xml:space="preserve">Owner’s </w:t>
      </w:r>
      <w:r>
        <w:rPr>
          <w:spacing w:val="-3"/>
          <w:sz w:val="22"/>
          <w:szCs w:val="22"/>
        </w:rPr>
        <w:t xml:space="preserve">rights </w:t>
      </w:r>
      <w:r>
        <w:rPr>
          <w:sz w:val="22"/>
          <w:szCs w:val="22"/>
        </w:rPr>
        <w:t xml:space="preserve">to </w:t>
      </w:r>
      <w:r>
        <w:rPr>
          <w:spacing w:val="-4"/>
          <w:sz w:val="22"/>
          <w:szCs w:val="22"/>
        </w:rPr>
        <w:t xml:space="preserve">initiate corrective </w:t>
      </w:r>
      <w:r>
        <w:rPr>
          <w:sz w:val="22"/>
          <w:szCs w:val="22"/>
        </w:rPr>
        <w:t>action shall</w:t>
      </w:r>
      <w:r>
        <w:rPr>
          <w:spacing w:val="-9"/>
          <w:sz w:val="22"/>
          <w:szCs w:val="22"/>
        </w:rPr>
        <w:t xml:space="preserve"> </w:t>
      </w:r>
      <w:r>
        <w:rPr>
          <w:sz w:val="22"/>
          <w:szCs w:val="22"/>
        </w:rPr>
        <w:t>be</w:t>
      </w:r>
      <w:r w:rsidR="004B3BE0">
        <w:rPr>
          <w:sz w:val="22"/>
          <w:szCs w:val="22"/>
        </w:rPr>
        <w:t xml:space="preserve"> </w:t>
      </w:r>
      <w:r>
        <w:rPr>
          <w:sz w:val="22"/>
          <w:szCs w:val="22"/>
        </w:rPr>
        <w:t>stipulated</w:t>
      </w:r>
    </w:p>
    <w:p w:rsidR="00D923F0" w:rsidRDefault="00D923F0">
      <w:pPr>
        <w:pStyle w:val="BodyText"/>
        <w:kinsoku w:val="0"/>
        <w:overflowPunct w:val="0"/>
        <w:rPr>
          <w:sz w:val="24"/>
          <w:szCs w:val="24"/>
        </w:rPr>
      </w:pPr>
    </w:p>
    <w:p w:rsidR="00D923F0" w:rsidRDefault="00D923F0">
      <w:pPr>
        <w:pStyle w:val="BodyText"/>
        <w:kinsoku w:val="0"/>
        <w:overflowPunct w:val="0"/>
        <w:spacing w:before="6"/>
        <w:rPr>
          <w:sz w:val="20"/>
          <w:szCs w:val="20"/>
        </w:rPr>
      </w:pPr>
    </w:p>
    <w:p w:rsidR="00D923F0" w:rsidRDefault="00D923F0">
      <w:pPr>
        <w:pStyle w:val="Heading2"/>
        <w:kinsoku w:val="0"/>
        <w:overflowPunct w:val="0"/>
        <w:rPr>
          <w:u w:val="none"/>
        </w:rPr>
      </w:pPr>
      <w:bookmarkStart w:id="4" w:name="_bookmark5"/>
      <w:bookmarkEnd w:id="4"/>
      <w:r>
        <w:rPr>
          <w:u w:val="thick"/>
        </w:rPr>
        <w:t>ARTICLE 6: TERM AND TIMELY PERFORMANCE</w:t>
      </w:r>
    </w:p>
    <w:p w:rsidR="00D923F0" w:rsidRDefault="00D923F0">
      <w:pPr>
        <w:pStyle w:val="BodyText"/>
        <w:kinsoku w:val="0"/>
        <w:overflowPunct w:val="0"/>
        <w:spacing w:before="8"/>
        <w:rPr>
          <w:b/>
          <w:bCs/>
          <w:sz w:val="13"/>
          <w:szCs w:val="13"/>
        </w:rPr>
      </w:pPr>
    </w:p>
    <w:p w:rsidR="00D923F0" w:rsidRDefault="00D923F0">
      <w:pPr>
        <w:pStyle w:val="ListParagraph"/>
        <w:numPr>
          <w:ilvl w:val="1"/>
          <w:numId w:val="13"/>
        </w:numPr>
        <w:tabs>
          <w:tab w:val="left" w:pos="1361"/>
        </w:tabs>
        <w:kinsoku w:val="0"/>
        <w:overflowPunct w:val="0"/>
        <w:spacing w:before="91"/>
        <w:ind w:right="922"/>
        <w:rPr>
          <w:spacing w:val="-4"/>
          <w:sz w:val="22"/>
          <w:szCs w:val="22"/>
        </w:rPr>
      </w:pPr>
      <w:r>
        <w:rPr>
          <w:sz w:val="22"/>
          <w:szCs w:val="22"/>
        </w:rPr>
        <w:t xml:space="preserve">The </w:t>
      </w:r>
      <w:r>
        <w:rPr>
          <w:spacing w:val="-4"/>
          <w:sz w:val="22"/>
          <w:szCs w:val="22"/>
        </w:rPr>
        <w:t xml:space="preserve">Owner’s Project </w:t>
      </w:r>
      <w:r>
        <w:rPr>
          <w:spacing w:val="-3"/>
          <w:sz w:val="22"/>
          <w:szCs w:val="22"/>
        </w:rPr>
        <w:t xml:space="preserve">Manager </w:t>
      </w:r>
      <w:r>
        <w:rPr>
          <w:spacing w:val="-4"/>
          <w:sz w:val="22"/>
          <w:szCs w:val="22"/>
        </w:rPr>
        <w:t xml:space="preserve">acknowledges </w:t>
      </w:r>
      <w:r>
        <w:rPr>
          <w:sz w:val="22"/>
          <w:szCs w:val="22"/>
        </w:rPr>
        <w:t xml:space="preserve">that </w:t>
      </w:r>
      <w:r>
        <w:rPr>
          <w:spacing w:val="-4"/>
          <w:sz w:val="22"/>
          <w:szCs w:val="22"/>
        </w:rPr>
        <w:t xml:space="preserve">expeditious completion </w:t>
      </w:r>
      <w:r>
        <w:rPr>
          <w:sz w:val="22"/>
          <w:szCs w:val="22"/>
        </w:rPr>
        <w:t xml:space="preserve">of </w:t>
      </w:r>
      <w:r>
        <w:rPr>
          <w:spacing w:val="-3"/>
          <w:sz w:val="22"/>
          <w:szCs w:val="22"/>
        </w:rPr>
        <w:t xml:space="preserve">the </w:t>
      </w:r>
      <w:r>
        <w:rPr>
          <w:spacing w:val="-4"/>
          <w:sz w:val="22"/>
          <w:szCs w:val="22"/>
        </w:rPr>
        <w:t xml:space="preserve">Owner’s </w:t>
      </w:r>
      <w:r>
        <w:rPr>
          <w:sz w:val="22"/>
          <w:szCs w:val="22"/>
        </w:rPr>
        <w:t xml:space="preserve">Project </w:t>
      </w:r>
      <w:r>
        <w:rPr>
          <w:spacing w:val="-4"/>
          <w:sz w:val="22"/>
          <w:szCs w:val="22"/>
        </w:rPr>
        <w:t xml:space="preserve">Manager’s services </w:t>
      </w:r>
      <w:r>
        <w:rPr>
          <w:sz w:val="22"/>
          <w:szCs w:val="22"/>
        </w:rPr>
        <w:t xml:space="preserve">and the </w:t>
      </w:r>
      <w:r>
        <w:rPr>
          <w:spacing w:val="-4"/>
          <w:sz w:val="22"/>
          <w:szCs w:val="22"/>
        </w:rPr>
        <w:t xml:space="preserve">Project </w:t>
      </w:r>
      <w:r>
        <w:rPr>
          <w:sz w:val="22"/>
          <w:szCs w:val="22"/>
        </w:rPr>
        <w:t xml:space="preserve">is </w:t>
      </w:r>
      <w:r>
        <w:rPr>
          <w:spacing w:val="-3"/>
          <w:sz w:val="22"/>
          <w:szCs w:val="22"/>
        </w:rPr>
        <w:t xml:space="preserve">of </w:t>
      </w:r>
      <w:r>
        <w:rPr>
          <w:sz w:val="22"/>
          <w:szCs w:val="22"/>
        </w:rPr>
        <w:t xml:space="preserve">the </w:t>
      </w:r>
      <w:r>
        <w:rPr>
          <w:spacing w:val="-4"/>
          <w:sz w:val="22"/>
          <w:szCs w:val="22"/>
        </w:rPr>
        <w:t xml:space="preserve">utmost importance </w:t>
      </w:r>
      <w:r>
        <w:rPr>
          <w:sz w:val="22"/>
          <w:szCs w:val="22"/>
        </w:rPr>
        <w:t xml:space="preserve">to </w:t>
      </w:r>
      <w:r>
        <w:rPr>
          <w:spacing w:val="-3"/>
          <w:sz w:val="22"/>
          <w:szCs w:val="22"/>
        </w:rPr>
        <w:t xml:space="preserve">the </w:t>
      </w:r>
      <w:r>
        <w:rPr>
          <w:spacing w:val="-4"/>
          <w:sz w:val="22"/>
          <w:szCs w:val="22"/>
        </w:rPr>
        <w:t xml:space="preserve">Owner. </w:t>
      </w:r>
      <w:r>
        <w:rPr>
          <w:sz w:val="22"/>
          <w:szCs w:val="22"/>
        </w:rPr>
        <w:t xml:space="preserve">The term of this </w:t>
      </w:r>
      <w:r>
        <w:rPr>
          <w:spacing w:val="-4"/>
          <w:sz w:val="22"/>
          <w:szCs w:val="22"/>
        </w:rPr>
        <w:t xml:space="preserve">Agreement </w:t>
      </w:r>
      <w:r>
        <w:rPr>
          <w:sz w:val="22"/>
          <w:szCs w:val="22"/>
        </w:rPr>
        <w:t xml:space="preserve">shall </w:t>
      </w:r>
      <w:r>
        <w:rPr>
          <w:spacing w:val="-4"/>
          <w:sz w:val="22"/>
          <w:szCs w:val="22"/>
        </w:rPr>
        <w:t xml:space="preserve">commence </w:t>
      </w:r>
      <w:r>
        <w:rPr>
          <w:sz w:val="22"/>
          <w:szCs w:val="22"/>
        </w:rPr>
        <w:t xml:space="preserve">on the date </w:t>
      </w:r>
      <w:r>
        <w:rPr>
          <w:spacing w:val="-4"/>
          <w:sz w:val="22"/>
          <w:szCs w:val="22"/>
        </w:rPr>
        <w:t xml:space="preserve">stipulated </w:t>
      </w:r>
      <w:r>
        <w:rPr>
          <w:sz w:val="22"/>
          <w:szCs w:val="22"/>
        </w:rPr>
        <w:t xml:space="preserve">in an </w:t>
      </w:r>
      <w:r>
        <w:rPr>
          <w:spacing w:val="-4"/>
          <w:sz w:val="22"/>
          <w:szCs w:val="22"/>
        </w:rPr>
        <w:t xml:space="preserve">Approval </w:t>
      </w:r>
      <w:r>
        <w:rPr>
          <w:sz w:val="22"/>
          <w:szCs w:val="22"/>
        </w:rPr>
        <w:t xml:space="preserve">to proceed from the </w:t>
      </w:r>
      <w:r>
        <w:rPr>
          <w:spacing w:val="-3"/>
          <w:sz w:val="22"/>
          <w:szCs w:val="22"/>
        </w:rPr>
        <w:t xml:space="preserve">Owner. </w:t>
      </w:r>
      <w:r>
        <w:rPr>
          <w:sz w:val="22"/>
          <w:szCs w:val="22"/>
        </w:rPr>
        <w:t xml:space="preserve">The </w:t>
      </w:r>
      <w:r>
        <w:rPr>
          <w:spacing w:val="-4"/>
          <w:sz w:val="22"/>
          <w:szCs w:val="22"/>
        </w:rPr>
        <w:t xml:space="preserve">Owner’s Project Manager </w:t>
      </w:r>
      <w:r>
        <w:rPr>
          <w:spacing w:val="-3"/>
          <w:sz w:val="22"/>
          <w:szCs w:val="22"/>
        </w:rPr>
        <w:t xml:space="preserve">shall </w:t>
      </w:r>
      <w:r>
        <w:rPr>
          <w:spacing w:val="-4"/>
          <w:sz w:val="22"/>
          <w:szCs w:val="22"/>
        </w:rPr>
        <w:t xml:space="preserve">complete </w:t>
      </w:r>
      <w:r>
        <w:rPr>
          <w:sz w:val="22"/>
          <w:szCs w:val="22"/>
        </w:rPr>
        <w:t xml:space="preserve">the </w:t>
      </w:r>
      <w:r>
        <w:rPr>
          <w:spacing w:val="-4"/>
          <w:sz w:val="22"/>
          <w:szCs w:val="22"/>
        </w:rPr>
        <w:t xml:space="preserve">services </w:t>
      </w:r>
      <w:r>
        <w:rPr>
          <w:spacing w:val="-3"/>
          <w:sz w:val="22"/>
          <w:szCs w:val="22"/>
        </w:rPr>
        <w:t xml:space="preserve">required under </w:t>
      </w:r>
      <w:r>
        <w:rPr>
          <w:sz w:val="22"/>
          <w:szCs w:val="22"/>
        </w:rPr>
        <w:t xml:space="preserve">this </w:t>
      </w:r>
      <w:r>
        <w:rPr>
          <w:spacing w:val="-4"/>
          <w:sz w:val="22"/>
          <w:szCs w:val="22"/>
        </w:rPr>
        <w:t xml:space="preserve">Contract </w:t>
      </w:r>
      <w:r>
        <w:rPr>
          <w:sz w:val="22"/>
          <w:szCs w:val="22"/>
        </w:rPr>
        <w:t xml:space="preserve">in a </w:t>
      </w:r>
      <w:r>
        <w:rPr>
          <w:spacing w:val="-4"/>
          <w:sz w:val="22"/>
          <w:szCs w:val="22"/>
        </w:rPr>
        <w:t xml:space="preserve">prompt </w:t>
      </w:r>
      <w:r>
        <w:rPr>
          <w:sz w:val="22"/>
          <w:szCs w:val="22"/>
        </w:rPr>
        <w:t xml:space="preserve">and </w:t>
      </w:r>
      <w:r>
        <w:rPr>
          <w:spacing w:val="-4"/>
          <w:sz w:val="22"/>
          <w:szCs w:val="22"/>
        </w:rPr>
        <w:t xml:space="preserve">continuous </w:t>
      </w:r>
      <w:r>
        <w:rPr>
          <w:spacing w:val="-3"/>
          <w:sz w:val="22"/>
          <w:szCs w:val="22"/>
        </w:rPr>
        <w:t xml:space="preserve">manner. </w:t>
      </w:r>
      <w:r>
        <w:rPr>
          <w:sz w:val="22"/>
          <w:szCs w:val="22"/>
        </w:rPr>
        <w:t xml:space="preserve">The </w:t>
      </w:r>
      <w:r>
        <w:rPr>
          <w:spacing w:val="-4"/>
          <w:sz w:val="22"/>
          <w:szCs w:val="22"/>
        </w:rPr>
        <w:t xml:space="preserve">Owner’s Project Manager </w:t>
      </w:r>
      <w:r>
        <w:rPr>
          <w:sz w:val="22"/>
          <w:szCs w:val="22"/>
        </w:rPr>
        <w:t xml:space="preserve">shall perform its </w:t>
      </w:r>
      <w:r>
        <w:rPr>
          <w:spacing w:val="-4"/>
          <w:sz w:val="22"/>
          <w:szCs w:val="22"/>
        </w:rPr>
        <w:t xml:space="preserve">services </w:t>
      </w:r>
      <w:r>
        <w:rPr>
          <w:sz w:val="22"/>
          <w:szCs w:val="22"/>
        </w:rPr>
        <w:t xml:space="preserve">in a </w:t>
      </w:r>
      <w:r>
        <w:rPr>
          <w:spacing w:val="-3"/>
          <w:sz w:val="22"/>
          <w:szCs w:val="22"/>
        </w:rPr>
        <w:t xml:space="preserve">timely manner </w:t>
      </w:r>
      <w:r>
        <w:rPr>
          <w:sz w:val="22"/>
          <w:szCs w:val="22"/>
        </w:rPr>
        <w:t xml:space="preserve">and shall </w:t>
      </w:r>
      <w:r>
        <w:rPr>
          <w:spacing w:val="-3"/>
          <w:sz w:val="22"/>
          <w:szCs w:val="22"/>
        </w:rPr>
        <w:t xml:space="preserve">not </w:t>
      </w:r>
      <w:r>
        <w:rPr>
          <w:sz w:val="22"/>
          <w:szCs w:val="22"/>
        </w:rPr>
        <w:t xml:space="preserve">delay the </w:t>
      </w:r>
      <w:r>
        <w:rPr>
          <w:spacing w:val="-3"/>
          <w:sz w:val="22"/>
          <w:szCs w:val="22"/>
        </w:rPr>
        <w:t xml:space="preserve">work </w:t>
      </w:r>
      <w:r>
        <w:rPr>
          <w:sz w:val="22"/>
          <w:szCs w:val="22"/>
        </w:rPr>
        <w:t xml:space="preserve">of the </w:t>
      </w:r>
      <w:r>
        <w:rPr>
          <w:spacing w:val="-4"/>
          <w:sz w:val="22"/>
          <w:szCs w:val="22"/>
        </w:rPr>
        <w:t xml:space="preserve">Designer. Contractor </w:t>
      </w:r>
      <w:r>
        <w:rPr>
          <w:sz w:val="22"/>
          <w:szCs w:val="22"/>
        </w:rPr>
        <w:t xml:space="preserve">or CM at </w:t>
      </w:r>
      <w:r>
        <w:rPr>
          <w:spacing w:val="-4"/>
          <w:sz w:val="22"/>
          <w:szCs w:val="22"/>
        </w:rPr>
        <w:t xml:space="preserve">Risk. </w:t>
      </w:r>
      <w:r>
        <w:rPr>
          <w:sz w:val="22"/>
          <w:szCs w:val="22"/>
        </w:rPr>
        <w:t xml:space="preserve">The </w:t>
      </w:r>
      <w:r>
        <w:rPr>
          <w:spacing w:val="-4"/>
          <w:sz w:val="22"/>
          <w:szCs w:val="22"/>
        </w:rPr>
        <w:t xml:space="preserve">Owner’s Project </w:t>
      </w:r>
      <w:r>
        <w:rPr>
          <w:spacing w:val="-3"/>
          <w:sz w:val="22"/>
          <w:szCs w:val="22"/>
        </w:rPr>
        <w:t xml:space="preserve">Manager </w:t>
      </w:r>
      <w:r>
        <w:rPr>
          <w:sz w:val="22"/>
          <w:szCs w:val="22"/>
        </w:rPr>
        <w:t xml:space="preserve">shall </w:t>
      </w:r>
      <w:r>
        <w:rPr>
          <w:spacing w:val="-4"/>
          <w:sz w:val="22"/>
          <w:szCs w:val="22"/>
        </w:rPr>
        <w:t xml:space="preserve">monitor </w:t>
      </w:r>
      <w:r>
        <w:rPr>
          <w:sz w:val="22"/>
          <w:szCs w:val="22"/>
        </w:rPr>
        <w:t xml:space="preserve">the </w:t>
      </w:r>
      <w:r>
        <w:rPr>
          <w:spacing w:val="-4"/>
          <w:sz w:val="22"/>
          <w:szCs w:val="22"/>
        </w:rPr>
        <w:t xml:space="preserve">performance </w:t>
      </w:r>
      <w:r>
        <w:rPr>
          <w:sz w:val="22"/>
          <w:szCs w:val="22"/>
        </w:rPr>
        <w:t xml:space="preserve">of the </w:t>
      </w:r>
      <w:r>
        <w:rPr>
          <w:spacing w:val="-4"/>
          <w:sz w:val="22"/>
          <w:szCs w:val="22"/>
        </w:rPr>
        <w:t xml:space="preserve">Designer </w:t>
      </w:r>
      <w:r>
        <w:rPr>
          <w:sz w:val="22"/>
          <w:szCs w:val="22"/>
        </w:rPr>
        <w:t xml:space="preserve">and the </w:t>
      </w:r>
      <w:r>
        <w:rPr>
          <w:spacing w:val="-4"/>
          <w:sz w:val="22"/>
          <w:szCs w:val="22"/>
        </w:rPr>
        <w:t xml:space="preserve">Contractor </w:t>
      </w:r>
      <w:r>
        <w:rPr>
          <w:sz w:val="22"/>
          <w:szCs w:val="22"/>
        </w:rPr>
        <w:t xml:space="preserve">or CM at Risk in </w:t>
      </w:r>
      <w:r>
        <w:rPr>
          <w:spacing w:val="-3"/>
          <w:sz w:val="22"/>
          <w:szCs w:val="22"/>
        </w:rPr>
        <w:t xml:space="preserve">accordance </w:t>
      </w:r>
      <w:r>
        <w:rPr>
          <w:sz w:val="22"/>
          <w:szCs w:val="22"/>
        </w:rPr>
        <w:t xml:space="preserve">with </w:t>
      </w:r>
      <w:r>
        <w:rPr>
          <w:spacing w:val="-4"/>
          <w:sz w:val="22"/>
          <w:szCs w:val="22"/>
        </w:rPr>
        <w:t xml:space="preserve">schedules </w:t>
      </w:r>
      <w:r>
        <w:rPr>
          <w:sz w:val="22"/>
          <w:szCs w:val="22"/>
        </w:rPr>
        <w:t xml:space="preserve">of </w:t>
      </w:r>
      <w:r>
        <w:rPr>
          <w:spacing w:val="-4"/>
          <w:sz w:val="22"/>
          <w:szCs w:val="22"/>
        </w:rPr>
        <w:t xml:space="preserve">performance </w:t>
      </w:r>
      <w:r>
        <w:rPr>
          <w:sz w:val="22"/>
          <w:szCs w:val="22"/>
        </w:rPr>
        <w:t xml:space="preserve">that are </w:t>
      </w:r>
      <w:r>
        <w:rPr>
          <w:spacing w:val="-4"/>
          <w:sz w:val="22"/>
          <w:szCs w:val="22"/>
        </w:rPr>
        <w:t xml:space="preserve">established under </w:t>
      </w:r>
      <w:r>
        <w:rPr>
          <w:spacing w:val="-3"/>
          <w:sz w:val="22"/>
          <w:szCs w:val="22"/>
        </w:rPr>
        <w:t xml:space="preserve">their </w:t>
      </w:r>
      <w:r>
        <w:rPr>
          <w:spacing w:val="-4"/>
          <w:sz w:val="22"/>
          <w:szCs w:val="22"/>
        </w:rPr>
        <w:t xml:space="preserve">contracts </w:t>
      </w:r>
      <w:r>
        <w:rPr>
          <w:sz w:val="22"/>
          <w:szCs w:val="22"/>
        </w:rPr>
        <w:t xml:space="preserve">with the </w:t>
      </w:r>
      <w:r>
        <w:rPr>
          <w:spacing w:val="-4"/>
          <w:sz w:val="22"/>
          <w:szCs w:val="22"/>
        </w:rPr>
        <w:t xml:space="preserve">Owner. </w:t>
      </w:r>
      <w:r>
        <w:rPr>
          <w:sz w:val="22"/>
          <w:szCs w:val="22"/>
        </w:rPr>
        <w:t xml:space="preserve">The </w:t>
      </w:r>
      <w:r>
        <w:rPr>
          <w:spacing w:val="-4"/>
          <w:sz w:val="22"/>
          <w:szCs w:val="22"/>
        </w:rPr>
        <w:t xml:space="preserve">Owner’s </w:t>
      </w:r>
      <w:r>
        <w:rPr>
          <w:sz w:val="22"/>
          <w:szCs w:val="22"/>
        </w:rPr>
        <w:t xml:space="preserve">Project </w:t>
      </w:r>
      <w:r>
        <w:rPr>
          <w:spacing w:val="-3"/>
          <w:sz w:val="22"/>
          <w:szCs w:val="22"/>
        </w:rPr>
        <w:t xml:space="preserve">Manager </w:t>
      </w:r>
      <w:r>
        <w:rPr>
          <w:sz w:val="22"/>
          <w:szCs w:val="22"/>
        </w:rPr>
        <w:t xml:space="preserve">shall </w:t>
      </w:r>
      <w:r>
        <w:rPr>
          <w:spacing w:val="-4"/>
          <w:sz w:val="22"/>
          <w:szCs w:val="22"/>
        </w:rPr>
        <w:t xml:space="preserve">immediately </w:t>
      </w:r>
      <w:r>
        <w:rPr>
          <w:sz w:val="22"/>
          <w:szCs w:val="22"/>
        </w:rPr>
        <w:t xml:space="preserve">advise the </w:t>
      </w:r>
      <w:r>
        <w:rPr>
          <w:spacing w:val="-4"/>
          <w:sz w:val="22"/>
          <w:szCs w:val="22"/>
        </w:rPr>
        <w:t xml:space="preserve">Owner, </w:t>
      </w:r>
      <w:r>
        <w:rPr>
          <w:sz w:val="22"/>
          <w:szCs w:val="22"/>
        </w:rPr>
        <w:t xml:space="preserve">as well as the </w:t>
      </w:r>
      <w:r>
        <w:rPr>
          <w:spacing w:val="-4"/>
          <w:sz w:val="22"/>
          <w:szCs w:val="22"/>
        </w:rPr>
        <w:t xml:space="preserve">Designer </w:t>
      </w:r>
      <w:r>
        <w:rPr>
          <w:sz w:val="22"/>
          <w:szCs w:val="22"/>
        </w:rPr>
        <w:t xml:space="preserve">or the </w:t>
      </w:r>
      <w:r>
        <w:rPr>
          <w:spacing w:val="-4"/>
          <w:sz w:val="22"/>
          <w:szCs w:val="22"/>
        </w:rPr>
        <w:t xml:space="preserve">Contractor </w:t>
      </w:r>
      <w:r>
        <w:rPr>
          <w:sz w:val="22"/>
          <w:szCs w:val="22"/>
        </w:rPr>
        <w:t xml:space="preserve">or CM at </w:t>
      </w:r>
      <w:r>
        <w:rPr>
          <w:spacing w:val="-3"/>
          <w:sz w:val="22"/>
          <w:szCs w:val="22"/>
        </w:rPr>
        <w:t xml:space="preserve">Risk, </w:t>
      </w:r>
      <w:r>
        <w:rPr>
          <w:sz w:val="22"/>
          <w:szCs w:val="22"/>
        </w:rPr>
        <w:t xml:space="preserve">in </w:t>
      </w:r>
      <w:r>
        <w:rPr>
          <w:spacing w:val="-4"/>
          <w:sz w:val="22"/>
          <w:szCs w:val="22"/>
        </w:rPr>
        <w:t xml:space="preserve">writing, </w:t>
      </w:r>
      <w:r>
        <w:rPr>
          <w:sz w:val="22"/>
          <w:szCs w:val="22"/>
        </w:rPr>
        <w:t xml:space="preserve">any </w:t>
      </w:r>
      <w:r>
        <w:rPr>
          <w:spacing w:val="-3"/>
          <w:sz w:val="22"/>
          <w:szCs w:val="22"/>
        </w:rPr>
        <w:t xml:space="preserve">time </w:t>
      </w:r>
      <w:r>
        <w:rPr>
          <w:sz w:val="22"/>
          <w:szCs w:val="22"/>
        </w:rPr>
        <w:t xml:space="preserve">the </w:t>
      </w:r>
      <w:r>
        <w:rPr>
          <w:spacing w:val="-4"/>
          <w:sz w:val="22"/>
          <w:szCs w:val="22"/>
        </w:rPr>
        <w:t xml:space="preserve">Owner’s Project Manager determines </w:t>
      </w:r>
      <w:r>
        <w:rPr>
          <w:sz w:val="22"/>
          <w:szCs w:val="22"/>
        </w:rPr>
        <w:t xml:space="preserve">that </w:t>
      </w:r>
      <w:r>
        <w:rPr>
          <w:spacing w:val="-3"/>
          <w:sz w:val="22"/>
          <w:szCs w:val="22"/>
        </w:rPr>
        <w:t xml:space="preserve">either </w:t>
      </w:r>
      <w:r>
        <w:rPr>
          <w:sz w:val="22"/>
          <w:szCs w:val="22"/>
        </w:rPr>
        <w:t xml:space="preserve">the </w:t>
      </w:r>
      <w:r>
        <w:rPr>
          <w:spacing w:val="-4"/>
          <w:sz w:val="22"/>
          <w:szCs w:val="22"/>
        </w:rPr>
        <w:t xml:space="preserve">Designer </w:t>
      </w:r>
      <w:r>
        <w:rPr>
          <w:sz w:val="22"/>
          <w:szCs w:val="22"/>
        </w:rPr>
        <w:t xml:space="preserve">or </w:t>
      </w:r>
      <w:r>
        <w:rPr>
          <w:spacing w:val="-3"/>
          <w:sz w:val="22"/>
          <w:szCs w:val="22"/>
        </w:rPr>
        <w:t xml:space="preserve">the </w:t>
      </w:r>
      <w:r>
        <w:rPr>
          <w:spacing w:val="-4"/>
          <w:sz w:val="22"/>
          <w:szCs w:val="22"/>
        </w:rPr>
        <w:t xml:space="preserve">Contractor’s </w:t>
      </w:r>
      <w:r>
        <w:rPr>
          <w:sz w:val="22"/>
          <w:szCs w:val="22"/>
        </w:rPr>
        <w:t xml:space="preserve">or CM </w:t>
      </w:r>
      <w:r>
        <w:rPr>
          <w:spacing w:val="-3"/>
          <w:sz w:val="22"/>
          <w:szCs w:val="22"/>
        </w:rPr>
        <w:t xml:space="preserve">at Risk’s </w:t>
      </w:r>
      <w:r>
        <w:rPr>
          <w:spacing w:val="-4"/>
          <w:sz w:val="22"/>
          <w:szCs w:val="22"/>
        </w:rPr>
        <w:t xml:space="preserve">performance </w:t>
      </w:r>
      <w:r>
        <w:rPr>
          <w:sz w:val="22"/>
          <w:szCs w:val="22"/>
        </w:rPr>
        <w:t xml:space="preserve">is </w:t>
      </w:r>
      <w:r>
        <w:rPr>
          <w:spacing w:val="-4"/>
          <w:sz w:val="22"/>
          <w:szCs w:val="22"/>
        </w:rPr>
        <w:t xml:space="preserve">jeopardizing </w:t>
      </w:r>
      <w:r>
        <w:rPr>
          <w:sz w:val="22"/>
          <w:szCs w:val="22"/>
        </w:rPr>
        <w:t xml:space="preserve">the Project </w:t>
      </w:r>
      <w:r>
        <w:rPr>
          <w:spacing w:val="-4"/>
          <w:sz w:val="22"/>
          <w:szCs w:val="22"/>
        </w:rPr>
        <w:t xml:space="preserve">Schedule </w:t>
      </w:r>
      <w:r>
        <w:rPr>
          <w:sz w:val="22"/>
          <w:szCs w:val="22"/>
        </w:rPr>
        <w:t xml:space="preserve">or </w:t>
      </w:r>
      <w:r>
        <w:rPr>
          <w:spacing w:val="-3"/>
          <w:sz w:val="22"/>
          <w:szCs w:val="22"/>
        </w:rPr>
        <w:t xml:space="preserve">the </w:t>
      </w:r>
      <w:r>
        <w:rPr>
          <w:spacing w:val="-4"/>
          <w:sz w:val="22"/>
          <w:szCs w:val="22"/>
        </w:rPr>
        <w:t>Project</w:t>
      </w:r>
      <w:r>
        <w:rPr>
          <w:spacing w:val="-18"/>
          <w:sz w:val="22"/>
          <w:szCs w:val="22"/>
        </w:rPr>
        <w:t xml:space="preserve"> </w:t>
      </w:r>
      <w:r>
        <w:rPr>
          <w:spacing w:val="-4"/>
          <w:sz w:val="22"/>
          <w:szCs w:val="22"/>
        </w:rPr>
        <w:t>Budget.</w:t>
      </w:r>
    </w:p>
    <w:p w:rsidR="00D923F0" w:rsidRDefault="00D923F0">
      <w:pPr>
        <w:pStyle w:val="BodyText"/>
        <w:kinsoku w:val="0"/>
        <w:overflowPunct w:val="0"/>
      </w:pPr>
    </w:p>
    <w:p w:rsidR="00D923F0" w:rsidRDefault="00D923F0">
      <w:pPr>
        <w:pStyle w:val="ListParagraph"/>
        <w:numPr>
          <w:ilvl w:val="1"/>
          <w:numId w:val="13"/>
        </w:numPr>
        <w:tabs>
          <w:tab w:val="left" w:pos="1361"/>
        </w:tabs>
        <w:kinsoku w:val="0"/>
        <w:overflowPunct w:val="0"/>
        <w:ind w:right="924"/>
        <w:rPr>
          <w:sz w:val="22"/>
          <w:szCs w:val="22"/>
        </w:rPr>
      </w:pPr>
      <w:r>
        <w:rPr>
          <w:spacing w:val="-3"/>
          <w:sz w:val="22"/>
          <w:szCs w:val="22"/>
        </w:rPr>
        <w:t xml:space="preserve">Time </w:t>
      </w:r>
      <w:r>
        <w:rPr>
          <w:sz w:val="22"/>
          <w:szCs w:val="22"/>
        </w:rPr>
        <w:t xml:space="preserve">is of the </w:t>
      </w:r>
      <w:r>
        <w:rPr>
          <w:spacing w:val="-4"/>
          <w:sz w:val="22"/>
          <w:szCs w:val="22"/>
        </w:rPr>
        <w:t xml:space="preserve">essence </w:t>
      </w:r>
      <w:r>
        <w:rPr>
          <w:sz w:val="22"/>
          <w:szCs w:val="22"/>
        </w:rPr>
        <w:t xml:space="preserve">in the </w:t>
      </w:r>
      <w:r>
        <w:rPr>
          <w:spacing w:val="-4"/>
          <w:sz w:val="22"/>
          <w:szCs w:val="22"/>
        </w:rPr>
        <w:t xml:space="preserve">performance </w:t>
      </w:r>
      <w:r>
        <w:rPr>
          <w:sz w:val="22"/>
          <w:szCs w:val="22"/>
        </w:rPr>
        <w:t xml:space="preserve">of the </w:t>
      </w:r>
      <w:r>
        <w:rPr>
          <w:spacing w:val="-4"/>
          <w:sz w:val="22"/>
          <w:szCs w:val="22"/>
        </w:rPr>
        <w:t xml:space="preserve">Owner’s Project Manager’s obligations under </w:t>
      </w:r>
      <w:r>
        <w:rPr>
          <w:spacing w:val="-3"/>
          <w:sz w:val="22"/>
          <w:szCs w:val="22"/>
        </w:rPr>
        <w:t xml:space="preserve">this </w:t>
      </w:r>
      <w:r>
        <w:rPr>
          <w:spacing w:val="-4"/>
          <w:sz w:val="22"/>
          <w:szCs w:val="22"/>
        </w:rPr>
        <w:t xml:space="preserve">Agreement </w:t>
      </w:r>
      <w:r>
        <w:rPr>
          <w:sz w:val="22"/>
          <w:szCs w:val="22"/>
        </w:rPr>
        <w:t xml:space="preserve">and </w:t>
      </w:r>
      <w:r>
        <w:rPr>
          <w:spacing w:val="-4"/>
          <w:sz w:val="22"/>
          <w:szCs w:val="22"/>
        </w:rPr>
        <w:t xml:space="preserve">under </w:t>
      </w:r>
      <w:r>
        <w:rPr>
          <w:sz w:val="22"/>
          <w:szCs w:val="22"/>
        </w:rPr>
        <w:t xml:space="preserve">any </w:t>
      </w:r>
      <w:r>
        <w:rPr>
          <w:spacing w:val="-4"/>
          <w:sz w:val="22"/>
          <w:szCs w:val="22"/>
        </w:rPr>
        <w:t xml:space="preserve">amendment. </w:t>
      </w:r>
      <w:r>
        <w:rPr>
          <w:sz w:val="22"/>
          <w:szCs w:val="22"/>
        </w:rPr>
        <w:t xml:space="preserve">The </w:t>
      </w:r>
      <w:r>
        <w:rPr>
          <w:spacing w:val="-4"/>
          <w:sz w:val="22"/>
          <w:szCs w:val="22"/>
        </w:rPr>
        <w:t xml:space="preserve">Owner’s </w:t>
      </w:r>
      <w:r>
        <w:rPr>
          <w:spacing w:val="-3"/>
          <w:sz w:val="22"/>
          <w:szCs w:val="22"/>
        </w:rPr>
        <w:t xml:space="preserve">Project Manager agrees that </w:t>
      </w:r>
      <w:r>
        <w:rPr>
          <w:sz w:val="22"/>
          <w:szCs w:val="22"/>
        </w:rPr>
        <w:t xml:space="preserve">no other </w:t>
      </w:r>
      <w:r>
        <w:rPr>
          <w:spacing w:val="-3"/>
          <w:sz w:val="22"/>
          <w:szCs w:val="22"/>
        </w:rPr>
        <w:t xml:space="preserve">work </w:t>
      </w:r>
      <w:r>
        <w:rPr>
          <w:sz w:val="22"/>
          <w:szCs w:val="22"/>
        </w:rPr>
        <w:t xml:space="preserve">in </w:t>
      </w:r>
      <w:r>
        <w:rPr>
          <w:spacing w:val="-2"/>
          <w:sz w:val="22"/>
          <w:szCs w:val="22"/>
        </w:rPr>
        <w:t xml:space="preserve">its </w:t>
      </w:r>
      <w:r>
        <w:rPr>
          <w:spacing w:val="-4"/>
          <w:sz w:val="22"/>
          <w:szCs w:val="22"/>
        </w:rPr>
        <w:t xml:space="preserve">organization </w:t>
      </w:r>
      <w:r>
        <w:rPr>
          <w:spacing w:val="-3"/>
          <w:sz w:val="22"/>
          <w:szCs w:val="22"/>
        </w:rPr>
        <w:t xml:space="preserve">will </w:t>
      </w:r>
      <w:r>
        <w:rPr>
          <w:sz w:val="22"/>
          <w:szCs w:val="22"/>
        </w:rPr>
        <w:t xml:space="preserve">be </w:t>
      </w:r>
      <w:r>
        <w:rPr>
          <w:spacing w:val="-4"/>
          <w:sz w:val="22"/>
          <w:szCs w:val="22"/>
        </w:rPr>
        <w:t xml:space="preserve">permitted </w:t>
      </w:r>
      <w:r>
        <w:rPr>
          <w:sz w:val="22"/>
          <w:szCs w:val="22"/>
        </w:rPr>
        <w:t xml:space="preserve">to </w:t>
      </w:r>
      <w:r>
        <w:rPr>
          <w:spacing w:val="-4"/>
          <w:sz w:val="22"/>
          <w:szCs w:val="22"/>
        </w:rPr>
        <w:t xml:space="preserve">interfere </w:t>
      </w:r>
      <w:r>
        <w:rPr>
          <w:sz w:val="22"/>
          <w:szCs w:val="22"/>
        </w:rPr>
        <w:t xml:space="preserve">with its </w:t>
      </w:r>
      <w:r>
        <w:rPr>
          <w:spacing w:val="-3"/>
          <w:sz w:val="22"/>
          <w:szCs w:val="22"/>
        </w:rPr>
        <w:t xml:space="preserve">timely </w:t>
      </w:r>
      <w:r>
        <w:rPr>
          <w:spacing w:val="-4"/>
          <w:sz w:val="22"/>
          <w:szCs w:val="22"/>
        </w:rPr>
        <w:t xml:space="preserve">performance </w:t>
      </w:r>
      <w:r>
        <w:rPr>
          <w:sz w:val="22"/>
          <w:szCs w:val="22"/>
        </w:rPr>
        <w:t xml:space="preserve">of the </w:t>
      </w:r>
      <w:r>
        <w:rPr>
          <w:spacing w:val="-4"/>
          <w:sz w:val="22"/>
          <w:szCs w:val="22"/>
        </w:rPr>
        <w:t xml:space="preserve">work </w:t>
      </w:r>
      <w:r>
        <w:rPr>
          <w:sz w:val="22"/>
          <w:szCs w:val="22"/>
        </w:rPr>
        <w:t xml:space="preserve">required </w:t>
      </w:r>
      <w:r>
        <w:rPr>
          <w:spacing w:val="-4"/>
          <w:sz w:val="22"/>
          <w:szCs w:val="22"/>
        </w:rPr>
        <w:t xml:space="preserve">under </w:t>
      </w:r>
      <w:r>
        <w:rPr>
          <w:spacing w:val="-3"/>
          <w:sz w:val="22"/>
          <w:szCs w:val="22"/>
        </w:rPr>
        <w:t xml:space="preserve">this </w:t>
      </w:r>
      <w:r>
        <w:rPr>
          <w:spacing w:val="-4"/>
          <w:sz w:val="22"/>
          <w:szCs w:val="22"/>
        </w:rPr>
        <w:t xml:space="preserve">Agreement </w:t>
      </w:r>
      <w:r>
        <w:rPr>
          <w:sz w:val="22"/>
          <w:szCs w:val="22"/>
        </w:rPr>
        <w:t>or</w:t>
      </w:r>
      <w:r>
        <w:rPr>
          <w:spacing w:val="-4"/>
          <w:sz w:val="22"/>
          <w:szCs w:val="22"/>
        </w:rPr>
        <w:t xml:space="preserve"> </w:t>
      </w:r>
      <w:r>
        <w:rPr>
          <w:sz w:val="22"/>
          <w:szCs w:val="22"/>
        </w:rPr>
        <w:t>any</w:t>
      </w:r>
      <w:r w:rsidR="004B3BE0">
        <w:rPr>
          <w:sz w:val="22"/>
          <w:szCs w:val="22"/>
        </w:rPr>
        <w:t xml:space="preserve"> </w:t>
      </w:r>
      <w:r>
        <w:rPr>
          <w:sz w:val="22"/>
          <w:szCs w:val="22"/>
        </w:rPr>
        <w:t>amendment.</w:t>
      </w:r>
    </w:p>
    <w:p w:rsidR="00D923F0" w:rsidRDefault="00D923F0">
      <w:pPr>
        <w:pStyle w:val="BodyText"/>
        <w:kinsoku w:val="0"/>
        <w:overflowPunct w:val="0"/>
      </w:pPr>
    </w:p>
    <w:p w:rsidR="00D923F0" w:rsidRDefault="00D923F0">
      <w:pPr>
        <w:pStyle w:val="ListParagraph"/>
        <w:numPr>
          <w:ilvl w:val="1"/>
          <w:numId w:val="13"/>
        </w:numPr>
        <w:tabs>
          <w:tab w:val="left" w:pos="1361"/>
        </w:tabs>
        <w:kinsoku w:val="0"/>
        <w:overflowPunct w:val="0"/>
        <w:ind w:right="924"/>
        <w:rPr>
          <w:spacing w:val="-4"/>
          <w:sz w:val="22"/>
          <w:szCs w:val="22"/>
        </w:rPr>
      </w:pPr>
      <w:r>
        <w:rPr>
          <w:sz w:val="22"/>
          <w:szCs w:val="22"/>
        </w:rPr>
        <w:t xml:space="preserve">The </w:t>
      </w:r>
      <w:r>
        <w:rPr>
          <w:spacing w:val="-4"/>
          <w:sz w:val="22"/>
          <w:szCs w:val="22"/>
        </w:rPr>
        <w:t xml:space="preserve">Owner’s </w:t>
      </w:r>
      <w:r>
        <w:rPr>
          <w:sz w:val="22"/>
          <w:szCs w:val="22"/>
        </w:rPr>
        <w:t xml:space="preserve">Project </w:t>
      </w:r>
      <w:r>
        <w:rPr>
          <w:spacing w:val="-4"/>
          <w:sz w:val="22"/>
          <w:szCs w:val="22"/>
        </w:rPr>
        <w:t xml:space="preserve">Manager’s services </w:t>
      </w:r>
      <w:r>
        <w:rPr>
          <w:sz w:val="22"/>
          <w:szCs w:val="22"/>
        </w:rPr>
        <w:t xml:space="preserve">are to be </w:t>
      </w:r>
      <w:r>
        <w:rPr>
          <w:spacing w:val="-4"/>
          <w:sz w:val="22"/>
          <w:szCs w:val="22"/>
        </w:rPr>
        <w:t xml:space="preserve">provided </w:t>
      </w:r>
      <w:r>
        <w:rPr>
          <w:sz w:val="22"/>
          <w:szCs w:val="22"/>
        </w:rPr>
        <w:t xml:space="preserve">in </w:t>
      </w:r>
      <w:r>
        <w:rPr>
          <w:spacing w:val="-4"/>
          <w:sz w:val="22"/>
          <w:szCs w:val="22"/>
        </w:rPr>
        <w:t xml:space="preserve">accordance </w:t>
      </w:r>
      <w:r>
        <w:rPr>
          <w:sz w:val="22"/>
          <w:szCs w:val="22"/>
        </w:rPr>
        <w:t xml:space="preserve">with the </w:t>
      </w:r>
      <w:r>
        <w:rPr>
          <w:spacing w:val="-3"/>
          <w:sz w:val="22"/>
          <w:szCs w:val="22"/>
        </w:rPr>
        <w:t xml:space="preserve">time </w:t>
      </w:r>
      <w:r>
        <w:rPr>
          <w:spacing w:val="-4"/>
          <w:sz w:val="22"/>
          <w:szCs w:val="22"/>
        </w:rPr>
        <w:t xml:space="preserve">schedule </w:t>
      </w:r>
      <w:r>
        <w:rPr>
          <w:spacing w:val="-3"/>
          <w:sz w:val="22"/>
          <w:szCs w:val="22"/>
        </w:rPr>
        <w:t xml:space="preserve">set forth </w:t>
      </w:r>
      <w:r>
        <w:rPr>
          <w:sz w:val="22"/>
          <w:szCs w:val="22"/>
        </w:rPr>
        <w:t xml:space="preserve">in the </w:t>
      </w:r>
      <w:r w:rsidR="004B3BE0">
        <w:rPr>
          <w:sz w:val="22"/>
          <w:szCs w:val="22"/>
        </w:rPr>
        <w:t>Scope of Services.</w:t>
      </w:r>
      <w:r>
        <w:rPr>
          <w:spacing w:val="-4"/>
          <w:sz w:val="22"/>
          <w:szCs w:val="22"/>
        </w:rPr>
        <w:t xml:space="preserve"> If </w:t>
      </w:r>
      <w:r>
        <w:rPr>
          <w:sz w:val="22"/>
          <w:szCs w:val="22"/>
        </w:rPr>
        <w:t xml:space="preserve">the </w:t>
      </w:r>
      <w:r>
        <w:rPr>
          <w:spacing w:val="-4"/>
          <w:sz w:val="22"/>
          <w:szCs w:val="22"/>
        </w:rPr>
        <w:t xml:space="preserve">schedule </w:t>
      </w:r>
      <w:r>
        <w:rPr>
          <w:spacing w:val="-3"/>
          <w:sz w:val="22"/>
          <w:szCs w:val="22"/>
        </w:rPr>
        <w:t xml:space="preserve">changes </w:t>
      </w:r>
      <w:r>
        <w:rPr>
          <w:sz w:val="22"/>
          <w:szCs w:val="22"/>
        </w:rPr>
        <w:t xml:space="preserve">causing the </w:t>
      </w:r>
      <w:r>
        <w:rPr>
          <w:spacing w:val="-3"/>
          <w:sz w:val="22"/>
          <w:szCs w:val="22"/>
        </w:rPr>
        <w:t xml:space="preserve">need </w:t>
      </w:r>
      <w:r>
        <w:rPr>
          <w:sz w:val="22"/>
          <w:szCs w:val="22"/>
        </w:rPr>
        <w:t xml:space="preserve">for </w:t>
      </w:r>
      <w:r>
        <w:rPr>
          <w:spacing w:val="-4"/>
          <w:sz w:val="22"/>
          <w:szCs w:val="22"/>
        </w:rPr>
        <w:t xml:space="preserve">revisions </w:t>
      </w:r>
      <w:r>
        <w:rPr>
          <w:sz w:val="22"/>
          <w:szCs w:val="22"/>
        </w:rPr>
        <w:t xml:space="preserve">to the </w:t>
      </w:r>
      <w:r>
        <w:rPr>
          <w:spacing w:val="-4"/>
          <w:sz w:val="22"/>
          <w:szCs w:val="22"/>
        </w:rPr>
        <w:t xml:space="preserve">Owner’s Project Manager’s services, </w:t>
      </w: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pacing w:val="-3"/>
          <w:sz w:val="22"/>
          <w:szCs w:val="22"/>
        </w:rPr>
        <w:t xml:space="preserve">shall </w:t>
      </w:r>
      <w:r>
        <w:rPr>
          <w:sz w:val="22"/>
          <w:szCs w:val="22"/>
        </w:rPr>
        <w:t xml:space="preserve">notify the </w:t>
      </w:r>
      <w:r>
        <w:rPr>
          <w:spacing w:val="-4"/>
          <w:sz w:val="22"/>
          <w:szCs w:val="22"/>
        </w:rPr>
        <w:t xml:space="preserve">Owner </w:t>
      </w:r>
      <w:r>
        <w:rPr>
          <w:sz w:val="22"/>
          <w:szCs w:val="22"/>
        </w:rPr>
        <w:t xml:space="preserve">of the </w:t>
      </w:r>
      <w:r>
        <w:rPr>
          <w:spacing w:val="-4"/>
          <w:sz w:val="22"/>
          <w:szCs w:val="22"/>
        </w:rPr>
        <w:t xml:space="preserve">revisions </w:t>
      </w:r>
      <w:r>
        <w:rPr>
          <w:sz w:val="22"/>
          <w:szCs w:val="22"/>
        </w:rPr>
        <w:t xml:space="preserve">to its </w:t>
      </w:r>
      <w:r>
        <w:rPr>
          <w:spacing w:val="-3"/>
          <w:sz w:val="22"/>
          <w:szCs w:val="22"/>
        </w:rPr>
        <w:t>services.</w:t>
      </w:r>
      <w:r>
        <w:rPr>
          <w:spacing w:val="-8"/>
          <w:sz w:val="22"/>
          <w:szCs w:val="22"/>
        </w:rPr>
        <w:t xml:space="preserve"> </w:t>
      </w:r>
      <w:r>
        <w:rPr>
          <w:sz w:val="22"/>
          <w:szCs w:val="22"/>
        </w:rPr>
        <w:t>The</w:t>
      </w:r>
      <w:r>
        <w:rPr>
          <w:spacing w:val="-2"/>
          <w:sz w:val="22"/>
          <w:szCs w:val="22"/>
        </w:rPr>
        <w:t xml:space="preserve"> </w:t>
      </w:r>
      <w:r>
        <w:rPr>
          <w:spacing w:val="-4"/>
          <w:sz w:val="22"/>
          <w:szCs w:val="22"/>
        </w:rPr>
        <w:t>Owner</w:t>
      </w:r>
      <w:r>
        <w:rPr>
          <w:spacing w:val="-9"/>
          <w:sz w:val="22"/>
          <w:szCs w:val="22"/>
        </w:rPr>
        <w:t xml:space="preserve"> </w:t>
      </w:r>
      <w:r>
        <w:rPr>
          <w:spacing w:val="-4"/>
          <w:sz w:val="22"/>
          <w:szCs w:val="22"/>
        </w:rPr>
        <w:t>shall</w:t>
      </w:r>
      <w:r>
        <w:rPr>
          <w:spacing w:val="-7"/>
          <w:sz w:val="22"/>
          <w:szCs w:val="22"/>
        </w:rPr>
        <w:t xml:space="preserve"> </w:t>
      </w:r>
      <w:r>
        <w:rPr>
          <w:spacing w:val="-4"/>
          <w:sz w:val="22"/>
          <w:szCs w:val="22"/>
        </w:rPr>
        <w:t>have</w:t>
      </w:r>
      <w:r>
        <w:rPr>
          <w:spacing w:val="-8"/>
          <w:sz w:val="22"/>
          <w:szCs w:val="22"/>
        </w:rPr>
        <w:t xml:space="preserve"> </w:t>
      </w:r>
      <w:r>
        <w:rPr>
          <w:sz w:val="22"/>
          <w:szCs w:val="22"/>
        </w:rPr>
        <w:t>the</w:t>
      </w:r>
      <w:r>
        <w:rPr>
          <w:spacing w:val="-5"/>
          <w:sz w:val="22"/>
          <w:szCs w:val="22"/>
        </w:rPr>
        <w:t xml:space="preserve"> </w:t>
      </w:r>
      <w:r>
        <w:rPr>
          <w:spacing w:val="-4"/>
          <w:sz w:val="22"/>
          <w:szCs w:val="22"/>
        </w:rPr>
        <w:t>right</w:t>
      </w:r>
      <w:r>
        <w:rPr>
          <w:spacing w:val="-8"/>
          <w:sz w:val="22"/>
          <w:szCs w:val="22"/>
        </w:rPr>
        <w:t xml:space="preserve"> </w:t>
      </w:r>
      <w:r>
        <w:rPr>
          <w:sz w:val="22"/>
          <w:szCs w:val="22"/>
        </w:rPr>
        <w:t>to</w:t>
      </w:r>
      <w:r>
        <w:rPr>
          <w:spacing w:val="-3"/>
          <w:sz w:val="22"/>
          <w:szCs w:val="22"/>
        </w:rPr>
        <w:t xml:space="preserve"> </w:t>
      </w:r>
      <w:r>
        <w:rPr>
          <w:sz w:val="22"/>
          <w:szCs w:val="22"/>
        </w:rPr>
        <w:t>extend</w:t>
      </w:r>
      <w:r>
        <w:rPr>
          <w:spacing w:val="-5"/>
          <w:sz w:val="22"/>
          <w:szCs w:val="22"/>
        </w:rPr>
        <w:t xml:space="preserve"> </w:t>
      </w:r>
      <w:r>
        <w:rPr>
          <w:sz w:val="22"/>
          <w:szCs w:val="22"/>
        </w:rPr>
        <w:t>the</w:t>
      </w:r>
      <w:r>
        <w:rPr>
          <w:spacing w:val="-4"/>
          <w:sz w:val="22"/>
          <w:szCs w:val="22"/>
        </w:rPr>
        <w:t xml:space="preserve"> </w:t>
      </w:r>
      <w:r>
        <w:rPr>
          <w:sz w:val="22"/>
          <w:szCs w:val="22"/>
        </w:rPr>
        <w:t>term</w:t>
      </w:r>
      <w:r>
        <w:rPr>
          <w:spacing w:val="-2"/>
          <w:sz w:val="22"/>
          <w:szCs w:val="22"/>
        </w:rPr>
        <w:t xml:space="preserve"> </w:t>
      </w:r>
      <w:r>
        <w:rPr>
          <w:sz w:val="22"/>
          <w:szCs w:val="22"/>
        </w:rPr>
        <w:t>of</w:t>
      </w:r>
      <w:r>
        <w:rPr>
          <w:spacing w:val="-2"/>
          <w:sz w:val="22"/>
          <w:szCs w:val="22"/>
        </w:rPr>
        <w:t xml:space="preserve"> </w:t>
      </w:r>
      <w:r>
        <w:rPr>
          <w:spacing w:val="-3"/>
          <w:sz w:val="22"/>
          <w:szCs w:val="22"/>
        </w:rPr>
        <w:t>this</w:t>
      </w:r>
      <w:r>
        <w:rPr>
          <w:spacing w:val="-10"/>
          <w:sz w:val="22"/>
          <w:szCs w:val="22"/>
        </w:rPr>
        <w:t xml:space="preserve"> </w:t>
      </w:r>
      <w:r>
        <w:rPr>
          <w:spacing w:val="-4"/>
          <w:sz w:val="22"/>
          <w:szCs w:val="22"/>
        </w:rPr>
        <w:t>Contract</w:t>
      </w:r>
      <w:r>
        <w:rPr>
          <w:spacing w:val="-8"/>
          <w:sz w:val="22"/>
          <w:szCs w:val="22"/>
        </w:rPr>
        <w:t xml:space="preserve"> </w:t>
      </w:r>
      <w:r>
        <w:rPr>
          <w:sz w:val="22"/>
          <w:szCs w:val="22"/>
        </w:rPr>
        <w:t>by</w:t>
      </w:r>
      <w:r>
        <w:rPr>
          <w:spacing w:val="-5"/>
          <w:sz w:val="22"/>
          <w:szCs w:val="22"/>
        </w:rPr>
        <w:t xml:space="preserve"> </w:t>
      </w:r>
      <w:r>
        <w:rPr>
          <w:spacing w:val="-4"/>
          <w:sz w:val="22"/>
          <w:szCs w:val="22"/>
        </w:rPr>
        <w:t>amendment.</w:t>
      </w:r>
      <w:r>
        <w:rPr>
          <w:spacing w:val="-7"/>
          <w:sz w:val="22"/>
          <w:szCs w:val="22"/>
        </w:rPr>
        <w:t xml:space="preserve"> </w:t>
      </w:r>
      <w:r>
        <w:rPr>
          <w:spacing w:val="-3"/>
          <w:sz w:val="22"/>
          <w:szCs w:val="22"/>
        </w:rPr>
        <w:t xml:space="preserve">All </w:t>
      </w:r>
      <w:r>
        <w:rPr>
          <w:sz w:val="22"/>
          <w:szCs w:val="22"/>
        </w:rPr>
        <w:t xml:space="preserve">the </w:t>
      </w:r>
      <w:r>
        <w:rPr>
          <w:spacing w:val="-3"/>
          <w:sz w:val="22"/>
          <w:szCs w:val="22"/>
        </w:rPr>
        <w:t xml:space="preserve">rights </w:t>
      </w:r>
      <w:r>
        <w:rPr>
          <w:sz w:val="22"/>
          <w:szCs w:val="22"/>
        </w:rPr>
        <w:t xml:space="preserve">and </w:t>
      </w:r>
      <w:r>
        <w:rPr>
          <w:spacing w:val="-4"/>
          <w:sz w:val="22"/>
          <w:szCs w:val="22"/>
        </w:rPr>
        <w:t xml:space="preserve">obligations </w:t>
      </w:r>
      <w:r>
        <w:rPr>
          <w:sz w:val="22"/>
          <w:szCs w:val="22"/>
        </w:rPr>
        <w:t xml:space="preserve">of the </w:t>
      </w:r>
      <w:r>
        <w:rPr>
          <w:spacing w:val="-4"/>
          <w:sz w:val="22"/>
          <w:szCs w:val="22"/>
        </w:rPr>
        <w:t xml:space="preserve">parties </w:t>
      </w:r>
      <w:r>
        <w:rPr>
          <w:sz w:val="22"/>
          <w:szCs w:val="22"/>
        </w:rPr>
        <w:t xml:space="preserve">for such </w:t>
      </w:r>
      <w:r>
        <w:rPr>
          <w:spacing w:val="-4"/>
          <w:sz w:val="22"/>
          <w:szCs w:val="22"/>
        </w:rPr>
        <w:t xml:space="preserve">extended periods </w:t>
      </w:r>
      <w:r>
        <w:rPr>
          <w:sz w:val="22"/>
          <w:szCs w:val="22"/>
        </w:rPr>
        <w:t xml:space="preserve">shall be as set </w:t>
      </w:r>
      <w:r>
        <w:rPr>
          <w:spacing w:val="-3"/>
          <w:sz w:val="22"/>
          <w:szCs w:val="22"/>
        </w:rPr>
        <w:t xml:space="preserve">forth </w:t>
      </w:r>
      <w:r>
        <w:rPr>
          <w:sz w:val="22"/>
          <w:szCs w:val="22"/>
        </w:rPr>
        <w:t xml:space="preserve">in </w:t>
      </w:r>
      <w:r>
        <w:rPr>
          <w:spacing w:val="-4"/>
          <w:sz w:val="22"/>
          <w:szCs w:val="22"/>
        </w:rPr>
        <w:t xml:space="preserve">this Contract </w:t>
      </w:r>
      <w:r>
        <w:rPr>
          <w:sz w:val="22"/>
          <w:szCs w:val="22"/>
        </w:rPr>
        <w:t>or in the</w:t>
      </w:r>
      <w:r>
        <w:rPr>
          <w:spacing w:val="-35"/>
          <w:sz w:val="22"/>
          <w:szCs w:val="22"/>
        </w:rPr>
        <w:t xml:space="preserve"> </w:t>
      </w:r>
      <w:r>
        <w:rPr>
          <w:spacing w:val="-4"/>
          <w:sz w:val="22"/>
          <w:szCs w:val="22"/>
        </w:rPr>
        <w:t>amendment.</w:t>
      </w:r>
    </w:p>
    <w:p w:rsidR="00D923F0" w:rsidRDefault="00D923F0">
      <w:pPr>
        <w:pStyle w:val="BodyText"/>
        <w:kinsoku w:val="0"/>
        <w:overflowPunct w:val="0"/>
        <w:rPr>
          <w:sz w:val="24"/>
          <w:szCs w:val="24"/>
        </w:rPr>
      </w:pPr>
    </w:p>
    <w:p w:rsidR="00D923F0" w:rsidRDefault="00D923F0">
      <w:pPr>
        <w:pStyle w:val="BodyText"/>
        <w:kinsoku w:val="0"/>
        <w:overflowPunct w:val="0"/>
        <w:spacing w:before="6"/>
        <w:rPr>
          <w:sz w:val="20"/>
          <w:szCs w:val="20"/>
        </w:rPr>
      </w:pPr>
    </w:p>
    <w:p w:rsidR="00D923F0" w:rsidRDefault="00D923F0">
      <w:pPr>
        <w:pStyle w:val="Heading2"/>
        <w:kinsoku w:val="0"/>
        <w:overflowPunct w:val="0"/>
        <w:rPr>
          <w:u w:val="none"/>
        </w:rPr>
      </w:pPr>
      <w:bookmarkStart w:id="5" w:name="_bookmark6"/>
      <w:bookmarkEnd w:id="5"/>
      <w:r>
        <w:rPr>
          <w:u w:val="thick"/>
        </w:rPr>
        <w:t>ARTICLE 7: COMPENSATION</w:t>
      </w:r>
    </w:p>
    <w:p w:rsidR="00D923F0" w:rsidRDefault="00D923F0">
      <w:pPr>
        <w:pStyle w:val="BodyText"/>
        <w:kinsoku w:val="0"/>
        <w:overflowPunct w:val="0"/>
        <w:spacing w:before="8"/>
        <w:rPr>
          <w:b/>
          <w:bCs/>
          <w:sz w:val="13"/>
          <w:szCs w:val="13"/>
        </w:rPr>
      </w:pPr>
    </w:p>
    <w:p w:rsidR="00D923F0" w:rsidRDefault="00D923F0">
      <w:pPr>
        <w:pStyle w:val="ListParagraph"/>
        <w:numPr>
          <w:ilvl w:val="1"/>
          <w:numId w:val="12"/>
        </w:numPr>
        <w:tabs>
          <w:tab w:val="left" w:pos="1397"/>
        </w:tabs>
        <w:kinsoku w:val="0"/>
        <w:overflowPunct w:val="0"/>
        <w:spacing w:before="91"/>
        <w:ind w:right="922"/>
        <w:rPr>
          <w:sz w:val="22"/>
          <w:szCs w:val="22"/>
        </w:rPr>
      </w:pPr>
      <w:r>
        <w:rPr>
          <w:sz w:val="22"/>
          <w:szCs w:val="22"/>
        </w:rPr>
        <w:t xml:space="preserve">For the </w:t>
      </w:r>
      <w:r>
        <w:rPr>
          <w:spacing w:val="-4"/>
          <w:sz w:val="22"/>
          <w:szCs w:val="22"/>
        </w:rPr>
        <w:t xml:space="preserve">satisfactory performance </w:t>
      </w:r>
      <w:r>
        <w:rPr>
          <w:sz w:val="22"/>
          <w:szCs w:val="22"/>
        </w:rPr>
        <w:t xml:space="preserve">of all </w:t>
      </w:r>
      <w:r>
        <w:rPr>
          <w:spacing w:val="-4"/>
          <w:sz w:val="22"/>
          <w:szCs w:val="22"/>
        </w:rPr>
        <w:t xml:space="preserve">services required pursuant </w:t>
      </w:r>
      <w:r>
        <w:rPr>
          <w:sz w:val="22"/>
          <w:szCs w:val="22"/>
        </w:rPr>
        <w:t xml:space="preserve">to this </w:t>
      </w:r>
      <w:r>
        <w:rPr>
          <w:spacing w:val="-4"/>
          <w:sz w:val="22"/>
          <w:szCs w:val="22"/>
        </w:rPr>
        <w:t xml:space="preserve">Contract, excluding </w:t>
      </w:r>
      <w:r>
        <w:rPr>
          <w:sz w:val="22"/>
          <w:szCs w:val="22"/>
        </w:rPr>
        <w:t xml:space="preserve">those </w:t>
      </w:r>
      <w:r>
        <w:rPr>
          <w:spacing w:val="-4"/>
          <w:sz w:val="22"/>
          <w:szCs w:val="22"/>
        </w:rPr>
        <w:t xml:space="preserve">services specified under Articles </w:t>
      </w:r>
      <w:r>
        <w:rPr>
          <w:sz w:val="22"/>
          <w:szCs w:val="22"/>
        </w:rPr>
        <w:t xml:space="preserve">9 and 10, the </w:t>
      </w:r>
      <w:r>
        <w:rPr>
          <w:spacing w:val="-4"/>
          <w:sz w:val="22"/>
          <w:szCs w:val="22"/>
        </w:rPr>
        <w:t xml:space="preserve">Owner’s </w:t>
      </w:r>
      <w:r>
        <w:rPr>
          <w:sz w:val="22"/>
          <w:szCs w:val="22"/>
        </w:rPr>
        <w:t xml:space="preserve">Project </w:t>
      </w:r>
      <w:r>
        <w:rPr>
          <w:spacing w:val="-3"/>
          <w:sz w:val="22"/>
          <w:szCs w:val="22"/>
        </w:rPr>
        <w:t xml:space="preserve">Manager </w:t>
      </w:r>
      <w:r>
        <w:rPr>
          <w:sz w:val="22"/>
          <w:szCs w:val="22"/>
        </w:rPr>
        <w:t xml:space="preserve">shall be </w:t>
      </w:r>
      <w:r>
        <w:rPr>
          <w:spacing w:val="-4"/>
          <w:sz w:val="22"/>
          <w:szCs w:val="22"/>
        </w:rPr>
        <w:t xml:space="preserve">compensated </w:t>
      </w:r>
      <w:r>
        <w:rPr>
          <w:sz w:val="22"/>
          <w:szCs w:val="22"/>
        </w:rPr>
        <w:t xml:space="preserve">by the </w:t>
      </w:r>
      <w:r>
        <w:rPr>
          <w:spacing w:val="-3"/>
          <w:sz w:val="22"/>
          <w:szCs w:val="22"/>
        </w:rPr>
        <w:t xml:space="preserve">Owner </w:t>
      </w:r>
      <w:r>
        <w:rPr>
          <w:sz w:val="22"/>
          <w:szCs w:val="22"/>
        </w:rPr>
        <w:t xml:space="preserve">in an </w:t>
      </w:r>
      <w:r>
        <w:rPr>
          <w:spacing w:val="-4"/>
          <w:sz w:val="22"/>
          <w:szCs w:val="22"/>
        </w:rPr>
        <w:t xml:space="preserve">amount </w:t>
      </w:r>
      <w:r>
        <w:rPr>
          <w:sz w:val="22"/>
          <w:szCs w:val="22"/>
        </w:rPr>
        <w:t xml:space="preserve">up to the </w:t>
      </w:r>
      <w:r>
        <w:rPr>
          <w:spacing w:val="-4"/>
          <w:sz w:val="22"/>
          <w:szCs w:val="22"/>
        </w:rPr>
        <w:t xml:space="preserve">Not-to-Exceed </w:t>
      </w:r>
      <w:r>
        <w:rPr>
          <w:sz w:val="22"/>
          <w:szCs w:val="22"/>
        </w:rPr>
        <w:t xml:space="preserve">Fee for Basic </w:t>
      </w:r>
      <w:r>
        <w:rPr>
          <w:spacing w:val="-4"/>
          <w:sz w:val="22"/>
          <w:szCs w:val="22"/>
        </w:rPr>
        <w:t xml:space="preserve">Services, </w:t>
      </w:r>
      <w:r>
        <w:rPr>
          <w:spacing w:val="-3"/>
          <w:sz w:val="22"/>
          <w:szCs w:val="22"/>
        </w:rPr>
        <w:t xml:space="preserve">identified </w:t>
      </w:r>
      <w:r>
        <w:rPr>
          <w:sz w:val="22"/>
          <w:szCs w:val="22"/>
        </w:rPr>
        <w:t xml:space="preserve">on </w:t>
      </w:r>
      <w:r>
        <w:rPr>
          <w:spacing w:val="-4"/>
          <w:sz w:val="22"/>
          <w:szCs w:val="22"/>
        </w:rPr>
        <w:t xml:space="preserve">Attachment </w:t>
      </w:r>
      <w:r>
        <w:rPr>
          <w:sz w:val="22"/>
          <w:szCs w:val="22"/>
        </w:rPr>
        <w:t xml:space="preserve">A. The </w:t>
      </w:r>
      <w:r>
        <w:rPr>
          <w:spacing w:val="-4"/>
          <w:sz w:val="22"/>
          <w:szCs w:val="22"/>
        </w:rPr>
        <w:t xml:space="preserve">Owner’s Project </w:t>
      </w:r>
      <w:r>
        <w:rPr>
          <w:spacing w:val="-3"/>
          <w:sz w:val="22"/>
          <w:szCs w:val="22"/>
        </w:rPr>
        <w:t xml:space="preserve">Manager </w:t>
      </w:r>
      <w:r>
        <w:rPr>
          <w:sz w:val="22"/>
          <w:szCs w:val="22"/>
        </w:rPr>
        <w:t xml:space="preserve">shall </w:t>
      </w:r>
      <w:r>
        <w:rPr>
          <w:spacing w:val="-3"/>
          <w:sz w:val="22"/>
          <w:szCs w:val="22"/>
        </w:rPr>
        <w:t xml:space="preserve">submit invoices </w:t>
      </w:r>
      <w:r w:rsidR="004B3BE0">
        <w:rPr>
          <w:sz w:val="22"/>
          <w:szCs w:val="22"/>
        </w:rPr>
        <w:t>monthly</w:t>
      </w:r>
      <w:r>
        <w:rPr>
          <w:sz w:val="22"/>
          <w:szCs w:val="22"/>
        </w:rPr>
        <w:t xml:space="preserve"> in </w:t>
      </w:r>
      <w:r>
        <w:rPr>
          <w:spacing w:val="-3"/>
          <w:sz w:val="22"/>
          <w:szCs w:val="22"/>
        </w:rPr>
        <w:t xml:space="preserve">accordance </w:t>
      </w:r>
      <w:r>
        <w:rPr>
          <w:sz w:val="22"/>
          <w:szCs w:val="22"/>
        </w:rPr>
        <w:t xml:space="preserve">with the </w:t>
      </w:r>
      <w:r>
        <w:rPr>
          <w:spacing w:val="-4"/>
          <w:sz w:val="22"/>
          <w:szCs w:val="22"/>
        </w:rPr>
        <w:t xml:space="preserve">Payment Schedule included </w:t>
      </w:r>
      <w:r>
        <w:rPr>
          <w:sz w:val="22"/>
          <w:szCs w:val="22"/>
        </w:rPr>
        <w:t xml:space="preserve">as </w:t>
      </w:r>
      <w:r>
        <w:rPr>
          <w:spacing w:val="-4"/>
          <w:sz w:val="22"/>
          <w:szCs w:val="22"/>
        </w:rPr>
        <w:t xml:space="preserve">Attachment </w:t>
      </w:r>
      <w:r>
        <w:rPr>
          <w:sz w:val="22"/>
          <w:szCs w:val="22"/>
        </w:rPr>
        <w:t xml:space="preserve">A. The </w:t>
      </w:r>
      <w:r>
        <w:rPr>
          <w:spacing w:val="-4"/>
          <w:sz w:val="22"/>
          <w:szCs w:val="22"/>
        </w:rPr>
        <w:t xml:space="preserve">Owner </w:t>
      </w:r>
      <w:r>
        <w:rPr>
          <w:sz w:val="22"/>
          <w:szCs w:val="22"/>
        </w:rPr>
        <w:t xml:space="preserve">shall </w:t>
      </w:r>
      <w:r>
        <w:rPr>
          <w:spacing w:val="-3"/>
          <w:sz w:val="22"/>
          <w:szCs w:val="22"/>
        </w:rPr>
        <w:t xml:space="preserve">make </w:t>
      </w:r>
      <w:r>
        <w:rPr>
          <w:sz w:val="22"/>
          <w:szCs w:val="22"/>
        </w:rPr>
        <w:t xml:space="preserve">payments to the </w:t>
      </w:r>
      <w:r>
        <w:rPr>
          <w:spacing w:val="-4"/>
          <w:sz w:val="22"/>
          <w:szCs w:val="22"/>
        </w:rPr>
        <w:t xml:space="preserve">Owner’s Project </w:t>
      </w:r>
      <w:r>
        <w:rPr>
          <w:spacing w:val="-3"/>
          <w:sz w:val="22"/>
          <w:szCs w:val="22"/>
        </w:rPr>
        <w:t xml:space="preserve">Manager </w:t>
      </w:r>
      <w:r>
        <w:rPr>
          <w:spacing w:val="-4"/>
          <w:sz w:val="22"/>
          <w:szCs w:val="22"/>
        </w:rPr>
        <w:t xml:space="preserve">within </w:t>
      </w:r>
      <w:r>
        <w:rPr>
          <w:sz w:val="22"/>
          <w:szCs w:val="22"/>
        </w:rPr>
        <w:t xml:space="preserve">30 </w:t>
      </w:r>
      <w:r>
        <w:rPr>
          <w:spacing w:val="-3"/>
          <w:sz w:val="22"/>
          <w:szCs w:val="22"/>
        </w:rPr>
        <w:t xml:space="preserve">days </w:t>
      </w:r>
      <w:r>
        <w:rPr>
          <w:sz w:val="22"/>
          <w:szCs w:val="22"/>
        </w:rPr>
        <w:t xml:space="preserve">of the </w:t>
      </w:r>
      <w:r>
        <w:rPr>
          <w:spacing w:val="-4"/>
          <w:sz w:val="22"/>
          <w:szCs w:val="22"/>
        </w:rPr>
        <w:t xml:space="preserve">Owner’s </w:t>
      </w:r>
      <w:r>
        <w:rPr>
          <w:spacing w:val="-3"/>
          <w:sz w:val="22"/>
          <w:szCs w:val="22"/>
        </w:rPr>
        <w:t xml:space="preserve">approval </w:t>
      </w:r>
      <w:r>
        <w:rPr>
          <w:sz w:val="22"/>
          <w:szCs w:val="22"/>
        </w:rPr>
        <w:t xml:space="preserve">of the </w:t>
      </w:r>
      <w:r>
        <w:rPr>
          <w:spacing w:val="-3"/>
          <w:sz w:val="22"/>
          <w:szCs w:val="22"/>
        </w:rPr>
        <w:t xml:space="preserve">invoice, </w:t>
      </w:r>
      <w:r>
        <w:rPr>
          <w:spacing w:val="-4"/>
          <w:sz w:val="22"/>
          <w:szCs w:val="22"/>
        </w:rPr>
        <w:t xml:space="preserve">which </w:t>
      </w:r>
      <w:r>
        <w:rPr>
          <w:spacing w:val="-3"/>
          <w:sz w:val="22"/>
          <w:szCs w:val="22"/>
        </w:rPr>
        <w:t xml:space="preserve">approval </w:t>
      </w:r>
      <w:r>
        <w:rPr>
          <w:sz w:val="22"/>
          <w:szCs w:val="22"/>
        </w:rPr>
        <w:t xml:space="preserve">shall not be </w:t>
      </w:r>
      <w:r>
        <w:rPr>
          <w:spacing w:val="-4"/>
          <w:sz w:val="22"/>
          <w:szCs w:val="22"/>
        </w:rPr>
        <w:t>unreasonably withheld</w:t>
      </w:r>
      <w:r>
        <w:rPr>
          <w:spacing w:val="-18"/>
          <w:sz w:val="22"/>
          <w:szCs w:val="22"/>
        </w:rPr>
        <w:t xml:space="preserve"> </w:t>
      </w:r>
      <w:r>
        <w:rPr>
          <w:sz w:val="22"/>
          <w:szCs w:val="22"/>
        </w:rPr>
        <w:t>or</w:t>
      </w:r>
      <w:r w:rsidR="004B3BE0">
        <w:rPr>
          <w:sz w:val="22"/>
          <w:szCs w:val="22"/>
        </w:rPr>
        <w:t xml:space="preserve"> </w:t>
      </w:r>
      <w:r>
        <w:rPr>
          <w:sz w:val="22"/>
          <w:szCs w:val="22"/>
        </w:rPr>
        <w:t>delayed.</w:t>
      </w:r>
    </w:p>
    <w:p w:rsidR="00D923F0" w:rsidRDefault="00D923F0">
      <w:pPr>
        <w:pStyle w:val="BodyText"/>
        <w:kinsoku w:val="0"/>
        <w:overflowPunct w:val="0"/>
      </w:pPr>
    </w:p>
    <w:p w:rsidR="00D923F0" w:rsidRPr="004B3BE0" w:rsidRDefault="00D923F0" w:rsidP="004B3BE0">
      <w:pPr>
        <w:pStyle w:val="ListParagraph"/>
        <w:numPr>
          <w:ilvl w:val="1"/>
          <w:numId w:val="12"/>
        </w:numPr>
        <w:tabs>
          <w:tab w:val="left" w:pos="1397"/>
        </w:tabs>
        <w:kinsoku w:val="0"/>
        <w:overflowPunct w:val="0"/>
        <w:spacing w:before="74"/>
        <w:ind w:right="922"/>
        <w:rPr>
          <w:spacing w:val="-4"/>
        </w:rPr>
      </w:pPr>
      <w:r>
        <w:rPr>
          <w:sz w:val="22"/>
          <w:szCs w:val="22"/>
        </w:rPr>
        <w:t xml:space="preserve">The Fee for </w:t>
      </w:r>
      <w:r w:rsidRPr="004B3BE0">
        <w:rPr>
          <w:spacing w:val="-4"/>
          <w:sz w:val="22"/>
          <w:szCs w:val="22"/>
        </w:rPr>
        <w:t xml:space="preserve">Basic Services </w:t>
      </w:r>
      <w:r>
        <w:rPr>
          <w:sz w:val="22"/>
          <w:szCs w:val="22"/>
        </w:rPr>
        <w:t xml:space="preserve">shall </w:t>
      </w:r>
      <w:r w:rsidRPr="004B3BE0">
        <w:rPr>
          <w:spacing w:val="-4"/>
          <w:sz w:val="22"/>
          <w:szCs w:val="22"/>
        </w:rPr>
        <w:t xml:space="preserve">include, </w:t>
      </w:r>
      <w:r>
        <w:rPr>
          <w:sz w:val="22"/>
          <w:szCs w:val="22"/>
        </w:rPr>
        <w:t xml:space="preserve">but not </w:t>
      </w:r>
      <w:r w:rsidRPr="004B3BE0">
        <w:rPr>
          <w:spacing w:val="-4"/>
          <w:sz w:val="22"/>
          <w:szCs w:val="22"/>
        </w:rPr>
        <w:t xml:space="preserve">necessarily </w:t>
      </w:r>
      <w:r>
        <w:rPr>
          <w:sz w:val="22"/>
          <w:szCs w:val="22"/>
        </w:rPr>
        <w:t xml:space="preserve">be </w:t>
      </w:r>
      <w:r w:rsidRPr="004B3BE0">
        <w:rPr>
          <w:spacing w:val="-4"/>
          <w:sz w:val="22"/>
          <w:szCs w:val="22"/>
        </w:rPr>
        <w:t xml:space="preserve">limited </w:t>
      </w:r>
      <w:r>
        <w:rPr>
          <w:sz w:val="22"/>
          <w:szCs w:val="22"/>
        </w:rPr>
        <w:t xml:space="preserve">to, all </w:t>
      </w:r>
      <w:r w:rsidRPr="004B3BE0">
        <w:rPr>
          <w:spacing w:val="-3"/>
          <w:sz w:val="22"/>
          <w:szCs w:val="22"/>
        </w:rPr>
        <w:t xml:space="preserve">labor, </w:t>
      </w:r>
      <w:r w:rsidRPr="004B3BE0">
        <w:rPr>
          <w:spacing w:val="-4"/>
          <w:sz w:val="22"/>
          <w:szCs w:val="22"/>
        </w:rPr>
        <w:t xml:space="preserve">overhead, </w:t>
      </w:r>
      <w:r>
        <w:rPr>
          <w:sz w:val="22"/>
          <w:szCs w:val="22"/>
        </w:rPr>
        <w:t xml:space="preserve">profit, </w:t>
      </w:r>
      <w:r w:rsidRPr="004B3BE0">
        <w:rPr>
          <w:spacing w:val="-4"/>
          <w:sz w:val="22"/>
          <w:szCs w:val="22"/>
        </w:rPr>
        <w:t xml:space="preserve">insurance, </w:t>
      </w:r>
      <w:r w:rsidRPr="004B3BE0">
        <w:rPr>
          <w:spacing w:val="-3"/>
          <w:sz w:val="22"/>
          <w:szCs w:val="22"/>
        </w:rPr>
        <w:t xml:space="preserve">legal </w:t>
      </w:r>
      <w:r w:rsidRPr="004B3BE0">
        <w:rPr>
          <w:spacing w:val="-4"/>
          <w:sz w:val="22"/>
          <w:szCs w:val="22"/>
        </w:rPr>
        <w:t xml:space="preserve">services, transportation, communication expenses, reasonable printing </w:t>
      </w:r>
      <w:r>
        <w:rPr>
          <w:sz w:val="22"/>
          <w:szCs w:val="22"/>
        </w:rPr>
        <w:t xml:space="preserve">and </w:t>
      </w:r>
      <w:r w:rsidRPr="004B3BE0">
        <w:rPr>
          <w:spacing w:val="-4"/>
          <w:sz w:val="22"/>
          <w:szCs w:val="22"/>
        </w:rPr>
        <w:t xml:space="preserve">copying </w:t>
      </w:r>
      <w:r>
        <w:rPr>
          <w:sz w:val="22"/>
          <w:szCs w:val="22"/>
        </w:rPr>
        <w:t xml:space="preserve">necessary for </w:t>
      </w:r>
      <w:r w:rsidRPr="004B3BE0">
        <w:rPr>
          <w:spacing w:val="-4"/>
          <w:sz w:val="22"/>
          <w:szCs w:val="22"/>
        </w:rPr>
        <w:t xml:space="preserve">completion </w:t>
      </w:r>
      <w:r>
        <w:rPr>
          <w:sz w:val="22"/>
          <w:szCs w:val="22"/>
        </w:rPr>
        <w:t xml:space="preserve">of the </w:t>
      </w:r>
      <w:r w:rsidRPr="004B3BE0">
        <w:rPr>
          <w:spacing w:val="-4"/>
          <w:sz w:val="22"/>
          <w:szCs w:val="22"/>
        </w:rPr>
        <w:t xml:space="preserve">Project. </w:t>
      </w:r>
      <w:r>
        <w:rPr>
          <w:sz w:val="22"/>
          <w:szCs w:val="22"/>
        </w:rPr>
        <w:t xml:space="preserve">The fee for Basic </w:t>
      </w:r>
      <w:r w:rsidRPr="004B3BE0">
        <w:rPr>
          <w:spacing w:val="-4"/>
          <w:sz w:val="22"/>
          <w:szCs w:val="22"/>
        </w:rPr>
        <w:t xml:space="preserve">Services </w:t>
      </w:r>
      <w:r>
        <w:rPr>
          <w:sz w:val="22"/>
          <w:szCs w:val="22"/>
        </w:rPr>
        <w:t xml:space="preserve">also </w:t>
      </w:r>
      <w:r w:rsidRPr="004B3BE0">
        <w:rPr>
          <w:spacing w:val="-3"/>
          <w:sz w:val="22"/>
          <w:szCs w:val="22"/>
        </w:rPr>
        <w:t xml:space="preserve">shall </w:t>
      </w:r>
      <w:r w:rsidRPr="004B3BE0">
        <w:rPr>
          <w:spacing w:val="-4"/>
          <w:sz w:val="22"/>
          <w:szCs w:val="22"/>
        </w:rPr>
        <w:t>include</w:t>
      </w:r>
      <w:r w:rsidRPr="004B3BE0">
        <w:rPr>
          <w:spacing w:val="6"/>
          <w:sz w:val="22"/>
          <w:szCs w:val="22"/>
        </w:rPr>
        <w:t xml:space="preserve"> </w:t>
      </w:r>
      <w:r w:rsidRPr="004B3BE0">
        <w:rPr>
          <w:spacing w:val="-2"/>
          <w:sz w:val="22"/>
          <w:szCs w:val="22"/>
        </w:rPr>
        <w:t>(a)</w:t>
      </w:r>
      <w:r w:rsidRPr="004B3BE0">
        <w:rPr>
          <w:spacing w:val="9"/>
          <w:sz w:val="22"/>
          <w:szCs w:val="22"/>
        </w:rPr>
        <w:t xml:space="preserve"> </w:t>
      </w:r>
      <w:r>
        <w:rPr>
          <w:sz w:val="22"/>
          <w:szCs w:val="22"/>
        </w:rPr>
        <w:t>the</w:t>
      </w:r>
      <w:r w:rsidRPr="004B3BE0">
        <w:rPr>
          <w:spacing w:val="8"/>
          <w:sz w:val="22"/>
          <w:szCs w:val="22"/>
        </w:rPr>
        <w:t xml:space="preserve"> </w:t>
      </w:r>
      <w:r>
        <w:rPr>
          <w:sz w:val="22"/>
          <w:szCs w:val="22"/>
        </w:rPr>
        <w:t>costs</w:t>
      </w:r>
      <w:r w:rsidRPr="004B3BE0">
        <w:rPr>
          <w:spacing w:val="11"/>
          <w:sz w:val="22"/>
          <w:szCs w:val="22"/>
        </w:rPr>
        <w:t xml:space="preserve"> </w:t>
      </w:r>
      <w:r w:rsidRPr="004B3BE0">
        <w:rPr>
          <w:spacing w:val="-3"/>
          <w:sz w:val="22"/>
          <w:szCs w:val="22"/>
        </w:rPr>
        <w:t>of</w:t>
      </w:r>
      <w:r w:rsidRPr="004B3BE0">
        <w:rPr>
          <w:spacing w:val="10"/>
          <w:sz w:val="22"/>
          <w:szCs w:val="22"/>
        </w:rPr>
        <w:t xml:space="preserve"> </w:t>
      </w:r>
      <w:r w:rsidRPr="004B3BE0">
        <w:rPr>
          <w:spacing w:val="-4"/>
          <w:sz w:val="22"/>
          <w:szCs w:val="22"/>
        </w:rPr>
        <w:t>rebidding</w:t>
      </w:r>
      <w:r w:rsidRPr="004B3BE0">
        <w:rPr>
          <w:spacing w:val="6"/>
          <w:sz w:val="22"/>
          <w:szCs w:val="22"/>
        </w:rPr>
        <w:t xml:space="preserve"> </w:t>
      </w:r>
      <w:r>
        <w:rPr>
          <w:sz w:val="22"/>
          <w:szCs w:val="22"/>
        </w:rPr>
        <w:t>and</w:t>
      </w:r>
      <w:r w:rsidRPr="004B3BE0">
        <w:rPr>
          <w:spacing w:val="10"/>
          <w:sz w:val="22"/>
          <w:szCs w:val="22"/>
        </w:rPr>
        <w:t xml:space="preserve"> </w:t>
      </w:r>
      <w:r w:rsidR="004B3BE0" w:rsidRPr="004B3BE0">
        <w:rPr>
          <w:spacing w:val="-4"/>
          <w:sz w:val="22"/>
          <w:szCs w:val="22"/>
        </w:rPr>
        <w:t>re</w:t>
      </w:r>
      <w:r w:rsidR="00561970">
        <w:rPr>
          <w:spacing w:val="-4"/>
          <w:sz w:val="22"/>
          <w:szCs w:val="22"/>
        </w:rPr>
        <w:t>-</w:t>
      </w:r>
      <w:r w:rsidR="004B3BE0" w:rsidRPr="004B3BE0">
        <w:rPr>
          <w:spacing w:val="-4"/>
          <w:sz w:val="22"/>
          <w:szCs w:val="22"/>
        </w:rPr>
        <w:t>solicitation</w:t>
      </w:r>
      <w:r w:rsidRPr="004B3BE0">
        <w:rPr>
          <w:spacing w:val="3"/>
          <w:sz w:val="22"/>
          <w:szCs w:val="22"/>
        </w:rPr>
        <w:t xml:space="preserve"> </w:t>
      </w:r>
      <w:r>
        <w:rPr>
          <w:sz w:val="22"/>
          <w:szCs w:val="22"/>
        </w:rPr>
        <w:t>of</w:t>
      </w:r>
      <w:r w:rsidRPr="004B3BE0">
        <w:rPr>
          <w:spacing w:val="11"/>
          <w:sz w:val="22"/>
          <w:szCs w:val="22"/>
        </w:rPr>
        <w:t xml:space="preserve"> </w:t>
      </w:r>
      <w:r w:rsidRPr="004B3BE0">
        <w:rPr>
          <w:spacing w:val="-4"/>
          <w:sz w:val="22"/>
          <w:szCs w:val="22"/>
        </w:rPr>
        <w:t>proposals,</w:t>
      </w:r>
      <w:r w:rsidRPr="004B3BE0">
        <w:rPr>
          <w:spacing w:val="8"/>
          <w:sz w:val="22"/>
          <w:szCs w:val="22"/>
        </w:rPr>
        <w:t xml:space="preserve"> </w:t>
      </w:r>
      <w:r>
        <w:rPr>
          <w:sz w:val="22"/>
          <w:szCs w:val="22"/>
        </w:rPr>
        <w:t>bids,</w:t>
      </w:r>
      <w:r w:rsidRPr="004B3BE0">
        <w:rPr>
          <w:spacing w:val="10"/>
          <w:sz w:val="22"/>
          <w:szCs w:val="22"/>
        </w:rPr>
        <w:t xml:space="preserve"> </w:t>
      </w:r>
      <w:r w:rsidRPr="004B3BE0">
        <w:rPr>
          <w:spacing w:val="-5"/>
          <w:sz w:val="22"/>
          <w:szCs w:val="22"/>
        </w:rPr>
        <w:t>or</w:t>
      </w:r>
      <w:r w:rsidR="004B3BE0">
        <w:rPr>
          <w:spacing w:val="-5"/>
          <w:sz w:val="22"/>
          <w:szCs w:val="22"/>
        </w:rPr>
        <w:t xml:space="preserve"> </w:t>
      </w:r>
      <w:r w:rsidRPr="004B3BE0">
        <w:rPr>
          <w:spacing w:val="-4"/>
        </w:rPr>
        <w:t xml:space="preserve">qualifications </w:t>
      </w:r>
      <w:r>
        <w:t xml:space="preserve">if due to the </w:t>
      </w:r>
      <w:r w:rsidRPr="004B3BE0">
        <w:rPr>
          <w:spacing w:val="-3"/>
        </w:rPr>
        <w:t xml:space="preserve">fault </w:t>
      </w:r>
      <w:r>
        <w:t xml:space="preserve">of the </w:t>
      </w:r>
      <w:r w:rsidRPr="004B3BE0">
        <w:rPr>
          <w:spacing w:val="-4"/>
        </w:rPr>
        <w:t xml:space="preserve">Owner’s Project Manager, </w:t>
      </w:r>
      <w:r>
        <w:t xml:space="preserve">and (b) </w:t>
      </w:r>
      <w:r w:rsidRPr="004B3BE0">
        <w:rPr>
          <w:spacing w:val="-4"/>
        </w:rPr>
        <w:t xml:space="preserve">assisting </w:t>
      </w:r>
      <w:r>
        <w:t xml:space="preserve">the </w:t>
      </w:r>
      <w:r w:rsidRPr="004B3BE0">
        <w:rPr>
          <w:spacing w:val="-3"/>
        </w:rPr>
        <w:t xml:space="preserve">Owner </w:t>
      </w:r>
      <w:r>
        <w:t xml:space="preserve">as </w:t>
      </w:r>
      <w:r w:rsidRPr="004B3BE0">
        <w:rPr>
          <w:spacing w:val="-3"/>
        </w:rPr>
        <w:t xml:space="preserve">provided </w:t>
      </w:r>
      <w:r>
        <w:t xml:space="preserve">by section </w:t>
      </w:r>
      <w:r w:rsidRPr="004B3BE0">
        <w:rPr>
          <w:spacing w:val="-4"/>
        </w:rPr>
        <w:t xml:space="preserve">8.1.4.2 </w:t>
      </w:r>
      <w:r>
        <w:t xml:space="preserve">in </w:t>
      </w:r>
      <w:r w:rsidRPr="004B3BE0">
        <w:rPr>
          <w:spacing w:val="-4"/>
        </w:rPr>
        <w:t xml:space="preserve">litigation </w:t>
      </w:r>
      <w:r>
        <w:t xml:space="preserve">or </w:t>
      </w:r>
      <w:r w:rsidRPr="004B3BE0">
        <w:rPr>
          <w:spacing w:val="-4"/>
        </w:rPr>
        <w:t xml:space="preserve">resolution </w:t>
      </w:r>
      <w:r>
        <w:t xml:space="preserve">of </w:t>
      </w:r>
      <w:r w:rsidRPr="004B3BE0">
        <w:rPr>
          <w:spacing w:val="-4"/>
        </w:rPr>
        <w:t xml:space="preserve">claims </w:t>
      </w:r>
      <w:r>
        <w:t xml:space="preserve">or other </w:t>
      </w:r>
      <w:r w:rsidRPr="004B3BE0">
        <w:rPr>
          <w:spacing w:val="-4"/>
        </w:rPr>
        <w:t>administrative proceedings</w:t>
      </w:r>
      <w:r w:rsidRPr="004B3BE0">
        <w:rPr>
          <w:spacing w:val="-16"/>
        </w:rPr>
        <w:t xml:space="preserve"> </w:t>
      </w:r>
      <w:r w:rsidRPr="004B3BE0">
        <w:rPr>
          <w:spacing w:val="-4"/>
        </w:rPr>
        <w:t>associated</w:t>
      </w:r>
      <w:r w:rsidRPr="004B3BE0">
        <w:rPr>
          <w:spacing w:val="-12"/>
        </w:rPr>
        <w:t xml:space="preserve"> </w:t>
      </w:r>
      <w:r w:rsidRPr="004B3BE0">
        <w:rPr>
          <w:spacing w:val="-3"/>
        </w:rPr>
        <w:t>with</w:t>
      </w:r>
      <w:r w:rsidRPr="004B3BE0">
        <w:rPr>
          <w:spacing w:val="-18"/>
        </w:rPr>
        <w:t xml:space="preserve"> </w:t>
      </w:r>
      <w:r>
        <w:t>a</w:t>
      </w:r>
      <w:r w:rsidRPr="004B3BE0">
        <w:rPr>
          <w:spacing w:val="-7"/>
        </w:rPr>
        <w:t xml:space="preserve"> </w:t>
      </w:r>
      <w:r>
        <w:t>bid</w:t>
      </w:r>
      <w:r w:rsidRPr="004B3BE0">
        <w:rPr>
          <w:spacing w:val="-7"/>
        </w:rPr>
        <w:t xml:space="preserve"> </w:t>
      </w:r>
      <w:r w:rsidRPr="004B3BE0">
        <w:rPr>
          <w:spacing w:val="-4"/>
        </w:rPr>
        <w:t>protest</w:t>
      </w:r>
      <w:r w:rsidRPr="004B3BE0">
        <w:rPr>
          <w:spacing w:val="-14"/>
        </w:rPr>
        <w:t xml:space="preserve"> </w:t>
      </w:r>
      <w:r w:rsidRPr="004B3BE0">
        <w:rPr>
          <w:spacing w:val="-4"/>
        </w:rPr>
        <w:t>arising</w:t>
      </w:r>
      <w:r w:rsidRPr="004B3BE0">
        <w:rPr>
          <w:spacing w:val="-13"/>
        </w:rPr>
        <w:t xml:space="preserve"> </w:t>
      </w:r>
      <w:r>
        <w:t>out</w:t>
      </w:r>
      <w:r w:rsidRPr="004B3BE0">
        <w:rPr>
          <w:spacing w:val="-10"/>
        </w:rPr>
        <w:t xml:space="preserve"> </w:t>
      </w:r>
      <w:r>
        <w:t>of</w:t>
      </w:r>
      <w:r w:rsidRPr="004B3BE0">
        <w:rPr>
          <w:spacing w:val="-9"/>
        </w:rPr>
        <w:t xml:space="preserve"> </w:t>
      </w:r>
      <w:r w:rsidRPr="004B3BE0">
        <w:rPr>
          <w:spacing w:val="-3"/>
        </w:rPr>
        <w:t>the</w:t>
      </w:r>
      <w:r w:rsidRPr="004B3BE0">
        <w:rPr>
          <w:spacing w:val="-13"/>
        </w:rPr>
        <w:t xml:space="preserve"> </w:t>
      </w:r>
      <w:r w:rsidRPr="004B3BE0">
        <w:rPr>
          <w:spacing w:val="-4"/>
        </w:rPr>
        <w:t>Designer</w:t>
      </w:r>
      <w:r w:rsidRPr="004B3BE0">
        <w:rPr>
          <w:spacing w:val="-15"/>
        </w:rPr>
        <w:t xml:space="preserve"> </w:t>
      </w:r>
      <w:r w:rsidRPr="004B3BE0">
        <w:rPr>
          <w:spacing w:val="-4"/>
        </w:rPr>
        <w:t>contract</w:t>
      </w:r>
      <w:r w:rsidRPr="004B3BE0">
        <w:rPr>
          <w:spacing w:val="-15"/>
        </w:rPr>
        <w:t xml:space="preserve"> </w:t>
      </w:r>
      <w:r>
        <w:t>or</w:t>
      </w:r>
      <w:r w:rsidRPr="004B3BE0">
        <w:rPr>
          <w:spacing w:val="-9"/>
        </w:rPr>
        <w:t xml:space="preserve"> </w:t>
      </w:r>
      <w:r>
        <w:t>the</w:t>
      </w:r>
      <w:r w:rsidRPr="004B3BE0">
        <w:rPr>
          <w:spacing w:val="-10"/>
        </w:rPr>
        <w:t xml:space="preserve"> </w:t>
      </w:r>
      <w:r w:rsidRPr="004B3BE0">
        <w:rPr>
          <w:spacing w:val="-4"/>
        </w:rPr>
        <w:t xml:space="preserve">construction contract </w:t>
      </w:r>
      <w:r>
        <w:t xml:space="preserve">and </w:t>
      </w:r>
      <w:r w:rsidRPr="004B3BE0">
        <w:rPr>
          <w:spacing w:val="-3"/>
        </w:rPr>
        <w:t xml:space="preserve">for </w:t>
      </w:r>
      <w:r w:rsidRPr="004B3BE0">
        <w:rPr>
          <w:spacing w:val="-4"/>
        </w:rPr>
        <w:t xml:space="preserve">assistance </w:t>
      </w:r>
      <w:r w:rsidRPr="004B3BE0">
        <w:rPr>
          <w:spacing w:val="-3"/>
        </w:rPr>
        <w:t xml:space="preserve">beyond </w:t>
      </w:r>
      <w:r>
        <w:t xml:space="preserve">the </w:t>
      </w:r>
      <w:r w:rsidRPr="004B3BE0">
        <w:rPr>
          <w:spacing w:val="-4"/>
        </w:rPr>
        <w:t xml:space="preserve">requirements </w:t>
      </w:r>
      <w:r>
        <w:t xml:space="preserve">of </w:t>
      </w:r>
      <w:r w:rsidRPr="004B3BE0">
        <w:rPr>
          <w:spacing w:val="-4"/>
        </w:rPr>
        <w:t xml:space="preserve">8.1.4.2 </w:t>
      </w:r>
      <w:r>
        <w:t xml:space="preserve">if such </w:t>
      </w:r>
      <w:r w:rsidRPr="004B3BE0">
        <w:rPr>
          <w:spacing w:val="-4"/>
        </w:rPr>
        <w:t xml:space="preserve">litigation </w:t>
      </w:r>
      <w:r>
        <w:t xml:space="preserve">or </w:t>
      </w:r>
      <w:r w:rsidRPr="004B3BE0">
        <w:rPr>
          <w:spacing w:val="-3"/>
        </w:rPr>
        <w:t xml:space="preserve">claims </w:t>
      </w:r>
      <w:r>
        <w:t xml:space="preserve">are due to the </w:t>
      </w:r>
      <w:r w:rsidRPr="004B3BE0">
        <w:rPr>
          <w:spacing w:val="-3"/>
        </w:rPr>
        <w:t xml:space="preserve">fault </w:t>
      </w:r>
      <w:r>
        <w:t>of the</w:t>
      </w:r>
      <w:r w:rsidR="004B3BE0">
        <w:t xml:space="preserve"> </w:t>
      </w:r>
      <w:r>
        <w:t xml:space="preserve">Owner’s </w:t>
      </w:r>
      <w:r w:rsidRPr="004B3BE0">
        <w:rPr>
          <w:spacing w:val="-3"/>
        </w:rPr>
        <w:t>Project</w:t>
      </w:r>
      <w:r w:rsidRPr="004B3BE0">
        <w:rPr>
          <w:spacing w:val="-19"/>
        </w:rPr>
        <w:t xml:space="preserve"> </w:t>
      </w:r>
      <w:r w:rsidRPr="004B3BE0">
        <w:rPr>
          <w:spacing w:val="-4"/>
        </w:rPr>
        <w:t>Manager.</w:t>
      </w:r>
    </w:p>
    <w:p w:rsidR="00D923F0" w:rsidRDefault="00D923F0">
      <w:pPr>
        <w:pStyle w:val="BodyText"/>
        <w:kinsoku w:val="0"/>
        <w:overflowPunct w:val="0"/>
        <w:spacing w:before="8"/>
        <w:rPr>
          <w:sz w:val="21"/>
          <w:szCs w:val="21"/>
        </w:rPr>
      </w:pPr>
    </w:p>
    <w:p w:rsidR="00D923F0" w:rsidRDefault="00D923F0">
      <w:pPr>
        <w:pStyle w:val="ListParagraph"/>
        <w:numPr>
          <w:ilvl w:val="1"/>
          <w:numId w:val="12"/>
        </w:numPr>
        <w:tabs>
          <w:tab w:val="left" w:pos="1397"/>
        </w:tabs>
        <w:kinsoku w:val="0"/>
        <w:overflowPunct w:val="0"/>
        <w:ind w:right="924"/>
        <w:rPr>
          <w:spacing w:val="-4"/>
          <w:sz w:val="22"/>
          <w:szCs w:val="22"/>
        </w:rPr>
      </w:pPr>
      <w:r>
        <w:rPr>
          <w:sz w:val="22"/>
          <w:szCs w:val="22"/>
        </w:rPr>
        <w:t xml:space="preserve">When the </w:t>
      </w:r>
      <w:r>
        <w:rPr>
          <w:spacing w:val="-4"/>
          <w:sz w:val="22"/>
          <w:szCs w:val="22"/>
        </w:rPr>
        <w:t xml:space="preserve">Owner’s Project Manager receives payment </w:t>
      </w:r>
      <w:r>
        <w:rPr>
          <w:sz w:val="22"/>
          <w:szCs w:val="22"/>
        </w:rPr>
        <w:t xml:space="preserve">from the </w:t>
      </w:r>
      <w:r>
        <w:rPr>
          <w:spacing w:val="-4"/>
          <w:sz w:val="22"/>
          <w:szCs w:val="22"/>
        </w:rPr>
        <w:t xml:space="preserve">Owner, </w:t>
      </w:r>
      <w:r>
        <w:rPr>
          <w:sz w:val="22"/>
          <w:szCs w:val="22"/>
        </w:rPr>
        <w:t xml:space="preserve">the </w:t>
      </w:r>
      <w:r>
        <w:rPr>
          <w:spacing w:val="-4"/>
          <w:sz w:val="22"/>
          <w:szCs w:val="22"/>
        </w:rPr>
        <w:t>Owner’s Project Manager</w:t>
      </w:r>
      <w:r>
        <w:rPr>
          <w:spacing w:val="-6"/>
          <w:sz w:val="22"/>
          <w:szCs w:val="22"/>
        </w:rPr>
        <w:t xml:space="preserve"> </w:t>
      </w:r>
      <w:r>
        <w:rPr>
          <w:sz w:val="22"/>
          <w:szCs w:val="22"/>
        </w:rPr>
        <w:t>shall</w:t>
      </w:r>
      <w:r>
        <w:rPr>
          <w:spacing w:val="-1"/>
          <w:sz w:val="22"/>
          <w:szCs w:val="22"/>
        </w:rPr>
        <w:t xml:space="preserve"> </w:t>
      </w:r>
      <w:r>
        <w:rPr>
          <w:spacing w:val="-4"/>
          <w:sz w:val="22"/>
          <w:szCs w:val="22"/>
        </w:rPr>
        <w:t>promptly</w:t>
      </w:r>
      <w:r>
        <w:rPr>
          <w:spacing w:val="-9"/>
          <w:sz w:val="22"/>
          <w:szCs w:val="22"/>
        </w:rPr>
        <w:t xml:space="preserve"> </w:t>
      </w:r>
      <w:r>
        <w:rPr>
          <w:spacing w:val="-3"/>
          <w:sz w:val="22"/>
          <w:szCs w:val="22"/>
        </w:rPr>
        <w:t>make</w:t>
      </w:r>
      <w:r>
        <w:rPr>
          <w:spacing w:val="-7"/>
          <w:sz w:val="22"/>
          <w:szCs w:val="22"/>
        </w:rPr>
        <w:t xml:space="preserve"> </w:t>
      </w:r>
      <w:r>
        <w:rPr>
          <w:spacing w:val="-4"/>
          <w:sz w:val="22"/>
          <w:szCs w:val="22"/>
        </w:rPr>
        <w:t>payment</w:t>
      </w:r>
      <w:r>
        <w:rPr>
          <w:spacing w:val="-6"/>
          <w:sz w:val="22"/>
          <w:szCs w:val="22"/>
        </w:rPr>
        <w:t xml:space="preserve"> </w:t>
      </w:r>
      <w:r>
        <w:rPr>
          <w:sz w:val="22"/>
          <w:szCs w:val="22"/>
        </w:rPr>
        <w:t>to</w:t>
      </w:r>
      <w:r>
        <w:rPr>
          <w:spacing w:val="-2"/>
          <w:sz w:val="22"/>
          <w:szCs w:val="22"/>
        </w:rPr>
        <w:t xml:space="preserve"> </w:t>
      </w:r>
      <w:r>
        <w:rPr>
          <w:sz w:val="22"/>
          <w:szCs w:val="22"/>
        </w:rPr>
        <w:t xml:space="preserve">each </w:t>
      </w:r>
      <w:r>
        <w:rPr>
          <w:spacing w:val="-4"/>
          <w:sz w:val="22"/>
          <w:szCs w:val="22"/>
        </w:rPr>
        <w:t>Subconsultant</w:t>
      </w:r>
      <w:r>
        <w:rPr>
          <w:spacing w:val="-6"/>
          <w:sz w:val="22"/>
          <w:szCs w:val="22"/>
        </w:rPr>
        <w:t xml:space="preserve"> </w:t>
      </w:r>
      <w:r>
        <w:rPr>
          <w:spacing w:val="-4"/>
          <w:sz w:val="22"/>
          <w:szCs w:val="22"/>
        </w:rPr>
        <w:t>whose</w:t>
      </w:r>
      <w:r>
        <w:rPr>
          <w:spacing w:val="-7"/>
          <w:sz w:val="22"/>
          <w:szCs w:val="22"/>
        </w:rPr>
        <w:t xml:space="preserve"> </w:t>
      </w:r>
      <w:r>
        <w:rPr>
          <w:spacing w:val="-3"/>
          <w:sz w:val="22"/>
          <w:szCs w:val="22"/>
        </w:rPr>
        <w:t>work</w:t>
      </w:r>
      <w:r>
        <w:rPr>
          <w:spacing w:val="-9"/>
          <w:sz w:val="22"/>
          <w:szCs w:val="22"/>
        </w:rPr>
        <w:t xml:space="preserve"> </w:t>
      </w:r>
      <w:r>
        <w:rPr>
          <w:spacing w:val="-2"/>
          <w:sz w:val="22"/>
          <w:szCs w:val="22"/>
        </w:rPr>
        <w:t>was</w:t>
      </w:r>
      <w:r>
        <w:rPr>
          <w:spacing w:val="-6"/>
          <w:sz w:val="22"/>
          <w:szCs w:val="22"/>
        </w:rPr>
        <w:t xml:space="preserve"> </w:t>
      </w:r>
      <w:r>
        <w:rPr>
          <w:spacing w:val="-3"/>
          <w:sz w:val="22"/>
          <w:szCs w:val="22"/>
        </w:rPr>
        <w:t>included</w:t>
      </w:r>
      <w:r>
        <w:rPr>
          <w:spacing w:val="-9"/>
          <w:sz w:val="22"/>
          <w:szCs w:val="22"/>
        </w:rPr>
        <w:t xml:space="preserve"> </w:t>
      </w:r>
      <w:r>
        <w:rPr>
          <w:sz w:val="22"/>
          <w:szCs w:val="22"/>
        </w:rPr>
        <w:t>in</w:t>
      </w:r>
      <w:r>
        <w:rPr>
          <w:spacing w:val="-5"/>
          <w:sz w:val="22"/>
          <w:szCs w:val="22"/>
        </w:rPr>
        <w:t xml:space="preserve"> </w:t>
      </w:r>
      <w:r>
        <w:rPr>
          <w:sz w:val="22"/>
          <w:szCs w:val="22"/>
        </w:rPr>
        <w:t xml:space="preserve">the </w:t>
      </w:r>
      <w:r>
        <w:rPr>
          <w:spacing w:val="-3"/>
          <w:sz w:val="22"/>
          <w:szCs w:val="22"/>
        </w:rPr>
        <w:t xml:space="preserve">work </w:t>
      </w:r>
      <w:r>
        <w:rPr>
          <w:sz w:val="22"/>
          <w:szCs w:val="22"/>
        </w:rPr>
        <w:t xml:space="preserve">for </w:t>
      </w:r>
      <w:r>
        <w:rPr>
          <w:spacing w:val="-3"/>
          <w:sz w:val="22"/>
          <w:szCs w:val="22"/>
        </w:rPr>
        <w:t xml:space="preserve">which </w:t>
      </w:r>
      <w:r>
        <w:rPr>
          <w:sz w:val="22"/>
          <w:szCs w:val="22"/>
        </w:rPr>
        <w:t xml:space="preserve">such </w:t>
      </w:r>
      <w:r>
        <w:rPr>
          <w:spacing w:val="-5"/>
          <w:sz w:val="22"/>
          <w:szCs w:val="22"/>
        </w:rPr>
        <w:t xml:space="preserve">payment </w:t>
      </w:r>
      <w:r>
        <w:rPr>
          <w:spacing w:val="-2"/>
          <w:sz w:val="22"/>
          <w:szCs w:val="22"/>
        </w:rPr>
        <w:t xml:space="preserve">was </w:t>
      </w:r>
      <w:r>
        <w:rPr>
          <w:spacing w:val="-4"/>
          <w:sz w:val="22"/>
          <w:szCs w:val="22"/>
        </w:rPr>
        <w:t xml:space="preserve">received. </w:t>
      </w:r>
      <w:r>
        <w:rPr>
          <w:sz w:val="22"/>
          <w:szCs w:val="22"/>
        </w:rPr>
        <w:t xml:space="preserve">The </w:t>
      </w:r>
      <w:r>
        <w:rPr>
          <w:spacing w:val="-3"/>
          <w:sz w:val="22"/>
          <w:szCs w:val="22"/>
        </w:rPr>
        <w:t xml:space="preserve">Owner </w:t>
      </w:r>
      <w:r>
        <w:rPr>
          <w:sz w:val="22"/>
          <w:szCs w:val="22"/>
        </w:rPr>
        <w:t xml:space="preserve">shall </w:t>
      </w:r>
      <w:r>
        <w:rPr>
          <w:spacing w:val="-3"/>
          <w:sz w:val="22"/>
          <w:szCs w:val="22"/>
        </w:rPr>
        <w:t xml:space="preserve">have </w:t>
      </w:r>
      <w:r>
        <w:rPr>
          <w:sz w:val="22"/>
          <w:szCs w:val="22"/>
        </w:rPr>
        <w:t xml:space="preserve">the </w:t>
      </w:r>
      <w:r>
        <w:rPr>
          <w:spacing w:val="-4"/>
          <w:sz w:val="22"/>
          <w:szCs w:val="22"/>
        </w:rPr>
        <w:t xml:space="preserve">contractual </w:t>
      </w:r>
      <w:r>
        <w:rPr>
          <w:spacing w:val="-3"/>
          <w:sz w:val="22"/>
          <w:szCs w:val="22"/>
        </w:rPr>
        <w:t xml:space="preserve">right </w:t>
      </w:r>
      <w:r>
        <w:rPr>
          <w:sz w:val="22"/>
          <w:szCs w:val="22"/>
        </w:rPr>
        <w:t xml:space="preserve">to </w:t>
      </w:r>
      <w:r>
        <w:rPr>
          <w:spacing w:val="-4"/>
          <w:sz w:val="22"/>
          <w:szCs w:val="22"/>
        </w:rPr>
        <w:t xml:space="preserve">investigate </w:t>
      </w:r>
      <w:r>
        <w:rPr>
          <w:sz w:val="22"/>
          <w:szCs w:val="22"/>
        </w:rPr>
        <w:t xml:space="preserve">any breach of </w:t>
      </w:r>
      <w:r>
        <w:rPr>
          <w:spacing w:val="-4"/>
          <w:sz w:val="22"/>
          <w:szCs w:val="22"/>
        </w:rPr>
        <w:t xml:space="preserve">performance </w:t>
      </w:r>
      <w:r>
        <w:rPr>
          <w:sz w:val="22"/>
          <w:szCs w:val="22"/>
        </w:rPr>
        <w:t xml:space="preserve">of a </w:t>
      </w:r>
      <w:r>
        <w:rPr>
          <w:spacing w:val="-4"/>
          <w:sz w:val="22"/>
          <w:szCs w:val="22"/>
        </w:rPr>
        <w:t xml:space="preserve">Subconsultant </w:t>
      </w:r>
      <w:r>
        <w:rPr>
          <w:sz w:val="22"/>
          <w:szCs w:val="22"/>
        </w:rPr>
        <w:t xml:space="preserve">and to </w:t>
      </w:r>
      <w:r>
        <w:rPr>
          <w:spacing w:val="-3"/>
          <w:sz w:val="22"/>
          <w:szCs w:val="22"/>
        </w:rPr>
        <w:t xml:space="preserve">initiate </w:t>
      </w:r>
      <w:r>
        <w:rPr>
          <w:spacing w:val="-4"/>
          <w:sz w:val="22"/>
          <w:szCs w:val="22"/>
        </w:rPr>
        <w:t xml:space="preserve">corrective measures </w:t>
      </w:r>
      <w:r>
        <w:rPr>
          <w:sz w:val="22"/>
          <w:szCs w:val="22"/>
        </w:rPr>
        <w:t xml:space="preserve">it </w:t>
      </w:r>
      <w:r>
        <w:rPr>
          <w:spacing w:val="-4"/>
          <w:sz w:val="22"/>
          <w:szCs w:val="22"/>
        </w:rPr>
        <w:t xml:space="preserve">determines </w:t>
      </w:r>
      <w:r>
        <w:rPr>
          <w:sz w:val="22"/>
          <w:szCs w:val="22"/>
        </w:rPr>
        <w:t xml:space="preserve">are </w:t>
      </w:r>
      <w:r>
        <w:rPr>
          <w:spacing w:val="-4"/>
          <w:sz w:val="22"/>
          <w:szCs w:val="22"/>
        </w:rPr>
        <w:t xml:space="preserve">necessary </w:t>
      </w:r>
      <w:r>
        <w:rPr>
          <w:sz w:val="22"/>
          <w:szCs w:val="22"/>
        </w:rPr>
        <w:t xml:space="preserve">and in the </w:t>
      </w:r>
      <w:r>
        <w:rPr>
          <w:spacing w:val="-3"/>
          <w:sz w:val="22"/>
          <w:szCs w:val="22"/>
        </w:rPr>
        <w:t xml:space="preserve">best interest of the </w:t>
      </w:r>
      <w:r>
        <w:rPr>
          <w:spacing w:val="-4"/>
          <w:sz w:val="22"/>
          <w:szCs w:val="22"/>
        </w:rPr>
        <w:t xml:space="preserve">Owner. All contracts </w:t>
      </w:r>
      <w:r>
        <w:rPr>
          <w:spacing w:val="-3"/>
          <w:sz w:val="22"/>
          <w:szCs w:val="22"/>
        </w:rPr>
        <w:t xml:space="preserve">between </w:t>
      </w:r>
      <w:r>
        <w:rPr>
          <w:sz w:val="22"/>
          <w:szCs w:val="22"/>
        </w:rPr>
        <w:t xml:space="preserve">the </w:t>
      </w:r>
      <w:r>
        <w:rPr>
          <w:spacing w:val="-4"/>
          <w:sz w:val="22"/>
          <w:szCs w:val="22"/>
        </w:rPr>
        <w:t>Owner’s</w:t>
      </w:r>
      <w:r>
        <w:rPr>
          <w:spacing w:val="-15"/>
          <w:sz w:val="22"/>
          <w:szCs w:val="22"/>
        </w:rPr>
        <w:t xml:space="preserve"> </w:t>
      </w:r>
      <w:r>
        <w:rPr>
          <w:spacing w:val="-4"/>
          <w:sz w:val="22"/>
          <w:szCs w:val="22"/>
        </w:rPr>
        <w:t>Project</w:t>
      </w:r>
      <w:r>
        <w:rPr>
          <w:spacing w:val="-14"/>
          <w:sz w:val="22"/>
          <w:szCs w:val="22"/>
        </w:rPr>
        <w:t xml:space="preserve"> </w:t>
      </w:r>
      <w:r>
        <w:rPr>
          <w:spacing w:val="-4"/>
          <w:sz w:val="22"/>
          <w:szCs w:val="22"/>
        </w:rPr>
        <w:t>Manager</w:t>
      </w:r>
      <w:r>
        <w:rPr>
          <w:spacing w:val="-14"/>
          <w:sz w:val="22"/>
          <w:szCs w:val="22"/>
        </w:rPr>
        <w:t xml:space="preserve"> </w:t>
      </w:r>
      <w:r>
        <w:rPr>
          <w:sz w:val="22"/>
          <w:szCs w:val="22"/>
        </w:rPr>
        <w:t>and</w:t>
      </w:r>
      <w:r>
        <w:rPr>
          <w:spacing w:val="-7"/>
          <w:sz w:val="22"/>
          <w:szCs w:val="22"/>
        </w:rPr>
        <w:t xml:space="preserve"> </w:t>
      </w:r>
      <w:r>
        <w:rPr>
          <w:sz w:val="22"/>
          <w:szCs w:val="22"/>
        </w:rPr>
        <w:t>its</w:t>
      </w:r>
      <w:r>
        <w:rPr>
          <w:spacing w:val="-9"/>
          <w:sz w:val="22"/>
          <w:szCs w:val="22"/>
        </w:rPr>
        <w:t xml:space="preserve"> </w:t>
      </w:r>
      <w:r>
        <w:rPr>
          <w:spacing w:val="-4"/>
          <w:sz w:val="22"/>
          <w:szCs w:val="22"/>
        </w:rPr>
        <w:t>Subconsultants</w:t>
      </w:r>
      <w:r>
        <w:rPr>
          <w:spacing w:val="-15"/>
          <w:sz w:val="22"/>
          <w:szCs w:val="22"/>
        </w:rPr>
        <w:t xml:space="preserve"> </w:t>
      </w:r>
      <w:r>
        <w:rPr>
          <w:spacing w:val="-3"/>
          <w:sz w:val="22"/>
          <w:szCs w:val="22"/>
        </w:rPr>
        <w:t>shall</w:t>
      </w:r>
      <w:r>
        <w:rPr>
          <w:spacing w:val="-18"/>
          <w:sz w:val="22"/>
          <w:szCs w:val="22"/>
        </w:rPr>
        <w:t xml:space="preserve"> </w:t>
      </w:r>
      <w:r>
        <w:rPr>
          <w:spacing w:val="-3"/>
          <w:sz w:val="22"/>
          <w:szCs w:val="22"/>
        </w:rPr>
        <w:t>include</w:t>
      </w:r>
      <w:r>
        <w:rPr>
          <w:spacing w:val="-14"/>
          <w:sz w:val="22"/>
          <w:szCs w:val="22"/>
        </w:rPr>
        <w:t xml:space="preserve"> </w:t>
      </w:r>
      <w:r>
        <w:rPr>
          <w:sz w:val="22"/>
          <w:szCs w:val="22"/>
        </w:rPr>
        <w:t>a</w:t>
      </w:r>
      <w:r>
        <w:rPr>
          <w:spacing w:val="-10"/>
          <w:sz w:val="22"/>
          <w:szCs w:val="22"/>
        </w:rPr>
        <w:t xml:space="preserve"> </w:t>
      </w:r>
      <w:r>
        <w:rPr>
          <w:spacing w:val="-4"/>
          <w:sz w:val="22"/>
          <w:szCs w:val="22"/>
        </w:rPr>
        <w:t>provision</w:t>
      </w:r>
      <w:r>
        <w:rPr>
          <w:spacing w:val="-15"/>
          <w:sz w:val="22"/>
          <w:szCs w:val="22"/>
        </w:rPr>
        <w:t xml:space="preserve"> </w:t>
      </w:r>
      <w:r>
        <w:rPr>
          <w:sz w:val="22"/>
          <w:szCs w:val="22"/>
        </w:rPr>
        <w:t>in</w:t>
      </w:r>
      <w:r>
        <w:rPr>
          <w:spacing w:val="-10"/>
          <w:sz w:val="22"/>
          <w:szCs w:val="22"/>
        </w:rPr>
        <w:t xml:space="preserve"> </w:t>
      </w:r>
      <w:r>
        <w:rPr>
          <w:spacing w:val="-3"/>
          <w:sz w:val="22"/>
          <w:szCs w:val="22"/>
        </w:rPr>
        <w:t>which</w:t>
      </w:r>
      <w:r>
        <w:rPr>
          <w:spacing w:val="-15"/>
          <w:sz w:val="22"/>
          <w:szCs w:val="22"/>
        </w:rPr>
        <w:t xml:space="preserve"> </w:t>
      </w:r>
      <w:r>
        <w:rPr>
          <w:sz w:val="22"/>
          <w:szCs w:val="22"/>
        </w:rPr>
        <w:t>the</w:t>
      </w:r>
      <w:r>
        <w:rPr>
          <w:spacing w:val="-9"/>
          <w:sz w:val="22"/>
          <w:szCs w:val="22"/>
        </w:rPr>
        <w:t xml:space="preserve"> </w:t>
      </w:r>
      <w:r>
        <w:rPr>
          <w:spacing w:val="-4"/>
          <w:sz w:val="22"/>
          <w:szCs w:val="22"/>
        </w:rPr>
        <w:t xml:space="preserve">Owner’s </w:t>
      </w:r>
      <w:r>
        <w:rPr>
          <w:spacing w:val="-3"/>
          <w:sz w:val="22"/>
          <w:szCs w:val="22"/>
        </w:rPr>
        <w:t xml:space="preserve">rights </w:t>
      </w:r>
      <w:r>
        <w:rPr>
          <w:sz w:val="22"/>
          <w:szCs w:val="22"/>
        </w:rPr>
        <w:t xml:space="preserve">to </w:t>
      </w:r>
      <w:r>
        <w:rPr>
          <w:spacing w:val="-3"/>
          <w:sz w:val="22"/>
          <w:szCs w:val="22"/>
        </w:rPr>
        <w:t xml:space="preserve">initiate </w:t>
      </w:r>
      <w:r>
        <w:rPr>
          <w:spacing w:val="-4"/>
          <w:sz w:val="22"/>
          <w:szCs w:val="22"/>
        </w:rPr>
        <w:t xml:space="preserve">corrective </w:t>
      </w:r>
      <w:r>
        <w:rPr>
          <w:sz w:val="22"/>
          <w:szCs w:val="22"/>
        </w:rPr>
        <w:t xml:space="preserve">action </w:t>
      </w:r>
      <w:r>
        <w:rPr>
          <w:spacing w:val="-4"/>
          <w:sz w:val="22"/>
          <w:szCs w:val="22"/>
        </w:rPr>
        <w:t xml:space="preserve">shall </w:t>
      </w:r>
      <w:r>
        <w:rPr>
          <w:sz w:val="22"/>
          <w:szCs w:val="22"/>
        </w:rPr>
        <w:t>be</w:t>
      </w:r>
      <w:r>
        <w:rPr>
          <w:spacing w:val="-38"/>
          <w:sz w:val="22"/>
          <w:szCs w:val="22"/>
        </w:rPr>
        <w:t xml:space="preserve"> </w:t>
      </w:r>
      <w:r>
        <w:rPr>
          <w:spacing w:val="-4"/>
          <w:sz w:val="22"/>
          <w:szCs w:val="22"/>
        </w:rPr>
        <w:t>stipulated.</w:t>
      </w:r>
    </w:p>
    <w:p w:rsidR="00D923F0" w:rsidRDefault="00D923F0">
      <w:pPr>
        <w:pStyle w:val="BodyText"/>
        <w:kinsoku w:val="0"/>
        <w:overflowPunct w:val="0"/>
        <w:spacing w:before="2"/>
      </w:pPr>
    </w:p>
    <w:p w:rsidR="004B3BE0" w:rsidRPr="004B3BE0" w:rsidRDefault="00D923F0" w:rsidP="004B3BE0">
      <w:pPr>
        <w:pStyle w:val="ListParagraph"/>
        <w:numPr>
          <w:ilvl w:val="1"/>
          <w:numId w:val="12"/>
        </w:numPr>
        <w:tabs>
          <w:tab w:val="left" w:pos="1397"/>
        </w:tabs>
        <w:kinsoku w:val="0"/>
        <w:overflowPunct w:val="0"/>
        <w:ind w:right="924"/>
        <w:rPr>
          <w:spacing w:val="-4"/>
          <w:sz w:val="22"/>
          <w:szCs w:val="22"/>
        </w:rPr>
      </w:pPr>
      <w:r w:rsidRPr="004B3BE0">
        <w:rPr>
          <w:sz w:val="22"/>
          <w:szCs w:val="22"/>
        </w:rPr>
        <w:t xml:space="preserve">The </w:t>
      </w:r>
      <w:r w:rsidRPr="004B3BE0">
        <w:rPr>
          <w:spacing w:val="-4"/>
          <w:sz w:val="22"/>
          <w:szCs w:val="22"/>
        </w:rPr>
        <w:t xml:space="preserve">Owner’s Project Manager </w:t>
      </w:r>
      <w:r w:rsidRPr="004B3BE0">
        <w:rPr>
          <w:sz w:val="22"/>
          <w:szCs w:val="22"/>
        </w:rPr>
        <w:t xml:space="preserve">shall be paid the </w:t>
      </w:r>
      <w:r w:rsidRPr="004B3BE0">
        <w:rPr>
          <w:spacing w:val="-4"/>
          <w:sz w:val="22"/>
          <w:szCs w:val="22"/>
        </w:rPr>
        <w:t xml:space="preserve">remainder </w:t>
      </w:r>
      <w:r w:rsidRPr="004B3BE0">
        <w:rPr>
          <w:sz w:val="22"/>
          <w:szCs w:val="22"/>
        </w:rPr>
        <w:t xml:space="preserve">of the Fee </w:t>
      </w:r>
      <w:r w:rsidRPr="004B3BE0">
        <w:rPr>
          <w:spacing w:val="-3"/>
          <w:sz w:val="22"/>
          <w:szCs w:val="22"/>
        </w:rPr>
        <w:t xml:space="preserve">for </w:t>
      </w:r>
      <w:r w:rsidRPr="004B3BE0">
        <w:rPr>
          <w:sz w:val="22"/>
          <w:szCs w:val="22"/>
        </w:rPr>
        <w:t xml:space="preserve">Basic </w:t>
      </w:r>
      <w:r w:rsidRPr="004B3BE0">
        <w:rPr>
          <w:spacing w:val="-4"/>
          <w:sz w:val="22"/>
          <w:szCs w:val="22"/>
        </w:rPr>
        <w:t xml:space="preserve">Services, </w:t>
      </w:r>
      <w:r w:rsidRPr="004B3BE0">
        <w:rPr>
          <w:sz w:val="22"/>
          <w:szCs w:val="22"/>
        </w:rPr>
        <w:t xml:space="preserve">less </w:t>
      </w:r>
      <w:r w:rsidRPr="004B3BE0">
        <w:rPr>
          <w:spacing w:val="-3"/>
          <w:sz w:val="22"/>
          <w:szCs w:val="22"/>
        </w:rPr>
        <w:t xml:space="preserve">previous </w:t>
      </w:r>
      <w:r w:rsidRPr="004B3BE0">
        <w:rPr>
          <w:spacing w:val="-4"/>
          <w:sz w:val="22"/>
          <w:szCs w:val="22"/>
        </w:rPr>
        <w:t xml:space="preserve">payments, </w:t>
      </w:r>
      <w:r w:rsidRPr="004B3BE0">
        <w:rPr>
          <w:spacing w:val="-3"/>
          <w:sz w:val="22"/>
          <w:szCs w:val="22"/>
        </w:rPr>
        <w:t xml:space="preserve">upon </w:t>
      </w:r>
      <w:r w:rsidRPr="004B3BE0">
        <w:rPr>
          <w:sz w:val="22"/>
          <w:szCs w:val="22"/>
        </w:rPr>
        <w:t xml:space="preserve">acceptance by the </w:t>
      </w:r>
      <w:r w:rsidRPr="004B3BE0">
        <w:rPr>
          <w:spacing w:val="-4"/>
          <w:sz w:val="22"/>
          <w:szCs w:val="22"/>
        </w:rPr>
        <w:t xml:space="preserve">Owner </w:t>
      </w:r>
      <w:r w:rsidRPr="004B3BE0">
        <w:rPr>
          <w:sz w:val="22"/>
          <w:szCs w:val="22"/>
        </w:rPr>
        <w:t xml:space="preserve">of the </w:t>
      </w:r>
      <w:r w:rsidRPr="004B3BE0">
        <w:rPr>
          <w:spacing w:val="-4"/>
          <w:sz w:val="22"/>
          <w:szCs w:val="22"/>
        </w:rPr>
        <w:t xml:space="preserve">Certificate </w:t>
      </w:r>
      <w:r w:rsidRPr="004B3BE0">
        <w:rPr>
          <w:sz w:val="22"/>
          <w:szCs w:val="22"/>
        </w:rPr>
        <w:t xml:space="preserve">of Final </w:t>
      </w:r>
      <w:r w:rsidRPr="004B3BE0">
        <w:rPr>
          <w:spacing w:val="-4"/>
          <w:sz w:val="22"/>
          <w:szCs w:val="22"/>
        </w:rPr>
        <w:t xml:space="preserve">Completion </w:t>
      </w:r>
      <w:r w:rsidRPr="004B3BE0">
        <w:rPr>
          <w:sz w:val="22"/>
          <w:szCs w:val="22"/>
        </w:rPr>
        <w:t xml:space="preserve">and </w:t>
      </w:r>
      <w:r w:rsidRPr="004B3BE0">
        <w:rPr>
          <w:spacing w:val="-4"/>
          <w:sz w:val="22"/>
          <w:szCs w:val="22"/>
        </w:rPr>
        <w:t xml:space="preserve">submission </w:t>
      </w:r>
      <w:r w:rsidRPr="004B3BE0">
        <w:rPr>
          <w:sz w:val="22"/>
          <w:szCs w:val="22"/>
        </w:rPr>
        <w:t>of</w:t>
      </w:r>
      <w:r w:rsidRPr="004B3BE0">
        <w:rPr>
          <w:spacing w:val="-8"/>
          <w:sz w:val="22"/>
          <w:szCs w:val="22"/>
        </w:rPr>
        <w:t xml:space="preserve"> </w:t>
      </w:r>
      <w:r w:rsidRPr="004B3BE0">
        <w:rPr>
          <w:spacing w:val="-4"/>
          <w:sz w:val="22"/>
          <w:szCs w:val="22"/>
        </w:rPr>
        <w:t>evaluations.</w:t>
      </w:r>
      <w:r w:rsidR="004B3BE0" w:rsidRPr="004B3BE0">
        <w:rPr>
          <w:spacing w:val="-4"/>
          <w:sz w:val="22"/>
          <w:szCs w:val="22"/>
        </w:rPr>
        <w:br/>
      </w:r>
    </w:p>
    <w:p w:rsidR="004B3BE0" w:rsidRDefault="004B3BE0">
      <w:pPr>
        <w:pStyle w:val="ListParagraph"/>
        <w:numPr>
          <w:ilvl w:val="1"/>
          <w:numId w:val="12"/>
        </w:numPr>
        <w:tabs>
          <w:tab w:val="left" w:pos="1397"/>
        </w:tabs>
        <w:kinsoku w:val="0"/>
        <w:overflowPunct w:val="0"/>
        <w:ind w:right="924"/>
        <w:rPr>
          <w:spacing w:val="-4"/>
          <w:sz w:val="22"/>
          <w:szCs w:val="22"/>
        </w:rPr>
      </w:pPr>
      <w:r>
        <w:rPr>
          <w:spacing w:val="-4"/>
          <w:sz w:val="22"/>
          <w:szCs w:val="22"/>
        </w:rPr>
        <w:t>Payment of the amounts due under this Contract shall release the Town of  Danvers, Massachusetts and its officers, employees, boards, commissions, committees, agents and representatives, from any and all claims and liability in anyway relating to this Contr</w:t>
      </w:r>
      <w:r w:rsidR="00A11105">
        <w:rPr>
          <w:spacing w:val="-4"/>
          <w:sz w:val="22"/>
          <w:szCs w:val="22"/>
        </w:rPr>
        <w:t>a</w:t>
      </w:r>
      <w:r>
        <w:rPr>
          <w:spacing w:val="-4"/>
          <w:sz w:val="22"/>
          <w:szCs w:val="22"/>
        </w:rPr>
        <w:t>ct or anything done in</w:t>
      </w:r>
      <w:r w:rsidR="00A11105">
        <w:rPr>
          <w:spacing w:val="-4"/>
          <w:sz w:val="22"/>
          <w:szCs w:val="22"/>
        </w:rPr>
        <w:t xml:space="preserve"> pursuance thereof.</w:t>
      </w:r>
      <w:r w:rsidR="00A11105">
        <w:rPr>
          <w:spacing w:val="-4"/>
          <w:sz w:val="22"/>
          <w:szCs w:val="22"/>
        </w:rPr>
        <w:br/>
      </w:r>
    </w:p>
    <w:p w:rsidR="00A11105" w:rsidRDefault="00A11105">
      <w:pPr>
        <w:pStyle w:val="ListParagraph"/>
        <w:numPr>
          <w:ilvl w:val="1"/>
          <w:numId w:val="12"/>
        </w:numPr>
        <w:tabs>
          <w:tab w:val="left" w:pos="1397"/>
        </w:tabs>
        <w:kinsoku w:val="0"/>
        <w:overflowPunct w:val="0"/>
        <w:ind w:right="924"/>
        <w:rPr>
          <w:spacing w:val="-4"/>
          <w:sz w:val="22"/>
          <w:szCs w:val="22"/>
        </w:rPr>
      </w:pPr>
      <w:r>
        <w:rPr>
          <w:spacing w:val="-4"/>
          <w:sz w:val="22"/>
          <w:szCs w:val="22"/>
        </w:rPr>
        <w:t>The award of the Contract and the continued operation of this Contract are contingent upon appropriation by Town Meeting of sufficient money to fund the Contract. Should Town Meeting fail to appropriate necessary funds therefor, the Owner shall no longer by under any obligation to tender performance, including payment, under the terms of this Contract. In that event, the Owner may terminate this Contract upon written notice to the Owner’s Project Manager.</w:t>
      </w:r>
    </w:p>
    <w:p w:rsidR="00D923F0" w:rsidRDefault="00D923F0">
      <w:pPr>
        <w:pStyle w:val="BodyText"/>
        <w:kinsoku w:val="0"/>
        <w:overflowPunct w:val="0"/>
        <w:rPr>
          <w:sz w:val="24"/>
          <w:szCs w:val="24"/>
        </w:rPr>
      </w:pPr>
    </w:p>
    <w:p w:rsidR="00D923F0" w:rsidRDefault="00D923F0">
      <w:pPr>
        <w:pStyle w:val="BodyText"/>
        <w:kinsoku w:val="0"/>
        <w:overflowPunct w:val="0"/>
        <w:spacing w:before="5"/>
        <w:rPr>
          <w:sz w:val="20"/>
          <w:szCs w:val="20"/>
        </w:rPr>
      </w:pPr>
    </w:p>
    <w:p w:rsidR="00D923F0" w:rsidRDefault="00D923F0">
      <w:pPr>
        <w:pStyle w:val="Heading2"/>
        <w:kinsoku w:val="0"/>
        <w:overflowPunct w:val="0"/>
        <w:rPr>
          <w:u w:val="none"/>
        </w:rPr>
      </w:pPr>
      <w:bookmarkStart w:id="6" w:name="_bookmark7"/>
      <w:bookmarkEnd w:id="6"/>
      <w:r>
        <w:rPr>
          <w:u w:val="thick"/>
        </w:rPr>
        <w:t>ARTICLE 8: BASIC SERVICES</w:t>
      </w:r>
    </w:p>
    <w:p w:rsidR="00D923F0" w:rsidRDefault="00D923F0">
      <w:pPr>
        <w:pStyle w:val="BodyText"/>
        <w:kinsoku w:val="0"/>
        <w:overflowPunct w:val="0"/>
        <w:spacing w:before="8"/>
        <w:rPr>
          <w:b/>
          <w:bCs/>
          <w:sz w:val="13"/>
          <w:szCs w:val="13"/>
        </w:rPr>
      </w:pPr>
    </w:p>
    <w:p w:rsidR="00D923F0" w:rsidRDefault="00D923F0">
      <w:pPr>
        <w:pStyle w:val="BodyText"/>
        <w:kinsoku w:val="0"/>
        <w:overflowPunct w:val="0"/>
        <w:spacing w:before="91"/>
        <w:ind w:left="820"/>
      </w:pPr>
      <w:r>
        <w:t>The Owner’s Project Manager shall perform the following Basic Services:</w:t>
      </w:r>
    </w:p>
    <w:p w:rsidR="00D923F0" w:rsidRDefault="00D923F0">
      <w:pPr>
        <w:pStyle w:val="BodyText"/>
        <w:kinsoku w:val="0"/>
        <w:overflowPunct w:val="0"/>
      </w:pPr>
    </w:p>
    <w:p w:rsidR="00D923F0" w:rsidRDefault="00D923F0">
      <w:pPr>
        <w:pStyle w:val="ListParagraph"/>
        <w:numPr>
          <w:ilvl w:val="1"/>
          <w:numId w:val="11"/>
        </w:numPr>
        <w:tabs>
          <w:tab w:val="left" w:pos="1361"/>
        </w:tabs>
        <w:kinsoku w:val="0"/>
        <w:overflowPunct w:val="0"/>
        <w:spacing w:before="1"/>
        <w:ind w:hanging="541"/>
        <w:jc w:val="left"/>
        <w:rPr>
          <w:sz w:val="22"/>
          <w:szCs w:val="22"/>
        </w:rPr>
      </w:pPr>
      <w:r>
        <w:rPr>
          <w:sz w:val="22"/>
          <w:szCs w:val="22"/>
          <w:u w:val="single"/>
        </w:rPr>
        <w:t xml:space="preserve">Project </w:t>
      </w:r>
      <w:r>
        <w:rPr>
          <w:spacing w:val="-4"/>
          <w:sz w:val="22"/>
          <w:szCs w:val="22"/>
          <w:u w:val="single"/>
        </w:rPr>
        <w:t>Management</w:t>
      </w:r>
      <w:r>
        <w:rPr>
          <w:spacing w:val="-4"/>
          <w:sz w:val="22"/>
          <w:szCs w:val="22"/>
        </w:rPr>
        <w:t xml:space="preserve"> </w:t>
      </w:r>
      <w:r>
        <w:rPr>
          <w:sz w:val="22"/>
          <w:szCs w:val="22"/>
        </w:rPr>
        <w:t xml:space="preserve">(For </w:t>
      </w:r>
      <w:r>
        <w:rPr>
          <w:spacing w:val="-3"/>
          <w:sz w:val="22"/>
          <w:szCs w:val="22"/>
        </w:rPr>
        <w:t>All</w:t>
      </w:r>
      <w:r>
        <w:rPr>
          <w:spacing w:val="-18"/>
          <w:sz w:val="22"/>
          <w:szCs w:val="22"/>
        </w:rPr>
        <w:t xml:space="preserve"> </w:t>
      </w:r>
      <w:r>
        <w:rPr>
          <w:sz w:val="22"/>
          <w:szCs w:val="22"/>
        </w:rPr>
        <w:t>Phases)</w:t>
      </w:r>
    </w:p>
    <w:p w:rsidR="00D923F0" w:rsidRDefault="00D923F0">
      <w:pPr>
        <w:pStyle w:val="BodyText"/>
        <w:kinsoku w:val="0"/>
        <w:overflowPunct w:val="0"/>
        <w:spacing w:before="10"/>
        <w:rPr>
          <w:sz w:val="13"/>
          <w:szCs w:val="13"/>
        </w:rPr>
      </w:pPr>
    </w:p>
    <w:p w:rsidR="00D923F0" w:rsidRDefault="00D923F0">
      <w:pPr>
        <w:pStyle w:val="ListParagraph"/>
        <w:numPr>
          <w:ilvl w:val="2"/>
          <w:numId w:val="11"/>
        </w:numPr>
        <w:tabs>
          <w:tab w:val="left" w:pos="2081"/>
        </w:tabs>
        <w:kinsoku w:val="0"/>
        <w:overflowPunct w:val="0"/>
        <w:spacing w:before="91"/>
        <w:ind w:right="925"/>
        <w:rPr>
          <w:sz w:val="22"/>
          <w:szCs w:val="22"/>
        </w:rPr>
      </w:pPr>
      <w:r>
        <w:rPr>
          <w:sz w:val="22"/>
          <w:szCs w:val="22"/>
        </w:rPr>
        <w:t xml:space="preserve">The </w:t>
      </w:r>
      <w:r>
        <w:rPr>
          <w:spacing w:val="-4"/>
          <w:sz w:val="22"/>
          <w:szCs w:val="22"/>
        </w:rPr>
        <w:t xml:space="preserve">Owner’s Project Manager </w:t>
      </w:r>
      <w:r>
        <w:rPr>
          <w:sz w:val="22"/>
          <w:szCs w:val="22"/>
        </w:rPr>
        <w:t xml:space="preserve">shall </w:t>
      </w:r>
      <w:r>
        <w:rPr>
          <w:spacing w:val="-4"/>
          <w:sz w:val="22"/>
          <w:szCs w:val="22"/>
        </w:rPr>
        <w:t xml:space="preserve">prepare </w:t>
      </w:r>
      <w:r>
        <w:rPr>
          <w:sz w:val="22"/>
          <w:szCs w:val="22"/>
        </w:rPr>
        <w:t xml:space="preserve">a </w:t>
      </w:r>
      <w:r>
        <w:rPr>
          <w:spacing w:val="-4"/>
          <w:sz w:val="22"/>
          <w:szCs w:val="22"/>
        </w:rPr>
        <w:t xml:space="preserve">communication </w:t>
      </w:r>
      <w:r>
        <w:rPr>
          <w:sz w:val="22"/>
          <w:szCs w:val="22"/>
        </w:rPr>
        <w:t xml:space="preserve">and </w:t>
      </w:r>
      <w:r>
        <w:rPr>
          <w:spacing w:val="-4"/>
          <w:sz w:val="22"/>
          <w:szCs w:val="22"/>
        </w:rPr>
        <w:t>document control procedure</w:t>
      </w:r>
      <w:r>
        <w:rPr>
          <w:spacing w:val="-10"/>
          <w:sz w:val="22"/>
          <w:szCs w:val="22"/>
        </w:rPr>
        <w:t xml:space="preserve"> </w:t>
      </w:r>
      <w:r>
        <w:rPr>
          <w:spacing w:val="-3"/>
          <w:sz w:val="22"/>
          <w:szCs w:val="22"/>
        </w:rPr>
        <w:t>during</w:t>
      </w:r>
      <w:r>
        <w:rPr>
          <w:spacing w:val="-9"/>
          <w:sz w:val="22"/>
          <w:szCs w:val="22"/>
        </w:rPr>
        <w:t xml:space="preserve"> </w:t>
      </w:r>
      <w:r>
        <w:rPr>
          <w:sz w:val="22"/>
          <w:szCs w:val="22"/>
        </w:rPr>
        <w:t>the</w:t>
      </w:r>
      <w:r>
        <w:rPr>
          <w:spacing w:val="-2"/>
          <w:sz w:val="22"/>
          <w:szCs w:val="22"/>
        </w:rPr>
        <w:t xml:space="preserve"> </w:t>
      </w:r>
      <w:r>
        <w:rPr>
          <w:spacing w:val="-4"/>
          <w:sz w:val="22"/>
          <w:szCs w:val="22"/>
        </w:rPr>
        <w:t>Feasibility</w:t>
      </w:r>
      <w:r>
        <w:rPr>
          <w:spacing w:val="-7"/>
          <w:sz w:val="22"/>
          <w:szCs w:val="22"/>
        </w:rPr>
        <w:t xml:space="preserve"> </w:t>
      </w:r>
      <w:r>
        <w:rPr>
          <w:spacing w:val="-4"/>
          <w:sz w:val="22"/>
          <w:szCs w:val="22"/>
        </w:rPr>
        <w:t>Study/Schematic</w:t>
      </w:r>
      <w:r>
        <w:rPr>
          <w:spacing w:val="-7"/>
          <w:sz w:val="22"/>
          <w:szCs w:val="22"/>
        </w:rPr>
        <w:t xml:space="preserve"> </w:t>
      </w:r>
      <w:r>
        <w:rPr>
          <w:spacing w:val="-4"/>
          <w:sz w:val="22"/>
          <w:szCs w:val="22"/>
        </w:rPr>
        <w:t>Design</w:t>
      </w:r>
      <w:r>
        <w:rPr>
          <w:spacing w:val="-11"/>
          <w:sz w:val="22"/>
          <w:szCs w:val="22"/>
        </w:rPr>
        <w:t xml:space="preserve"> </w:t>
      </w:r>
      <w:r>
        <w:rPr>
          <w:sz w:val="22"/>
          <w:szCs w:val="22"/>
        </w:rPr>
        <w:t>Phase</w:t>
      </w:r>
      <w:r>
        <w:rPr>
          <w:spacing w:val="-4"/>
          <w:sz w:val="22"/>
          <w:szCs w:val="22"/>
        </w:rPr>
        <w:t xml:space="preserve"> </w:t>
      </w:r>
      <w:r>
        <w:rPr>
          <w:sz w:val="22"/>
          <w:szCs w:val="22"/>
        </w:rPr>
        <w:t>and</w:t>
      </w:r>
      <w:r>
        <w:rPr>
          <w:spacing w:val="-3"/>
          <w:sz w:val="22"/>
          <w:szCs w:val="22"/>
        </w:rPr>
        <w:t xml:space="preserve"> </w:t>
      </w:r>
      <w:r>
        <w:rPr>
          <w:spacing w:val="-4"/>
          <w:sz w:val="22"/>
          <w:szCs w:val="22"/>
        </w:rPr>
        <w:t>continue</w:t>
      </w:r>
      <w:r>
        <w:rPr>
          <w:spacing w:val="-10"/>
          <w:sz w:val="22"/>
          <w:szCs w:val="22"/>
        </w:rPr>
        <w:t xml:space="preserve"> </w:t>
      </w:r>
      <w:r>
        <w:rPr>
          <w:sz w:val="22"/>
          <w:szCs w:val="22"/>
        </w:rPr>
        <w:t>to</w:t>
      </w:r>
      <w:r>
        <w:rPr>
          <w:spacing w:val="-5"/>
          <w:sz w:val="22"/>
          <w:szCs w:val="22"/>
        </w:rPr>
        <w:t xml:space="preserve"> </w:t>
      </w:r>
      <w:r>
        <w:rPr>
          <w:spacing w:val="-4"/>
          <w:sz w:val="22"/>
          <w:szCs w:val="22"/>
        </w:rPr>
        <w:t xml:space="preserve">update </w:t>
      </w:r>
      <w:r>
        <w:rPr>
          <w:sz w:val="22"/>
          <w:szCs w:val="22"/>
        </w:rPr>
        <w:t xml:space="preserve">it as </w:t>
      </w:r>
      <w:r>
        <w:rPr>
          <w:spacing w:val="-4"/>
          <w:sz w:val="22"/>
          <w:szCs w:val="22"/>
        </w:rPr>
        <w:t xml:space="preserve">specified </w:t>
      </w:r>
      <w:r>
        <w:rPr>
          <w:sz w:val="22"/>
          <w:szCs w:val="22"/>
        </w:rPr>
        <w:t xml:space="preserve">for </w:t>
      </w:r>
      <w:r>
        <w:rPr>
          <w:spacing w:val="-3"/>
          <w:sz w:val="22"/>
          <w:szCs w:val="22"/>
        </w:rPr>
        <w:t xml:space="preserve">the </w:t>
      </w:r>
      <w:r>
        <w:rPr>
          <w:spacing w:val="-4"/>
          <w:sz w:val="22"/>
          <w:szCs w:val="22"/>
        </w:rPr>
        <w:t xml:space="preserve">duration </w:t>
      </w:r>
      <w:r>
        <w:rPr>
          <w:spacing w:val="-3"/>
          <w:sz w:val="22"/>
          <w:szCs w:val="22"/>
        </w:rPr>
        <w:t xml:space="preserve">of </w:t>
      </w:r>
      <w:r>
        <w:rPr>
          <w:sz w:val="22"/>
          <w:szCs w:val="22"/>
        </w:rPr>
        <w:t xml:space="preserve">the </w:t>
      </w:r>
      <w:r>
        <w:rPr>
          <w:spacing w:val="-4"/>
          <w:sz w:val="22"/>
          <w:szCs w:val="22"/>
        </w:rPr>
        <w:t xml:space="preserve">Project. </w:t>
      </w:r>
      <w:r>
        <w:rPr>
          <w:sz w:val="22"/>
          <w:szCs w:val="22"/>
        </w:rPr>
        <w:t xml:space="preserve">This </w:t>
      </w:r>
      <w:r>
        <w:rPr>
          <w:spacing w:val="-4"/>
          <w:sz w:val="22"/>
          <w:szCs w:val="22"/>
        </w:rPr>
        <w:t xml:space="preserve">procedure </w:t>
      </w:r>
      <w:r>
        <w:rPr>
          <w:spacing w:val="-3"/>
          <w:sz w:val="22"/>
          <w:szCs w:val="22"/>
        </w:rPr>
        <w:t xml:space="preserve">shall detail the </w:t>
      </w:r>
      <w:r>
        <w:rPr>
          <w:spacing w:val="-4"/>
          <w:sz w:val="22"/>
          <w:szCs w:val="22"/>
        </w:rPr>
        <w:t xml:space="preserve">responsibilities </w:t>
      </w:r>
      <w:r>
        <w:rPr>
          <w:sz w:val="22"/>
          <w:szCs w:val="22"/>
        </w:rPr>
        <w:t xml:space="preserve">and lines </w:t>
      </w:r>
      <w:r>
        <w:rPr>
          <w:spacing w:val="-3"/>
          <w:sz w:val="22"/>
          <w:szCs w:val="22"/>
        </w:rPr>
        <w:t xml:space="preserve">of </w:t>
      </w:r>
      <w:r>
        <w:rPr>
          <w:spacing w:val="-4"/>
          <w:sz w:val="22"/>
          <w:szCs w:val="22"/>
        </w:rPr>
        <w:t xml:space="preserve">communication </w:t>
      </w:r>
      <w:r>
        <w:rPr>
          <w:spacing w:val="-3"/>
          <w:sz w:val="22"/>
          <w:szCs w:val="22"/>
        </w:rPr>
        <w:t xml:space="preserve">among </w:t>
      </w:r>
      <w:r>
        <w:rPr>
          <w:sz w:val="22"/>
          <w:szCs w:val="22"/>
        </w:rPr>
        <w:t xml:space="preserve">all Project </w:t>
      </w:r>
      <w:r>
        <w:rPr>
          <w:spacing w:val="-4"/>
          <w:sz w:val="22"/>
          <w:szCs w:val="22"/>
        </w:rPr>
        <w:t xml:space="preserve">participants (Owner, Authority, Owner’s Project </w:t>
      </w:r>
      <w:r>
        <w:rPr>
          <w:spacing w:val="-3"/>
          <w:sz w:val="22"/>
          <w:szCs w:val="22"/>
        </w:rPr>
        <w:t xml:space="preserve">Manager, </w:t>
      </w:r>
      <w:r>
        <w:rPr>
          <w:spacing w:val="-4"/>
          <w:sz w:val="22"/>
          <w:szCs w:val="22"/>
        </w:rPr>
        <w:t xml:space="preserve">Designer, Contractor </w:t>
      </w:r>
      <w:r>
        <w:rPr>
          <w:sz w:val="22"/>
          <w:szCs w:val="22"/>
        </w:rPr>
        <w:t xml:space="preserve">or CM at </w:t>
      </w:r>
      <w:r>
        <w:rPr>
          <w:spacing w:val="-4"/>
          <w:sz w:val="22"/>
          <w:szCs w:val="22"/>
        </w:rPr>
        <w:t xml:space="preserve">Risk, Subcontractors, </w:t>
      </w:r>
      <w:r>
        <w:rPr>
          <w:sz w:val="22"/>
          <w:szCs w:val="22"/>
        </w:rPr>
        <w:t xml:space="preserve">Trade Contractors, Non-Trade Contractors and other </w:t>
      </w:r>
      <w:r>
        <w:rPr>
          <w:spacing w:val="-4"/>
          <w:sz w:val="22"/>
          <w:szCs w:val="22"/>
        </w:rPr>
        <w:t xml:space="preserve">consultants, vendors </w:t>
      </w:r>
      <w:r>
        <w:rPr>
          <w:sz w:val="22"/>
          <w:szCs w:val="22"/>
        </w:rPr>
        <w:t xml:space="preserve">or </w:t>
      </w:r>
      <w:r>
        <w:rPr>
          <w:spacing w:val="-4"/>
          <w:sz w:val="22"/>
          <w:szCs w:val="22"/>
        </w:rPr>
        <w:t xml:space="preserve">suppliers) </w:t>
      </w:r>
      <w:r>
        <w:rPr>
          <w:sz w:val="22"/>
          <w:szCs w:val="22"/>
        </w:rPr>
        <w:t xml:space="preserve">and </w:t>
      </w:r>
      <w:r>
        <w:rPr>
          <w:spacing w:val="-3"/>
          <w:sz w:val="22"/>
          <w:szCs w:val="22"/>
        </w:rPr>
        <w:t xml:space="preserve">establish </w:t>
      </w:r>
      <w:r>
        <w:rPr>
          <w:sz w:val="22"/>
          <w:szCs w:val="22"/>
        </w:rPr>
        <w:t xml:space="preserve">the </w:t>
      </w:r>
      <w:r>
        <w:rPr>
          <w:spacing w:val="-4"/>
          <w:sz w:val="22"/>
          <w:szCs w:val="22"/>
        </w:rPr>
        <w:t xml:space="preserve">procedure </w:t>
      </w:r>
      <w:r>
        <w:rPr>
          <w:sz w:val="22"/>
          <w:szCs w:val="22"/>
        </w:rPr>
        <w:t xml:space="preserve">for </w:t>
      </w:r>
      <w:r>
        <w:rPr>
          <w:spacing w:val="-4"/>
          <w:sz w:val="22"/>
          <w:szCs w:val="22"/>
        </w:rPr>
        <w:t xml:space="preserve">correspondence, document </w:t>
      </w:r>
      <w:r>
        <w:rPr>
          <w:spacing w:val="-3"/>
          <w:sz w:val="22"/>
          <w:szCs w:val="22"/>
        </w:rPr>
        <w:t xml:space="preserve">control, </w:t>
      </w:r>
      <w:r>
        <w:rPr>
          <w:spacing w:val="-4"/>
          <w:sz w:val="22"/>
          <w:szCs w:val="22"/>
        </w:rPr>
        <w:t xml:space="preserve">designer </w:t>
      </w:r>
      <w:r>
        <w:rPr>
          <w:sz w:val="22"/>
          <w:szCs w:val="22"/>
        </w:rPr>
        <w:t xml:space="preserve">and </w:t>
      </w:r>
      <w:r>
        <w:rPr>
          <w:spacing w:val="-4"/>
          <w:sz w:val="22"/>
          <w:szCs w:val="22"/>
        </w:rPr>
        <w:t xml:space="preserve">contractor </w:t>
      </w:r>
      <w:r>
        <w:rPr>
          <w:sz w:val="22"/>
          <w:szCs w:val="22"/>
        </w:rPr>
        <w:t xml:space="preserve">or CM at Risk </w:t>
      </w:r>
      <w:r>
        <w:rPr>
          <w:spacing w:val="-4"/>
          <w:sz w:val="22"/>
          <w:szCs w:val="22"/>
        </w:rPr>
        <w:t xml:space="preserve">submittal </w:t>
      </w:r>
      <w:r>
        <w:rPr>
          <w:spacing w:val="-3"/>
          <w:sz w:val="22"/>
          <w:szCs w:val="22"/>
        </w:rPr>
        <w:t xml:space="preserve">logs, </w:t>
      </w:r>
      <w:r>
        <w:rPr>
          <w:sz w:val="22"/>
          <w:szCs w:val="22"/>
        </w:rPr>
        <w:t xml:space="preserve">change order </w:t>
      </w:r>
      <w:r>
        <w:rPr>
          <w:spacing w:val="-4"/>
          <w:sz w:val="22"/>
          <w:szCs w:val="22"/>
        </w:rPr>
        <w:t xml:space="preserve">reporting </w:t>
      </w:r>
      <w:r>
        <w:rPr>
          <w:spacing w:val="-3"/>
          <w:sz w:val="22"/>
          <w:szCs w:val="22"/>
        </w:rPr>
        <w:t xml:space="preserve">logs </w:t>
      </w:r>
      <w:r>
        <w:rPr>
          <w:sz w:val="22"/>
          <w:szCs w:val="22"/>
        </w:rPr>
        <w:t xml:space="preserve">and other </w:t>
      </w:r>
      <w:r>
        <w:rPr>
          <w:spacing w:val="-3"/>
          <w:sz w:val="22"/>
          <w:szCs w:val="22"/>
        </w:rPr>
        <w:t xml:space="preserve">tracking </w:t>
      </w:r>
      <w:r>
        <w:rPr>
          <w:spacing w:val="-4"/>
          <w:sz w:val="22"/>
          <w:szCs w:val="22"/>
        </w:rPr>
        <w:t xml:space="preserve">logs, </w:t>
      </w:r>
      <w:r>
        <w:rPr>
          <w:sz w:val="22"/>
          <w:szCs w:val="22"/>
        </w:rPr>
        <w:t xml:space="preserve">as </w:t>
      </w:r>
      <w:r>
        <w:rPr>
          <w:spacing w:val="-3"/>
          <w:sz w:val="22"/>
          <w:szCs w:val="22"/>
        </w:rPr>
        <w:t xml:space="preserve">needed. </w:t>
      </w:r>
      <w:r>
        <w:rPr>
          <w:sz w:val="22"/>
          <w:szCs w:val="22"/>
        </w:rPr>
        <w:t xml:space="preserve">The </w:t>
      </w:r>
      <w:r>
        <w:rPr>
          <w:spacing w:val="-4"/>
          <w:sz w:val="22"/>
          <w:szCs w:val="22"/>
        </w:rPr>
        <w:t xml:space="preserve">Owner’s </w:t>
      </w:r>
      <w:r>
        <w:rPr>
          <w:sz w:val="22"/>
          <w:szCs w:val="22"/>
        </w:rPr>
        <w:t xml:space="preserve">Project </w:t>
      </w:r>
      <w:r>
        <w:rPr>
          <w:spacing w:val="-4"/>
          <w:sz w:val="22"/>
          <w:szCs w:val="22"/>
        </w:rPr>
        <w:t xml:space="preserve">Manager shall include </w:t>
      </w:r>
      <w:r>
        <w:rPr>
          <w:sz w:val="22"/>
          <w:szCs w:val="22"/>
        </w:rPr>
        <w:t xml:space="preserve">the </w:t>
      </w:r>
      <w:r>
        <w:rPr>
          <w:spacing w:val="-4"/>
          <w:sz w:val="22"/>
          <w:szCs w:val="22"/>
        </w:rPr>
        <w:t xml:space="preserve">Designer </w:t>
      </w:r>
      <w:r>
        <w:rPr>
          <w:sz w:val="22"/>
          <w:szCs w:val="22"/>
        </w:rPr>
        <w:t xml:space="preserve">in </w:t>
      </w:r>
      <w:r>
        <w:rPr>
          <w:spacing w:val="-2"/>
          <w:sz w:val="22"/>
          <w:szCs w:val="22"/>
        </w:rPr>
        <w:t xml:space="preserve">its </w:t>
      </w:r>
      <w:r>
        <w:rPr>
          <w:spacing w:val="-4"/>
          <w:sz w:val="22"/>
          <w:szCs w:val="22"/>
        </w:rPr>
        <w:t xml:space="preserve">distribution </w:t>
      </w:r>
      <w:r>
        <w:rPr>
          <w:sz w:val="22"/>
          <w:szCs w:val="22"/>
        </w:rPr>
        <w:t xml:space="preserve">of </w:t>
      </w:r>
      <w:r>
        <w:rPr>
          <w:spacing w:val="-3"/>
          <w:sz w:val="22"/>
          <w:szCs w:val="22"/>
        </w:rPr>
        <w:t xml:space="preserve">the </w:t>
      </w:r>
      <w:r>
        <w:rPr>
          <w:spacing w:val="-4"/>
          <w:sz w:val="22"/>
          <w:szCs w:val="22"/>
        </w:rPr>
        <w:t xml:space="preserve">Project Budget, Schedule, Monthly Progress </w:t>
      </w:r>
      <w:r>
        <w:rPr>
          <w:spacing w:val="-3"/>
          <w:sz w:val="22"/>
          <w:szCs w:val="22"/>
        </w:rPr>
        <w:t>Report</w:t>
      </w:r>
      <w:r>
        <w:rPr>
          <w:spacing w:val="-8"/>
          <w:sz w:val="22"/>
          <w:szCs w:val="22"/>
        </w:rPr>
        <w:t xml:space="preserve"> </w:t>
      </w:r>
      <w:r>
        <w:rPr>
          <w:sz w:val="22"/>
          <w:szCs w:val="22"/>
        </w:rPr>
        <w:t>and</w:t>
      </w:r>
      <w:r>
        <w:rPr>
          <w:spacing w:val="-5"/>
          <w:sz w:val="22"/>
          <w:szCs w:val="22"/>
        </w:rPr>
        <w:t xml:space="preserve"> </w:t>
      </w:r>
      <w:r>
        <w:rPr>
          <w:sz w:val="22"/>
          <w:szCs w:val="22"/>
        </w:rPr>
        <w:t>other</w:t>
      </w:r>
      <w:r>
        <w:rPr>
          <w:spacing w:val="-4"/>
          <w:sz w:val="22"/>
          <w:szCs w:val="22"/>
        </w:rPr>
        <w:t xml:space="preserve"> </w:t>
      </w:r>
      <w:r>
        <w:rPr>
          <w:sz w:val="22"/>
          <w:szCs w:val="22"/>
        </w:rPr>
        <w:t>reports</w:t>
      </w:r>
      <w:r>
        <w:rPr>
          <w:spacing w:val="-7"/>
          <w:sz w:val="22"/>
          <w:szCs w:val="22"/>
        </w:rPr>
        <w:t xml:space="preserve"> </w:t>
      </w:r>
      <w:r>
        <w:rPr>
          <w:sz w:val="22"/>
          <w:szCs w:val="22"/>
        </w:rPr>
        <w:t>as</w:t>
      </w:r>
      <w:r>
        <w:rPr>
          <w:spacing w:val="-11"/>
          <w:sz w:val="22"/>
          <w:szCs w:val="22"/>
        </w:rPr>
        <w:t xml:space="preserve"> </w:t>
      </w:r>
      <w:r>
        <w:rPr>
          <w:spacing w:val="-4"/>
          <w:sz w:val="22"/>
          <w:szCs w:val="22"/>
        </w:rPr>
        <w:t>appropriate</w:t>
      </w:r>
      <w:r>
        <w:rPr>
          <w:spacing w:val="-7"/>
          <w:sz w:val="22"/>
          <w:szCs w:val="22"/>
        </w:rPr>
        <w:t xml:space="preserve"> </w:t>
      </w:r>
      <w:r>
        <w:rPr>
          <w:sz w:val="22"/>
          <w:szCs w:val="22"/>
        </w:rPr>
        <w:t>and</w:t>
      </w:r>
      <w:r>
        <w:rPr>
          <w:spacing w:val="-5"/>
          <w:sz w:val="22"/>
          <w:szCs w:val="22"/>
        </w:rPr>
        <w:t xml:space="preserve"> </w:t>
      </w:r>
      <w:r>
        <w:rPr>
          <w:sz w:val="22"/>
          <w:szCs w:val="22"/>
        </w:rPr>
        <w:t>as</w:t>
      </w:r>
      <w:r>
        <w:rPr>
          <w:spacing w:val="-5"/>
          <w:sz w:val="22"/>
          <w:szCs w:val="22"/>
        </w:rPr>
        <w:t xml:space="preserve"> </w:t>
      </w:r>
      <w:r>
        <w:rPr>
          <w:spacing w:val="-4"/>
          <w:sz w:val="22"/>
          <w:szCs w:val="22"/>
        </w:rPr>
        <w:t>outlined</w:t>
      </w:r>
      <w:r>
        <w:rPr>
          <w:spacing w:val="-8"/>
          <w:sz w:val="22"/>
          <w:szCs w:val="22"/>
        </w:rPr>
        <w:t xml:space="preserve"> </w:t>
      </w:r>
      <w:r>
        <w:rPr>
          <w:sz w:val="22"/>
          <w:szCs w:val="22"/>
        </w:rPr>
        <w:t>in</w:t>
      </w:r>
      <w:r>
        <w:rPr>
          <w:spacing w:val="-6"/>
          <w:sz w:val="22"/>
          <w:szCs w:val="22"/>
        </w:rPr>
        <w:t xml:space="preserve"> </w:t>
      </w:r>
      <w:r>
        <w:rPr>
          <w:sz w:val="22"/>
          <w:szCs w:val="22"/>
        </w:rPr>
        <w:t>the</w:t>
      </w:r>
      <w:r>
        <w:rPr>
          <w:spacing w:val="-5"/>
          <w:sz w:val="22"/>
          <w:szCs w:val="22"/>
        </w:rPr>
        <w:t xml:space="preserve"> </w:t>
      </w:r>
      <w:r>
        <w:rPr>
          <w:spacing w:val="-4"/>
          <w:sz w:val="22"/>
          <w:szCs w:val="22"/>
        </w:rPr>
        <w:t xml:space="preserve">Communications </w:t>
      </w:r>
      <w:r>
        <w:rPr>
          <w:sz w:val="22"/>
          <w:szCs w:val="22"/>
        </w:rPr>
        <w:t>Plan.</w:t>
      </w:r>
    </w:p>
    <w:p w:rsidR="00D923F0" w:rsidRDefault="00D923F0">
      <w:pPr>
        <w:pStyle w:val="BodyText"/>
        <w:kinsoku w:val="0"/>
        <w:overflowPunct w:val="0"/>
        <w:spacing w:before="1"/>
      </w:pPr>
    </w:p>
    <w:p w:rsidR="00D923F0" w:rsidRDefault="00D923F0" w:rsidP="00A11105">
      <w:pPr>
        <w:pStyle w:val="ListParagraph"/>
        <w:numPr>
          <w:ilvl w:val="3"/>
          <w:numId w:val="11"/>
        </w:numPr>
        <w:tabs>
          <w:tab w:val="left" w:pos="2261"/>
        </w:tabs>
        <w:kinsoku w:val="0"/>
        <w:overflowPunct w:val="0"/>
        <w:spacing w:before="4"/>
        <w:ind w:right="924"/>
      </w:pPr>
      <w:r>
        <w:rPr>
          <w:sz w:val="22"/>
          <w:szCs w:val="22"/>
        </w:rPr>
        <w:t xml:space="preserve">The </w:t>
      </w:r>
      <w:r w:rsidRPr="00A11105">
        <w:rPr>
          <w:spacing w:val="-4"/>
          <w:sz w:val="22"/>
          <w:szCs w:val="22"/>
        </w:rPr>
        <w:t xml:space="preserve">Owner’s Project </w:t>
      </w:r>
      <w:r w:rsidRPr="00A11105">
        <w:rPr>
          <w:spacing w:val="-3"/>
          <w:sz w:val="22"/>
          <w:szCs w:val="22"/>
        </w:rPr>
        <w:t xml:space="preserve">Manager </w:t>
      </w:r>
      <w:r>
        <w:rPr>
          <w:sz w:val="22"/>
          <w:szCs w:val="22"/>
        </w:rPr>
        <w:t xml:space="preserve">shall assist the </w:t>
      </w:r>
      <w:r w:rsidRPr="00A11105">
        <w:rPr>
          <w:spacing w:val="-5"/>
          <w:sz w:val="22"/>
          <w:szCs w:val="22"/>
        </w:rPr>
        <w:t xml:space="preserve">Owner </w:t>
      </w:r>
      <w:r>
        <w:rPr>
          <w:sz w:val="22"/>
          <w:szCs w:val="22"/>
        </w:rPr>
        <w:t xml:space="preserve">in the </w:t>
      </w:r>
      <w:r w:rsidRPr="00A11105">
        <w:rPr>
          <w:spacing w:val="-4"/>
          <w:sz w:val="22"/>
          <w:szCs w:val="22"/>
        </w:rPr>
        <w:t xml:space="preserve">preparation </w:t>
      </w:r>
      <w:r>
        <w:rPr>
          <w:sz w:val="22"/>
          <w:szCs w:val="22"/>
        </w:rPr>
        <w:t xml:space="preserve">of all </w:t>
      </w:r>
      <w:r w:rsidRPr="00A11105">
        <w:rPr>
          <w:spacing w:val="-4"/>
          <w:sz w:val="22"/>
          <w:szCs w:val="22"/>
        </w:rPr>
        <w:t xml:space="preserve">information, material, documentation, </w:t>
      </w:r>
      <w:r>
        <w:rPr>
          <w:sz w:val="22"/>
          <w:szCs w:val="22"/>
        </w:rPr>
        <w:t xml:space="preserve">and </w:t>
      </w:r>
      <w:r w:rsidRPr="00A11105">
        <w:rPr>
          <w:spacing w:val="-4"/>
          <w:sz w:val="22"/>
          <w:szCs w:val="22"/>
        </w:rPr>
        <w:t xml:space="preserve">reports </w:t>
      </w:r>
      <w:r w:rsidRPr="00A11105">
        <w:rPr>
          <w:spacing w:val="-3"/>
          <w:sz w:val="22"/>
          <w:szCs w:val="22"/>
        </w:rPr>
        <w:t xml:space="preserve">that </w:t>
      </w:r>
      <w:r>
        <w:rPr>
          <w:sz w:val="22"/>
          <w:szCs w:val="22"/>
        </w:rPr>
        <w:t xml:space="preserve">may be required </w:t>
      </w:r>
      <w:r w:rsidRPr="00A11105">
        <w:rPr>
          <w:spacing w:val="-3"/>
          <w:sz w:val="22"/>
          <w:szCs w:val="22"/>
        </w:rPr>
        <w:t xml:space="preserve">or </w:t>
      </w:r>
      <w:r>
        <w:rPr>
          <w:sz w:val="22"/>
          <w:szCs w:val="22"/>
        </w:rPr>
        <w:t>requested</w:t>
      </w:r>
      <w:r w:rsidR="00A11105">
        <w:rPr>
          <w:sz w:val="22"/>
          <w:szCs w:val="22"/>
        </w:rPr>
        <w:t>.</w:t>
      </w:r>
      <w:r w:rsidR="00A11105">
        <w:rPr>
          <w:sz w:val="22"/>
          <w:szCs w:val="22"/>
        </w:rPr>
        <w:br/>
      </w:r>
    </w:p>
    <w:p w:rsidR="00A11105" w:rsidRPr="00A11105" w:rsidRDefault="00D923F0" w:rsidP="00A11105">
      <w:pPr>
        <w:pStyle w:val="ListParagraph"/>
        <w:numPr>
          <w:ilvl w:val="3"/>
          <w:numId w:val="11"/>
        </w:numPr>
        <w:tabs>
          <w:tab w:val="left" w:pos="2261"/>
        </w:tabs>
        <w:kinsoku w:val="0"/>
        <w:overflowPunct w:val="0"/>
        <w:ind w:right="921"/>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w:t>
      </w:r>
      <w:r>
        <w:rPr>
          <w:spacing w:val="-4"/>
          <w:sz w:val="22"/>
          <w:szCs w:val="22"/>
        </w:rPr>
        <w:t xml:space="preserve">prepare agendas </w:t>
      </w:r>
      <w:r>
        <w:rPr>
          <w:spacing w:val="-3"/>
          <w:sz w:val="22"/>
          <w:szCs w:val="22"/>
        </w:rPr>
        <w:t xml:space="preserve">for </w:t>
      </w:r>
      <w:r>
        <w:rPr>
          <w:sz w:val="22"/>
          <w:szCs w:val="22"/>
        </w:rPr>
        <w:t xml:space="preserve">and </w:t>
      </w:r>
      <w:r>
        <w:rPr>
          <w:spacing w:val="-4"/>
          <w:sz w:val="22"/>
          <w:szCs w:val="22"/>
        </w:rPr>
        <w:t>attend</w:t>
      </w:r>
      <w:r w:rsidR="00A11105">
        <w:rPr>
          <w:spacing w:val="-4"/>
          <w:sz w:val="22"/>
          <w:szCs w:val="22"/>
        </w:rPr>
        <w:t xml:space="preserve"> municipal meetings, </w:t>
      </w:r>
      <w:r>
        <w:rPr>
          <w:sz w:val="22"/>
          <w:szCs w:val="22"/>
        </w:rPr>
        <w:t xml:space="preserve">attend </w:t>
      </w:r>
      <w:r>
        <w:rPr>
          <w:spacing w:val="-4"/>
          <w:sz w:val="22"/>
          <w:szCs w:val="22"/>
        </w:rPr>
        <w:t xml:space="preserve">meetings </w:t>
      </w:r>
      <w:r>
        <w:rPr>
          <w:sz w:val="22"/>
          <w:szCs w:val="22"/>
        </w:rPr>
        <w:t xml:space="preserve">with other </w:t>
      </w:r>
      <w:r>
        <w:rPr>
          <w:spacing w:val="-4"/>
          <w:sz w:val="22"/>
          <w:szCs w:val="22"/>
        </w:rPr>
        <w:t xml:space="preserve">representatives </w:t>
      </w:r>
      <w:r>
        <w:rPr>
          <w:sz w:val="22"/>
          <w:szCs w:val="22"/>
        </w:rPr>
        <w:t xml:space="preserve">of the </w:t>
      </w:r>
      <w:r>
        <w:rPr>
          <w:spacing w:val="-4"/>
          <w:sz w:val="22"/>
          <w:szCs w:val="22"/>
        </w:rPr>
        <w:t>Owner, municipal administration</w:t>
      </w:r>
      <w:r w:rsidR="00A11105">
        <w:rPr>
          <w:spacing w:val="-4"/>
          <w:sz w:val="22"/>
          <w:szCs w:val="22"/>
        </w:rPr>
        <w:t>,</w:t>
      </w:r>
      <w:r>
        <w:rPr>
          <w:spacing w:val="-4"/>
          <w:sz w:val="22"/>
          <w:szCs w:val="22"/>
        </w:rPr>
        <w:t xml:space="preserve"> </w:t>
      </w:r>
      <w:r>
        <w:rPr>
          <w:sz w:val="22"/>
          <w:szCs w:val="22"/>
        </w:rPr>
        <w:t xml:space="preserve">and attend </w:t>
      </w:r>
      <w:r>
        <w:rPr>
          <w:spacing w:val="-4"/>
          <w:sz w:val="22"/>
          <w:szCs w:val="22"/>
        </w:rPr>
        <w:t xml:space="preserve">neighborhood meetings </w:t>
      </w:r>
      <w:r>
        <w:rPr>
          <w:sz w:val="22"/>
          <w:szCs w:val="22"/>
        </w:rPr>
        <w:t xml:space="preserve">relating to the Project, and </w:t>
      </w:r>
      <w:r>
        <w:rPr>
          <w:spacing w:val="-4"/>
          <w:sz w:val="22"/>
          <w:szCs w:val="22"/>
        </w:rPr>
        <w:t xml:space="preserve">participate </w:t>
      </w:r>
      <w:r>
        <w:rPr>
          <w:sz w:val="22"/>
          <w:szCs w:val="22"/>
        </w:rPr>
        <w:t xml:space="preserve">as a </w:t>
      </w:r>
      <w:r>
        <w:rPr>
          <w:spacing w:val="-4"/>
          <w:sz w:val="22"/>
          <w:szCs w:val="22"/>
        </w:rPr>
        <w:t xml:space="preserve">member </w:t>
      </w:r>
      <w:r>
        <w:rPr>
          <w:sz w:val="22"/>
          <w:szCs w:val="22"/>
        </w:rPr>
        <w:t xml:space="preserve">of the </w:t>
      </w:r>
      <w:r>
        <w:rPr>
          <w:spacing w:val="-4"/>
          <w:sz w:val="22"/>
          <w:szCs w:val="22"/>
        </w:rPr>
        <w:t xml:space="preserve">Owner’s Prequalification Committee, </w:t>
      </w:r>
      <w:r>
        <w:rPr>
          <w:sz w:val="22"/>
          <w:szCs w:val="22"/>
        </w:rPr>
        <w:t xml:space="preserve">The </w:t>
      </w:r>
      <w:r>
        <w:rPr>
          <w:spacing w:val="-4"/>
          <w:sz w:val="22"/>
          <w:szCs w:val="22"/>
        </w:rPr>
        <w:t xml:space="preserve">Owner’s Project Manager </w:t>
      </w:r>
      <w:r>
        <w:rPr>
          <w:sz w:val="22"/>
          <w:szCs w:val="22"/>
        </w:rPr>
        <w:t xml:space="preserve">shall </w:t>
      </w:r>
      <w:r>
        <w:rPr>
          <w:spacing w:val="-3"/>
          <w:sz w:val="22"/>
          <w:szCs w:val="22"/>
        </w:rPr>
        <w:t xml:space="preserve">take </w:t>
      </w:r>
      <w:r>
        <w:rPr>
          <w:spacing w:val="-4"/>
          <w:sz w:val="22"/>
          <w:szCs w:val="22"/>
        </w:rPr>
        <w:t xml:space="preserve">minutes </w:t>
      </w:r>
      <w:r>
        <w:rPr>
          <w:sz w:val="22"/>
          <w:szCs w:val="22"/>
        </w:rPr>
        <w:t xml:space="preserve">of all of the </w:t>
      </w:r>
      <w:r>
        <w:rPr>
          <w:spacing w:val="-4"/>
          <w:sz w:val="22"/>
          <w:szCs w:val="22"/>
        </w:rPr>
        <w:t xml:space="preserve">above-referenced meetings </w:t>
      </w:r>
      <w:r>
        <w:rPr>
          <w:sz w:val="22"/>
          <w:szCs w:val="22"/>
        </w:rPr>
        <w:t xml:space="preserve">and </w:t>
      </w:r>
      <w:r>
        <w:rPr>
          <w:spacing w:val="-4"/>
          <w:sz w:val="22"/>
          <w:szCs w:val="22"/>
        </w:rPr>
        <w:t xml:space="preserve">promptly distribute minutes </w:t>
      </w:r>
      <w:r>
        <w:rPr>
          <w:sz w:val="22"/>
          <w:szCs w:val="22"/>
        </w:rPr>
        <w:t xml:space="preserve">of these </w:t>
      </w:r>
      <w:r>
        <w:rPr>
          <w:spacing w:val="-4"/>
          <w:sz w:val="22"/>
          <w:szCs w:val="22"/>
        </w:rPr>
        <w:t xml:space="preserve">meetings </w:t>
      </w:r>
      <w:r>
        <w:rPr>
          <w:sz w:val="22"/>
          <w:szCs w:val="22"/>
        </w:rPr>
        <w:t>to the</w:t>
      </w:r>
      <w:r>
        <w:rPr>
          <w:spacing w:val="-12"/>
          <w:sz w:val="22"/>
          <w:szCs w:val="22"/>
        </w:rPr>
        <w:t xml:space="preserve"> </w:t>
      </w:r>
      <w:r>
        <w:rPr>
          <w:spacing w:val="-4"/>
          <w:sz w:val="22"/>
          <w:szCs w:val="22"/>
        </w:rPr>
        <w:t>Owner.</w:t>
      </w:r>
      <w:r w:rsidR="00A11105">
        <w:rPr>
          <w:spacing w:val="-4"/>
          <w:sz w:val="22"/>
          <w:szCs w:val="22"/>
        </w:rPr>
        <w:br/>
      </w:r>
    </w:p>
    <w:p w:rsidR="00D923F0" w:rsidRDefault="00D923F0">
      <w:pPr>
        <w:pStyle w:val="ListParagraph"/>
        <w:numPr>
          <w:ilvl w:val="3"/>
          <w:numId w:val="11"/>
        </w:numPr>
        <w:tabs>
          <w:tab w:val="left" w:pos="2261"/>
        </w:tabs>
        <w:kinsoku w:val="0"/>
        <w:overflowPunct w:val="0"/>
        <w:spacing w:before="74"/>
        <w:ind w:right="924"/>
        <w:rPr>
          <w:sz w:val="22"/>
          <w:szCs w:val="22"/>
        </w:rPr>
      </w:pPr>
      <w:r>
        <w:rPr>
          <w:sz w:val="22"/>
          <w:szCs w:val="22"/>
        </w:rPr>
        <w:t>The</w:t>
      </w:r>
      <w:r>
        <w:rPr>
          <w:spacing w:val="-7"/>
          <w:sz w:val="22"/>
          <w:szCs w:val="22"/>
        </w:rPr>
        <w:t xml:space="preserve"> </w:t>
      </w:r>
      <w:r>
        <w:rPr>
          <w:spacing w:val="-4"/>
          <w:sz w:val="22"/>
          <w:szCs w:val="22"/>
        </w:rPr>
        <w:t>Owner’s</w:t>
      </w:r>
      <w:r>
        <w:rPr>
          <w:spacing w:val="-15"/>
          <w:sz w:val="22"/>
          <w:szCs w:val="22"/>
        </w:rPr>
        <w:t xml:space="preserve"> </w:t>
      </w:r>
      <w:r>
        <w:rPr>
          <w:spacing w:val="-4"/>
          <w:sz w:val="22"/>
          <w:szCs w:val="22"/>
        </w:rPr>
        <w:t>Project</w:t>
      </w:r>
      <w:r>
        <w:rPr>
          <w:spacing w:val="-14"/>
          <w:sz w:val="22"/>
          <w:szCs w:val="22"/>
        </w:rPr>
        <w:t xml:space="preserve"> </w:t>
      </w:r>
      <w:r>
        <w:rPr>
          <w:spacing w:val="-4"/>
          <w:sz w:val="22"/>
          <w:szCs w:val="22"/>
        </w:rPr>
        <w:t>Manager</w:t>
      </w:r>
      <w:r>
        <w:rPr>
          <w:spacing w:val="-13"/>
          <w:sz w:val="22"/>
          <w:szCs w:val="22"/>
        </w:rPr>
        <w:t xml:space="preserve"> </w:t>
      </w:r>
      <w:r>
        <w:rPr>
          <w:sz w:val="22"/>
          <w:szCs w:val="22"/>
        </w:rPr>
        <w:t>shall</w:t>
      </w:r>
      <w:r>
        <w:rPr>
          <w:spacing w:val="-8"/>
          <w:sz w:val="22"/>
          <w:szCs w:val="22"/>
        </w:rPr>
        <w:t xml:space="preserve"> </w:t>
      </w:r>
      <w:r>
        <w:rPr>
          <w:spacing w:val="-3"/>
          <w:sz w:val="22"/>
          <w:szCs w:val="22"/>
        </w:rPr>
        <w:t>review</w:t>
      </w:r>
      <w:r>
        <w:rPr>
          <w:spacing w:val="-16"/>
          <w:sz w:val="22"/>
          <w:szCs w:val="22"/>
        </w:rPr>
        <w:t xml:space="preserve"> </w:t>
      </w:r>
      <w:r>
        <w:rPr>
          <w:sz w:val="22"/>
          <w:szCs w:val="22"/>
        </w:rPr>
        <w:t>all</w:t>
      </w:r>
      <w:r>
        <w:rPr>
          <w:spacing w:val="-9"/>
          <w:sz w:val="22"/>
          <w:szCs w:val="22"/>
        </w:rPr>
        <w:t xml:space="preserve"> </w:t>
      </w:r>
      <w:r>
        <w:rPr>
          <w:spacing w:val="-4"/>
          <w:sz w:val="22"/>
          <w:szCs w:val="22"/>
        </w:rPr>
        <w:t>applications</w:t>
      </w:r>
      <w:r>
        <w:rPr>
          <w:spacing w:val="-15"/>
          <w:sz w:val="22"/>
          <w:szCs w:val="22"/>
        </w:rPr>
        <w:t xml:space="preserve"> </w:t>
      </w:r>
      <w:r>
        <w:rPr>
          <w:sz w:val="22"/>
          <w:szCs w:val="22"/>
        </w:rPr>
        <w:t>for</w:t>
      </w:r>
      <w:r>
        <w:rPr>
          <w:spacing w:val="-9"/>
          <w:sz w:val="22"/>
          <w:szCs w:val="22"/>
        </w:rPr>
        <w:t xml:space="preserve"> </w:t>
      </w:r>
      <w:r>
        <w:rPr>
          <w:spacing w:val="-4"/>
          <w:sz w:val="22"/>
          <w:szCs w:val="22"/>
        </w:rPr>
        <w:t>payments,</w:t>
      </w:r>
      <w:r>
        <w:rPr>
          <w:spacing w:val="-14"/>
          <w:sz w:val="22"/>
          <w:szCs w:val="22"/>
        </w:rPr>
        <w:t xml:space="preserve"> </w:t>
      </w:r>
      <w:r>
        <w:rPr>
          <w:spacing w:val="-4"/>
          <w:sz w:val="22"/>
          <w:szCs w:val="22"/>
        </w:rPr>
        <w:t xml:space="preserve">requisitions </w:t>
      </w:r>
      <w:r>
        <w:rPr>
          <w:sz w:val="22"/>
          <w:szCs w:val="22"/>
        </w:rPr>
        <w:t>and</w:t>
      </w:r>
      <w:r>
        <w:rPr>
          <w:spacing w:val="-3"/>
          <w:sz w:val="22"/>
          <w:szCs w:val="22"/>
        </w:rPr>
        <w:t xml:space="preserve"> invoices</w:t>
      </w:r>
      <w:r>
        <w:rPr>
          <w:spacing w:val="-11"/>
          <w:sz w:val="22"/>
          <w:szCs w:val="22"/>
        </w:rPr>
        <w:t xml:space="preserve"> </w:t>
      </w:r>
      <w:r>
        <w:rPr>
          <w:spacing w:val="-3"/>
          <w:sz w:val="22"/>
          <w:szCs w:val="22"/>
        </w:rPr>
        <w:t>relating</w:t>
      </w:r>
      <w:r>
        <w:rPr>
          <w:spacing w:val="-8"/>
          <w:sz w:val="22"/>
          <w:szCs w:val="22"/>
        </w:rPr>
        <w:t xml:space="preserve"> </w:t>
      </w:r>
      <w:r>
        <w:rPr>
          <w:sz w:val="22"/>
          <w:szCs w:val="22"/>
        </w:rPr>
        <w:t>to</w:t>
      </w:r>
      <w:r>
        <w:rPr>
          <w:spacing w:val="-4"/>
          <w:sz w:val="22"/>
          <w:szCs w:val="22"/>
        </w:rPr>
        <w:t xml:space="preserve"> </w:t>
      </w:r>
      <w:r>
        <w:rPr>
          <w:sz w:val="22"/>
          <w:szCs w:val="22"/>
        </w:rPr>
        <w:t>the</w:t>
      </w:r>
      <w:r>
        <w:rPr>
          <w:spacing w:val="-5"/>
          <w:sz w:val="22"/>
          <w:szCs w:val="22"/>
        </w:rPr>
        <w:t xml:space="preserve"> </w:t>
      </w:r>
      <w:r>
        <w:rPr>
          <w:spacing w:val="-3"/>
          <w:sz w:val="22"/>
          <w:szCs w:val="22"/>
        </w:rPr>
        <w:t>Project</w:t>
      </w:r>
      <w:r>
        <w:rPr>
          <w:spacing w:val="-7"/>
          <w:sz w:val="22"/>
          <w:szCs w:val="22"/>
        </w:rPr>
        <w:t xml:space="preserve"> </w:t>
      </w:r>
      <w:r>
        <w:rPr>
          <w:sz w:val="22"/>
          <w:szCs w:val="22"/>
        </w:rPr>
        <w:t>as</w:t>
      </w:r>
      <w:r>
        <w:rPr>
          <w:spacing w:val="-2"/>
          <w:sz w:val="22"/>
          <w:szCs w:val="22"/>
        </w:rPr>
        <w:t xml:space="preserve"> </w:t>
      </w:r>
      <w:r>
        <w:rPr>
          <w:spacing w:val="-4"/>
          <w:sz w:val="22"/>
          <w:szCs w:val="22"/>
        </w:rPr>
        <w:t>submitted</w:t>
      </w:r>
      <w:r>
        <w:rPr>
          <w:spacing w:val="-8"/>
          <w:sz w:val="22"/>
          <w:szCs w:val="22"/>
        </w:rPr>
        <w:t xml:space="preserve"> </w:t>
      </w:r>
      <w:r>
        <w:rPr>
          <w:sz w:val="22"/>
          <w:szCs w:val="22"/>
        </w:rPr>
        <w:t>by</w:t>
      </w:r>
      <w:r>
        <w:rPr>
          <w:spacing w:val="-4"/>
          <w:sz w:val="22"/>
          <w:szCs w:val="22"/>
        </w:rPr>
        <w:t xml:space="preserve"> </w:t>
      </w:r>
      <w:r>
        <w:rPr>
          <w:sz w:val="22"/>
          <w:szCs w:val="22"/>
        </w:rPr>
        <w:t>the</w:t>
      </w:r>
      <w:r>
        <w:rPr>
          <w:spacing w:val="-5"/>
          <w:sz w:val="22"/>
          <w:szCs w:val="22"/>
        </w:rPr>
        <w:t xml:space="preserve"> </w:t>
      </w:r>
      <w:r>
        <w:rPr>
          <w:spacing w:val="-4"/>
          <w:sz w:val="22"/>
          <w:szCs w:val="22"/>
        </w:rPr>
        <w:t>Designer,</w:t>
      </w:r>
      <w:r>
        <w:rPr>
          <w:spacing w:val="-8"/>
          <w:sz w:val="22"/>
          <w:szCs w:val="22"/>
        </w:rPr>
        <w:t xml:space="preserve"> </w:t>
      </w:r>
      <w:r>
        <w:rPr>
          <w:spacing w:val="-4"/>
          <w:sz w:val="22"/>
          <w:szCs w:val="22"/>
        </w:rPr>
        <w:t>equipment</w:t>
      </w:r>
      <w:r>
        <w:rPr>
          <w:spacing w:val="-8"/>
          <w:sz w:val="22"/>
          <w:szCs w:val="22"/>
        </w:rPr>
        <w:t xml:space="preserve"> </w:t>
      </w:r>
      <w:r>
        <w:rPr>
          <w:spacing w:val="-4"/>
          <w:sz w:val="22"/>
          <w:szCs w:val="22"/>
        </w:rPr>
        <w:t xml:space="preserve">vendors </w:t>
      </w:r>
      <w:r>
        <w:rPr>
          <w:sz w:val="22"/>
          <w:szCs w:val="22"/>
        </w:rPr>
        <w:t xml:space="preserve">and all </w:t>
      </w:r>
      <w:r>
        <w:rPr>
          <w:spacing w:val="-4"/>
          <w:sz w:val="22"/>
          <w:szCs w:val="22"/>
        </w:rPr>
        <w:t xml:space="preserve">other contractors </w:t>
      </w:r>
      <w:r>
        <w:rPr>
          <w:sz w:val="22"/>
          <w:szCs w:val="22"/>
        </w:rPr>
        <w:t xml:space="preserve">and </w:t>
      </w:r>
      <w:r>
        <w:rPr>
          <w:spacing w:val="-4"/>
          <w:sz w:val="22"/>
          <w:szCs w:val="22"/>
        </w:rPr>
        <w:t xml:space="preserve">suppliers </w:t>
      </w:r>
      <w:r>
        <w:rPr>
          <w:sz w:val="22"/>
          <w:szCs w:val="22"/>
        </w:rPr>
        <w:t xml:space="preserve">and </w:t>
      </w:r>
      <w:r>
        <w:rPr>
          <w:spacing w:val="-3"/>
          <w:sz w:val="22"/>
          <w:szCs w:val="22"/>
        </w:rPr>
        <w:t xml:space="preserve">make </w:t>
      </w:r>
      <w:r>
        <w:rPr>
          <w:spacing w:val="-4"/>
          <w:sz w:val="22"/>
          <w:szCs w:val="22"/>
        </w:rPr>
        <w:t xml:space="preserve">recommendations </w:t>
      </w:r>
      <w:r>
        <w:rPr>
          <w:sz w:val="22"/>
          <w:szCs w:val="22"/>
        </w:rPr>
        <w:t xml:space="preserve">to the </w:t>
      </w:r>
      <w:r>
        <w:rPr>
          <w:spacing w:val="-4"/>
          <w:sz w:val="22"/>
          <w:szCs w:val="22"/>
        </w:rPr>
        <w:t xml:space="preserve">Owner </w:t>
      </w:r>
      <w:r>
        <w:rPr>
          <w:spacing w:val="-3"/>
          <w:sz w:val="22"/>
          <w:szCs w:val="22"/>
        </w:rPr>
        <w:t xml:space="preserve">relative </w:t>
      </w:r>
      <w:r>
        <w:rPr>
          <w:sz w:val="22"/>
          <w:szCs w:val="22"/>
        </w:rPr>
        <w:t xml:space="preserve">to </w:t>
      </w:r>
      <w:r>
        <w:rPr>
          <w:spacing w:val="-4"/>
          <w:sz w:val="22"/>
          <w:szCs w:val="22"/>
        </w:rPr>
        <w:t>amounts</w:t>
      </w:r>
      <w:r>
        <w:rPr>
          <w:spacing w:val="-33"/>
          <w:sz w:val="22"/>
          <w:szCs w:val="22"/>
        </w:rPr>
        <w:t xml:space="preserve"> </w:t>
      </w:r>
      <w:r>
        <w:rPr>
          <w:sz w:val="22"/>
          <w:szCs w:val="22"/>
        </w:rPr>
        <w:t>due.</w:t>
      </w:r>
    </w:p>
    <w:p w:rsidR="00D923F0" w:rsidRDefault="00D923F0">
      <w:pPr>
        <w:pStyle w:val="BodyText"/>
        <w:kinsoku w:val="0"/>
        <w:overflowPunct w:val="0"/>
        <w:spacing w:before="9"/>
        <w:rPr>
          <w:sz w:val="21"/>
          <w:szCs w:val="21"/>
        </w:rPr>
      </w:pPr>
    </w:p>
    <w:p w:rsidR="00D923F0" w:rsidRDefault="00D923F0">
      <w:pPr>
        <w:pStyle w:val="ListParagraph"/>
        <w:numPr>
          <w:ilvl w:val="2"/>
          <w:numId w:val="11"/>
        </w:numPr>
        <w:tabs>
          <w:tab w:val="left" w:pos="2081"/>
        </w:tabs>
        <w:kinsoku w:val="0"/>
        <w:overflowPunct w:val="0"/>
        <w:ind w:hanging="721"/>
        <w:jc w:val="left"/>
        <w:rPr>
          <w:sz w:val="22"/>
          <w:szCs w:val="22"/>
        </w:rPr>
      </w:pPr>
      <w:r>
        <w:rPr>
          <w:sz w:val="22"/>
          <w:szCs w:val="22"/>
          <w:u w:val="single"/>
        </w:rPr>
        <w:t>Project Control</w:t>
      </w:r>
    </w:p>
    <w:p w:rsidR="00D923F0" w:rsidRDefault="00D923F0">
      <w:pPr>
        <w:pStyle w:val="BodyText"/>
        <w:kinsoku w:val="0"/>
        <w:overflowPunct w:val="0"/>
        <w:spacing w:before="1"/>
        <w:rPr>
          <w:sz w:val="14"/>
          <w:szCs w:val="14"/>
        </w:rPr>
      </w:pPr>
    </w:p>
    <w:p w:rsidR="00D923F0" w:rsidRDefault="00D923F0">
      <w:pPr>
        <w:pStyle w:val="BodyText"/>
        <w:kinsoku w:val="0"/>
        <w:overflowPunct w:val="0"/>
        <w:spacing w:before="91"/>
        <w:ind w:left="2080" w:right="924"/>
        <w:jc w:val="both"/>
        <w:rPr>
          <w:spacing w:val="-4"/>
        </w:rPr>
      </w:pPr>
      <w:r>
        <w:t>During the Feasibility Study/Schematic Design Phase of this Contract, the Owner’s Project</w:t>
      </w:r>
      <w:r>
        <w:rPr>
          <w:spacing w:val="-4"/>
        </w:rPr>
        <w:t xml:space="preserve"> </w:t>
      </w:r>
      <w:r>
        <w:t>Manager</w:t>
      </w:r>
      <w:r>
        <w:rPr>
          <w:spacing w:val="-3"/>
        </w:rPr>
        <w:t xml:space="preserve"> shall</w:t>
      </w:r>
      <w:r>
        <w:rPr>
          <w:spacing w:val="-10"/>
        </w:rPr>
        <w:t xml:space="preserve"> </w:t>
      </w:r>
      <w:r>
        <w:rPr>
          <w:spacing w:val="-3"/>
        </w:rPr>
        <w:t>monitor</w:t>
      </w:r>
      <w:r>
        <w:rPr>
          <w:spacing w:val="-7"/>
        </w:rPr>
        <w:t xml:space="preserve"> </w:t>
      </w:r>
      <w:r>
        <w:t>and</w:t>
      </w:r>
      <w:r>
        <w:rPr>
          <w:spacing w:val="-3"/>
        </w:rPr>
        <w:t xml:space="preserve"> report</w:t>
      </w:r>
      <w:r>
        <w:rPr>
          <w:spacing w:val="-9"/>
        </w:rPr>
        <w:t xml:space="preserve"> </w:t>
      </w:r>
      <w:r>
        <w:t>to</w:t>
      </w:r>
      <w:r>
        <w:rPr>
          <w:spacing w:val="-3"/>
        </w:rPr>
        <w:t xml:space="preserve"> </w:t>
      </w:r>
      <w:r>
        <w:t>the</w:t>
      </w:r>
      <w:r>
        <w:rPr>
          <w:spacing w:val="-2"/>
        </w:rPr>
        <w:t xml:space="preserve"> </w:t>
      </w:r>
      <w:r>
        <w:rPr>
          <w:spacing w:val="-4"/>
        </w:rPr>
        <w:t>Owner</w:t>
      </w:r>
      <w:r>
        <w:rPr>
          <w:spacing w:val="-7"/>
        </w:rPr>
        <w:t xml:space="preserve"> </w:t>
      </w:r>
      <w:r>
        <w:rPr>
          <w:spacing w:val="-3"/>
        </w:rPr>
        <w:t>any</w:t>
      </w:r>
      <w:r>
        <w:rPr>
          <w:spacing w:val="-8"/>
        </w:rPr>
        <w:t xml:space="preserve"> </w:t>
      </w:r>
      <w:r>
        <w:rPr>
          <w:spacing w:val="-4"/>
        </w:rPr>
        <w:t xml:space="preserve">changes </w:t>
      </w:r>
      <w:r>
        <w:t xml:space="preserve">to the </w:t>
      </w:r>
      <w:r>
        <w:rPr>
          <w:spacing w:val="-4"/>
        </w:rPr>
        <w:t xml:space="preserve">Feasibility Study Budget, Scope </w:t>
      </w:r>
      <w:r>
        <w:t xml:space="preserve">and </w:t>
      </w:r>
      <w:r>
        <w:rPr>
          <w:spacing w:val="-4"/>
        </w:rPr>
        <w:t xml:space="preserve">Schedule established </w:t>
      </w:r>
      <w:r>
        <w:t xml:space="preserve">in </w:t>
      </w:r>
      <w:r>
        <w:rPr>
          <w:spacing w:val="-3"/>
        </w:rPr>
        <w:t xml:space="preserve">the </w:t>
      </w:r>
      <w:r>
        <w:rPr>
          <w:spacing w:val="-4"/>
        </w:rPr>
        <w:t>Owner</w:t>
      </w:r>
      <w:r w:rsidR="00A11105">
        <w:rPr>
          <w:spacing w:val="-4"/>
        </w:rPr>
        <w:t xml:space="preserve">s </w:t>
      </w:r>
      <w:r>
        <w:rPr>
          <w:spacing w:val="-4"/>
        </w:rPr>
        <w:t xml:space="preserve">Feasibility </w:t>
      </w:r>
      <w:r>
        <w:t>Study</w:t>
      </w:r>
      <w:r>
        <w:rPr>
          <w:spacing w:val="-18"/>
        </w:rPr>
        <w:t xml:space="preserve"> </w:t>
      </w:r>
      <w:r>
        <w:rPr>
          <w:spacing w:val="-4"/>
        </w:rPr>
        <w:t>Agreement.</w:t>
      </w:r>
    </w:p>
    <w:p w:rsidR="00D923F0" w:rsidRDefault="00D923F0">
      <w:pPr>
        <w:pStyle w:val="BodyText"/>
        <w:kinsoku w:val="0"/>
        <w:overflowPunct w:val="0"/>
        <w:spacing w:before="6"/>
        <w:rPr>
          <w:sz w:val="19"/>
          <w:szCs w:val="19"/>
        </w:rPr>
      </w:pPr>
    </w:p>
    <w:p w:rsidR="00D923F0" w:rsidRDefault="00D923F0">
      <w:pPr>
        <w:pStyle w:val="ListParagraph"/>
        <w:numPr>
          <w:ilvl w:val="3"/>
          <w:numId w:val="10"/>
        </w:numPr>
        <w:tabs>
          <w:tab w:val="left" w:pos="2261"/>
        </w:tabs>
        <w:kinsoku w:val="0"/>
        <w:overflowPunct w:val="0"/>
        <w:ind w:hanging="721"/>
        <w:jc w:val="left"/>
        <w:rPr>
          <w:sz w:val="22"/>
          <w:szCs w:val="22"/>
        </w:rPr>
      </w:pPr>
      <w:r>
        <w:rPr>
          <w:sz w:val="22"/>
          <w:szCs w:val="22"/>
          <w:u w:val="single"/>
        </w:rPr>
        <w:t>Project Budget</w:t>
      </w:r>
    </w:p>
    <w:p w:rsidR="00D923F0" w:rsidRDefault="00D923F0">
      <w:pPr>
        <w:pStyle w:val="BodyText"/>
        <w:kinsoku w:val="0"/>
        <w:overflowPunct w:val="0"/>
        <w:spacing w:before="6"/>
        <w:rPr>
          <w:sz w:val="13"/>
          <w:szCs w:val="13"/>
        </w:rPr>
      </w:pPr>
    </w:p>
    <w:p w:rsidR="00D923F0" w:rsidRDefault="00D923F0">
      <w:pPr>
        <w:pStyle w:val="BodyText"/>
        <w:kinsoku w:val="0"/>
        <w:overflowPunct w:val="0"/>
        <w:spacing w:before="91"/>
        <w:ind w:left="2260" w:right="927"/>
        <w:jc w:val="both"/>
      </w:pPr>
      <w:r>
        <w:t xml:space="preserve">The </w:t>
      </w:r>
      <w:r>
        <w:rPr>
          <w:spacing w:val="-4"/>
        </w:rPr>
        <w:t xml:space="preserve">Owner’s Project </w:t>
      </w:r>
      <w:r>
        <w:rPr>
          <w:spacing w:val="-3"/>
        </w:rPr>
        <w:t xml:space="preserve">Manager </w:t>
      </w:r>
      <w:r>
        <w:t>shall prepare a detailed baseline Project Budget in a form acceptable to the Owner, which will be reviewed and agreed upon by the Owner</w:t>
      </w:r>
      <w:r w:rsidR="00A11105">
        <w:t>.</w:t>
      </w:r>
      <w:r>
        <w:t xml:space="preserve"> The Owner’s Project</w:t>
      </w:r>
      <w:r>
        <w:rPr>
          <w:spacing w:val="-18"/>
        </w:rPr>
        <w:t xml:space="preserve"> </w:t>
      </w:r>
      <w:r>
        <w:t>Manager</w:t>
      </w:r>
      <w:r>
        <w:rPr>
          <w:spacing w:val="-15"/>
        </w:rPr>
        <w:t xml:space="preserve"> </w:t>
      </w:r>
      <w:r>
        <w:t>shall</w:t>
      </w:r>
      <w:r>
        <w:rPr>
          <w:spacing w:val="-15"/>
        </w:rPr>
        <w:t xml:space="preserve"> </w:t>
      </w:r>
      <w:r>
        <w:t>monitor</w:t>
      </w:r>
      <w:r>
        <w:rPr>
          <w:spacing w:val="-16"/>
        </w:rPr>
        <w:t xml:space="preserve"> </w:t>
      </w:r>
      <w:r>
        <w:t>and</w:t>
      </w:r>
      <w:r>
        <w:rPr>
          <w:spacing w:val="-16"/>
        </w:rPr>
        <w:t xml:space="preserve"> </w:t>
      </w:r>
      <w:r>
        <w:t>compare</w:t>
      </w:r>
      <w:r>
        <w:rPr>
          <w:spacing w:val="-15"/>
        </w:rPr>
        <w:t xml:space="preserve"> </w:t>
      </w:r>
      <w:r>
        <w:t>all</w:t>
      </w:r>
      <w:r>
        <w:rPr>
          <w:spacing w:val="-15"/>
        </w:rPr>
        <w:t xml:space="preserve"> </w:t>
      </w:r>
      <w:r>
        <w:t>Designer</w:t>
      </w:r>
      <w:r>
        <w:rPr>
          <w:spacing w:val="-16"/>
        </w:rPr>
        <w:t xml:space="preserve"> </w:t>
      </w:r>
      <w:r>
        <w:t>estimates,</w:t>
      </w:r>
      <w:r>
        <w:rPr>
          <w:spacing w:val="-16"/>
        </w:rPr>
        <w:t xml:space="preserve"> </w:t>
      </w:r>
      <w:r>
        <w:t>contractor</w:t>
      </w:r>
      <w:r>
        <w:rPr>
          <w:spacing w:val="-15"/>
        </w:rPr>
        <w:t xml:space="preserve"> </w:t>
      </w:r>
      <w:r>
        <w:t>bids, Guaranteed Maximum Price (if applicable), and other cost information to this Project Budget and identify and report all variances to the Owner</w:t>
      </w:r>
      <w:r w:rsidR="00A11105">
        <w:t>.</w:t>
      </w:r>
      <w:r>
        <w:t xml:space="preserve"> The Owner’s Project Manager shall maintain and update the baseline Project</w:t>
      </w:r>
      <w:r>
        <w:rPr>
          <w:spacing w:val="-13"/>
        </w:rPr>
        <w:t xml:space="preserve"> </w:t>
      </w:r>
      <w:r>
        <w:t>Budget</w:t>
      </w:r>
      <w:r>
        <w:rPr>
          <w:spacing w:val="-13"/>
        </w:rPr>
        <w:t xml:space="preserve"> </w:t>
      </w:r>
      <w:r>
        <w:t>throughout</w:t>
      </w:r>
      <w:r>
        <w:rPr>
          <w:spacing w:val="-13"/>
        </w:rPr>
        <w:t xml:space="preserve"> </w:t>
      </w:r>
      <w:r>
        <w:t>the</w:t>
      </w:r>
      <w:r>
        <w:rPr>
          <w:spacing w:val="-12"/>
        </w:rPr>
        <w:t xml:space="preserve"> </w:t>
      </w:r>
      <w:r>
        <w:t>term</w:t>
      </w:r>
      <w:r>
        <w:rPr>
          <w:spacing w:val="-11"/>
        </w:rPr>
        <w:t xml:space="preserve"> </w:t>
      </w:r>
      <w:r>
        <w:t>of</w:t>
      </w:r>
      <w:r>
        <w:rPr>
          <w:spacing w:val="-14"/>
        </w:rPr>
        <w:t xml:space="preserve"> </w:t>
      </w:r>
      <w:r>
        <w:t>this</w:t>
      </w:r>
      <w:r>
        <w:rPr>
          <w:spacing w:val="-11"/>
        </w:rPr>
        <w:t xml:space="preserve"> </w:t>
      </w:r>
      <w:r>
        <w:t>Contract.</w:t>
      </w:r>
      <w:r>
        <w:rPr>
          <w:spacing w:val="-14"/>
        </w:rPr>
        <w:t xml:space="preserve"> </w:t>
      </w:r>
      <w:r>
        <w:t>The</w:t>
      </w:r>
      <w:r>
        <w:rPr>
          <w:spacing w:val="-11"/>
        </w:rPr>
        <w:t xml:space="preserve"> </w:t>
      </w:r>
      <w:r>
        <w:t>Owner’s</w:t>
      </w:r>
      <w:r>
        <w:rPr>
          <w:spacing w:val="-11"/>
        </w:rPr>
        <w:t xml:space="preserve"> </w:t>
      </w:r>
      <w:r>
        <w:t>Project</w:t>
      </w:r>
      <w:r>
        <w:rPr>
          <w:spacing w:val="-11"/>
        </w:rPr>
        <w:t xml:space="preserve"> </w:t>
      </w:r>
      <w:r>
        <w:t>Manager shall report any variances to the baseline Project Budget as part of the Monthly Progress</w:t>
      </w:r>
      <w:r>
        <w:rPr>
          <w:spacing w:val="-4"/>
        </w:rPr>
        <w:t xml:space="preserve"> </w:t>
      </w:r>
      <w:r>
        <w:t>Report.</w:t>
      </w:r>
    </w:p>
    <w:p w:rsidR="00D923F0" w:rsidRDefault="00D923F0">
      <w:pPr>
        <w:pStyle w:val="BodyText"/>
        <w:kinsoku w:val="0"/>
        <w:overflowPunct w:val="0"/>
      </w:pPr>
    </w:p>
    <w:p w:rsidR="00D923F0" w:rsidRDefault="00D923F0">
      <w:pPr>
        <w:pStyle w:val="BodyText"/>
        <w:kinsoku w:val="0"/>
        <w:overflowPunct w:val="0"/>
        <w:spacing w:before="1"/>
        <w:ind w:left="2260" w:right="922"/>
        <w:jc w:val="both"/>
      </w:pPr>
      <w:r>
        <w:t xml:space="preserve">The </w:t>
      </w:r>
      <w:r>
        <w:rPr>
          <w:spacing w:val="-4"/>
        </w:rPr>
        <w:t xml:space="preserve">Owner’s Project </w:t>
      </w:r>
      <w:r>
        <w:rPr>
          <w:spacing w:val="-3"/>
        </w:rPr>
        <w:t xml:space="preserve">Manager </w:t>
      </w:r>
      <w:r>
        <w:t xml:space="preserve">shall </w:t>
      </w:r>
      <w:r>
        <w:rPr>
          <w:spacing w:val="-4"/>
        </w:rPr>
        <w:t xml:space="preserve">prepare revisions </w:t>
      </w:r>
      <w:r>
        <w:t xml:space="preserve">to the </w:t>
      </w:r>
      <w:r>
        <w:rPr>
          <w:spacing w:val="-4"/>
        </w:rPr>
        <w:t xml:space="preserve">baseline Project Budget, </w:t>
      </w:r>
      <w:r>
        <w:t xml:space="preserve">as </w:t>
      </w:r>
      <w:r>
        <w:rPr>
          <w:spacing w:val="-4"/>
        </w:rPr>
        <w:t xml:space="preserve">needed, </w:t>
      </w:r>
      <w:r>
        <w:t xml:space="preserve">and </w:t>
      </w:r>
      <w:r>
        <w:rPr>
          <w:spacing w:val="-3"/>
        </w:rPr>
        <w:t xml:space="preserve">submit </w:t>
      </w:r>
      <w:r>
        <w:t xml:space="preserve">them to the </w:t>
      </w:r>
      <w:r>
        <w:rPr>
          <w:spacing w:val="-4"/>
        </w:rPr>
        <w:t xml:space="preserve">Owner </w:t>
      </w:r>
      <w:r>
        <w:t>for</w:t>
      </w:r>
      <w:r w:rsidR="00A11105">
        <w:t xml:space="preserve"> </w:t>
      </w:r>
      <w:r>
        <w:t>approval.</w:t>
      </w:r>
    </w:p>
    <w:p w:rsidR="00D923F0" w:rsidRDefault="00D923F0">
      <w:pPr>
        <w:pStyle w:val="BodyText"/>
        <w:kinsoku w:val="0"/>
        <w:overflowPunct w:val="0"/>
        <w:rPr>
          <w:sz w:val="24"/>
          <w:szCs w:val="24"/>
        </w:rPr>
      </w:pPr>
    </w:p>
    <w:p w:rsidR="00D923F0" w:rsidRDefault="00D923F0">
      <w:pPr>
        <w:pStyle w:val="BodyText"/>
        <w:kinsoku w:val="0"/>
        <w:overflowPunct w:val="0"/>
        <w:spacing w:before="10"/>
        <w:rPr>
          <w:sz w:val="19"/>
          <w:szCs w:val="19"/>
        </w:rPr>
      </w:pPr>
    </w:p>
    <w:p w:rsidR="00D923F0" w:rsidRDefault="00D923F0">
      <w:pPr>
        <w:pStyle w:val="ListParagraph"/>
        <w:numPr>
          <w:ilvl w:val="3"/>
          <w:numId w:val="10"/>
        </w:numPr>
        <w:tabs>
          <w:tab w:val="left" w:pos="2290"/>
        </w:tabs>
        <w:kinsoku w:val="0"/>
        <w:overflowPunct w:val="0"/>
        <w:ind w:left="2289" w:hanging="752"/>
        <w:jc w:val="left"/>
        <w:rPr>
          <w:sz w:val="22"/>
          <w:szCs w:val="22"/>
        </w:rPr>
      </w:pPr>
      <w:r>
        <w:rPr>
          <w:sz w:val="22"/>
          <w:szCs w:val="22"/>
          <w:u w:val="single"/>
        </w:rPr>
        <w:t>Cost</w:t>
      </w:r>
      <w:r>
        <w:rPr>
          <w:spacing w:val="-4"/>
          <w:sz w:val="22"/>
          <w:szCs w:val="22"/>
          <w:u w:val="single"/>
        </w:rPr>
        <w:t xml:space="preserve"> Estimating</w:t>
      </w:r>
    </w:p>
    <w:p w:rsidR="00D923F0" w:rsidRDefault="00D923F0">
      <w:pPr>
        <w:pStyle w:val="BodyText"/>
        <w:kinsoku w:val="0"/>
        <w:overflowPunct w:val="0"/>
        <w:spacing w:before="10"/>
        <w:rPr>
          <w:sz w:val="13"/>
          <w:szCs w:val="13"/>
        </w:rPr>
      </w:pPr>
    </w:p>
    <w:p w:rsidR="00D923F0" w:rsidRDefault="00D923F0">
      <w:pPr>
        <w:pStyle w:val="BodyText"/>
        <w:kinsoku w:val="0"/>
        <w:overflowPunct w:val="0"/>
        <w:spacing w:before="91"/>
        <w:ind w:left="2260" w:right="932"/>
        <w:jc w:val="both"/>
      </w:pPr>
      <w:r>
        <w:t>The</w:t>
      </w:r>
      <w:r>
        <w:rPr>
          <w:spacing w:val="-6"/>
        </w:rPr>
        <w:t xml:space="preserve"> </w:t>
      </w:r>
      <w:r>
        <w:t>Owner’s</w:t>
      </w:r>
      <w:r>
        <w:rPr>
          <w:spacing w:val="-4"/>
        </w:rPr>
        <w:t xml:space="preserve"> </w:t>
      </w:r>
      <w:r>
        <w:t>Project</w:t>
      </w:r>
      <w:r>
        <w:rPr>
          <w:spacing w:val="-5"/>
        </w:rPr>
        <w:t xml:space="preserve"> </w:t>
      </w:r>
      <w:r>
        <w:t>Manager</w:t>
      </w:r>
      <w:r>
        <w:rPr>
          <w:spacing w:val="-6"/>
        </w:rPr>
        <w:t xml:space="preserve"> </w:t>
      </w:r>
      <w:r>
        <w:t>shall</w:t>
      </w:r>
      <w:r>
        <w:rPr>
          <w:spacing w:val="-5"/>
        </w:rPr>
        <w:t xml:space="preserve"> </w:t>
      </w:r>
      <w:r>
        <w:t>prepare</w:t>
      </w:r>
      <w:r>
        <w:rPr>
          <w:spacing w:val="-7"/>
        </w:rPr>
        <w:t xml:space="preserve"> </w:t>
      </w:r>
      <w:r>
        <w:t>detailed</w:t>
      </w:r>
      <w:r>
        <w:rPr>
          <w:spacing w:val="-5"/>
        </w:rPr>
        <w:t xml:space="preserve"> </w:t>
      </w:r>
      <w:r>
        <w:t>independent</w:t>
      </w:r>
      <w:r>
        <w:rPr>
          <w:spacing w:val="-7"/>
        </w:rPr>
        <w:t xml:space="preserve"> </w:t>
      </w:r>
      <w:r>
        <w:t>cost</w:t>
      </w:r>
      <w:r>
        <w:rPr>
          <w:spacing w:val="-4"/>
        </w:rPr>
        <w:t xml:space="preserve"> </w:t>
      </w:r>
      <w:r>
        <w:t>estimates</w:t>
      </w:r>
      <w:r>
        <w:rPr>
          <w:spacing w:val="-7"/>
        </w:rPr>
        <w:t xml:space="preserve"> </w:t>
      </w:r>
      <w:r>
        <w:t>at each Design phase (feasibility/schematic).when required by the Owner. If the Owner requires the Owner’s Project Manager to prepare an independent cost estimate, the Owner’s Project Manager shall compare its cost estimate to that prepared by the Designer to identify and notify the Owner of any</w:t>
      </w:r>
      <w:r>
        <w:rPr>
          <w:spacing w:val="-31"/>
        </w:rPr>
        <w:t xml:space="preserve"> </w:t>
      </w:r>
      <w:r>
        <w:t>variances.</w:t>
      </w:r>
    </w:p>
    <w:p w:rsidR="00D923F0" w:rsidRDefault="00D923F0">
      <w:pPr>
        <w:pStyle w:val="BodyText"/>
        <w:kinsoku w:val="0"/>
        <w:overflowPunct w:val="0"/>
        <w:spacing w:before="2"/>
      </w:pPr>
    </w:p>
    <w:p w:rsidR="00D923F0" w:rsidRDefault="00D923F0">
      <w:pPr>
        <w:pStyle w:val="BodyText"/>
        <w:kinsoku w:val="0"/>
        <w:overflowPunct w:val="0"/>
        <w:ind w:left="2260" w:right="922"/>
        <w:jc w:val="both"/>
        <w:rPr>
          <w:spacing w:val="-4"/>
        </w:rPr>
      </w:pPr>
      <w:r>
        <w:t>In the event that the cost as estimated by the Designer exceeds the construction cost</w:t>
      </w:r>
      <w:r>
        <w:rPr>
          <w:spacing w:val="-13"/>
        </w:rPr>
        <w:t xml:space="preserve"> </w:t>
      </w:r>
      <w:r>
        <w:t>in</w:t>
      </w:r>
      <w:r>
        <w:rPr>
          <w:spacing w:val="-14"/>
        </w:rPr>
        <w:t xml:space="preserve"> </w:t>
      </w:r>
      <w:r>
        <w:t>the</w:t>
      </w:r>
      <w:r>
        <w:rPr>
          <w:spacing w:val="-13"/>
        </w:rPr>
        <w:t xml:space="preserve"> </w:t>
      </w:r>
      <w:r>
        <w:t>Project</w:t>
      </w:r>
      <w:r>
        <w:rPr>
          <w:spacing w:val="-10"/>
        </w:rPr>
        <w:t xml:space="preserve"> </w:t>
      </w:r>
      <w:r>
        <w:t>Budget</w:t>
      </w:r>
      <w:r>
        <w:rPr>
          <w:spacing w:val="-12"/>
        </w:rPr>
        <w:t xml:space="preserve"> </w:t>
      </w:r>
      <w:r>
        <w:t>at</w:t>
      </w:r>
      <w:r>
        <w:rPr>
          <w:spacing w:val="-12"/>
        </w:rPr>
        <w:t xml:space="preserve"> </w:t>
      </w:r>
      <w:r>
        <w:t>any</w:t>
      </w:r>
      <w:r>
        <w:rPr>
          <w:spacing w:val="-11"/>
        </w:rPr>
        <w:t xml:space="preserve"> </w:t>
      </w:r>
      <w:r>
        <w:t>of</w:t>
      </w:r>
      <w:r>
        <w:rPr>
          <w:spacing w:val="-11"/>
        </w:rPr>
        <w:t xml:space="preserve"> </w:t>
      </w:r>
      <w:r>
        <w:t>the</w:t>
      </w:r>
      <w:r>
        <w:rPr>
          <w:spacing w:val="-10"/>
        </w:rPr>
        <w:t xml:space="preserve"> </w:t>
      </w:r>
      <w:r>
        <w:t>Design</w:t>
      </w:r>
      <w:r>
        <w:rPr>
          <w:spacing w:val="-14"/>
        </w:rPr>
        <w:t xml:space="preserve"> </w:t>
      </w:r>
      <w:r>
        <w:t>phases,</w:t>
      </w:r>
      <w:r>
        <w:rPr>
          <w:spacing w:val="-13"/>
        </w:rPr>
        <w:t xml:space="preserve"> </w:t>
      </w:r>
      <w:r>
        <w:t>the</w:t>
      </w:r>
      <w:r>
        <w:rPr>
          <w:spacing w:val="-8"/>
        </w:rPr>
        <w:t xml:space="preserve"> </w:t>
      </w:r>
      <w:r>
        <w:rPr>
          <w:spacing w:val="-4"/>
        </w:rPr>
        <w:t>Owner’s</w:t>
      </w:r>
      <w:r>
        <w:rPr>
          <w:spacing w:val="-16"/>
        </w:rPr>
        <w:t xml:space="preserve"> </w:t>
      </w:r>
      <w:r>
        <w:rPr>
          <w:spacing w:val="-4"/>
        </w:rPr>
        <w:t>Project</w:t>
      </w:r>
      <w:r>
        <w:rPr>
          <w:spacing w:val="-17"/>
        </w:rPr>
        <w:t xml:space="preserve"> </w:t>
      </w:r>
      <w:r>
        <w:rPr>
          <w:spacing w:val="-4"/>
        </w:rPr>
        <w:t xml:space="preserve">Manager </w:t>
      </w:r>
      <w:r>
        <w:t xml:space="preserve">shall </w:t>
      </w:r>
      <w:r>
        <w:rPr>
          <w:spacing w:val="-4"/>
        </w:rPr>
        <w:t xml:space="preserve">consult </w:t>
      </w:r>
      <w:r>
        <w:t xml:space="preserve">with the </w:t>
      </w:r>
      <w:r>
        <w:rPr>
          <w:spacing w:val="-4"/>
        </w:rPr>
        <w:t xml:space="preserve">Designer </w:t>
      </w:r>
      <w:r>
        <w:t xml:space="preserve">and </w:t>
      </w:r>
      <w:r>
        <w:rPr>
          <w:spacing w:val="-4"/>
        </w:rPr>
        <w:t xml:space="preserve">recommend </w:t>
      </w:r>
      <w:r>
        <w:t xml:space="preserve">to </w:t>
      </w:r>
      <w:r>
        <w:rPr>
          <w:spacing w:val="-3"/>
        </w:rPr>
        <w:t xml:space="preserve">the </w:t>
      </w:r>
      <w:r>
        <w:rPr>
          <w:spacing w:val="-4"/>
        </w:rPr>
        <w:t xml:space="preserve">Owner appropriate revisions </w:t>
      </w:r>
      <w:r>
        <w:t xml:space="preserve">to the </w:t>
      </w:r>
      <w:r>
        <w:rPr>
          <w:spacing w:val="-3"/>
        </w:rPr>
        <w:t xml:space="preserve">scope </w:t>
      </w:r>
      <w:r>
        <w:t>of</w:t>
      </w:r>
      <w:r>
        <w:rPr>
          <w:spacing w:val="-3"/>
        </w:rPr>
        <w:t xml:space="preserve"> </w:t>
      </w:r>
      <w:r>
        <w:rPr>
          <w:spacing w:val="-4"/>
        </w:rPr>
        <w:t>work.</w:t>
      </w:r>
    </w:p>
    <w:p w:rsidR="00D923F0" w:rsidRDefault="00D923F0">
      <w:pPr>
        <w:pStyle w:val="BodyText"/>
        <w:kinsoku w:val="0"/>
        <w:overflowPunct w:val="0"/>
      </w:pPr>
    </w:p>
    <w:p w:rsidR="00D923F0" w:rsidRDefault="00D923F0">
      <w:pPr>
        <w:pStyle w:val="BodyText"/>
        <w:kinsoku w:val="0"/>
        <w:overflowPunct w:val="0"/>
        <w:ind w:left="2260" w:right="938"/>
        <w:jc w:val="both"/>
      </w:pPr>
      <w:r>
        <w:t>The Owner’s Project Manager shall provide cost estimating services, as may be required, to develop cash flows.</w:t>
      </w:r>
    </w:p>
    <w:p w:rsidR="00D923F0" w:rsidRDefault="00D923F0">
      <w:pPr>
        <w:pStyle w:val="BodyText"/>
        <w:kinsoku w:val="0"/>
        <w:overflowPunct w:val="0"/>
      </w:pPr>
    </w:p>
    <w:p w:rsidR="00D923F0" w:rsidRDefault="00D923F0">
      <w:pPr>
        <w:pStyle w:val="BodyText"/>
        <w:kinsoku w:val="0"/>
        <w:overflowPunct w:val="0"/>
        <w:ind w:left="2260" w:right="835"/>
      </w:pPr>
      <w:r>
        <w:t>During the schematic design Phase, the Owner’s Project Manager shall prepare a construction cost estimate in Uniformat II Level 2 format with aggregated unit rates and quantities supporting each item.</w:t>
      </w:r>
      <w:r w:rsidR="00245746">
        <w:br/>
      </w:r>
    </w:p>
    <w:p w:rsidR="00D923F0" w:rsidRDefault="00D923F0">
      <w:pPr>
        <w:pStyle w:val="ListParagraph"/>
        <w:numPr>
          <w:ilvl w:val="3"/>
          <w:numId w:val="10"/>
        </w:numPr>
        <w:tabs>
          <w:tab w:val="left" w:pos="2261"/>
        </w:tabs>
        <w:kinsoku w:val="0"/>
        <w:overflowPunct w:val="0"/>
        <w:spacing w:before="64"/>
        <w:ind w:hanging="721"/>
        <w:jc w:val="left"/>
        <w:rPr>
          <w:sz w:val="22"/>
          <w:szCs w:val="22"/>
        </w:rPr>
      </w:pPr>
      <w:r>
        <w:rPr>
          <w:sz w:val="22"/>
          <w:szCs w:val="22"/>
          <w:u w:val="single"/>
        </w:rPr>
        <w:t>Project</w:t>
      </w:r>
      <w:r>
        <w:rPr>
          <w:spacing w:val="-5"/>
          <w:sz w:val="22"/>
          <w:szCs w:val="22"/>
          <w:u w:val="single"/>
        </w:rPr>
        <w:t xml:space="preserve"> </w:t>
      </w:r>
      <w:r>
        <w:rPr>
          <w:spacing w:val="-4"/>
          <w:sz w:val="22"/>
          <w:szCs w:val="22"/>
          <w:u w:val="single"/>
        </w:rPr>
        <w:t>Schedule</w:t>
      </w:r>
    </w:p>
    <w:p w:rsidR="00D923F0" w:rsidRDefault="00D923F0">
      <w:pPr>
        <w:pStyle w:val="BodyText"/>
        <w:kinsoku w:val="0"/>
        <w:overflowPunct w:val="0"/>
        <w:spacing w:before="1"/>
        <w:rPr>
          <w:sz w:val="14"/>
          <w:szCs w:val="14"/>
        </w:rPr>
      </w:pPr>
    </w:p>
    <w:p w:rsidR="00D923F0" w:rsidRDefault="00D923F0">
      <w:pPr>
        <w:pStyle w:val="BodyText"/>
        <w:kinsoku w:val="0"/>
        <w:overflowPunct w:val="0"/>
        <w:spacing w:before="92"/>
        <w:ind w:left="2260" w:right="931"/>
        <w:jc w:val="both"/>
      </w:pPr>
      <w:r>
        <w:t>The Owner’s Project Manager shall prepare a Project Schedule in a form acceptable to the Owner</w:t>
      </w:r>
      <w:r w:rsidR="00245746">
        <w:t xml:space="preserve"> </w:t>
      </w:r>
      <w:r>
        <w:t xml:space="preserve">which will be reviewed and agreed upon by the </w:t>
      </w:r>
      <w:r w:rsidR="00245746">
        <w:t xml:space="preserve">Owner. </w:t>
      </w:r>
    </w:p>
    <w:p w:rsidR="00D923F0" w:rsidRDefault="00D923F0">
      <w:pPr>
        <w:pStyle w:val="BodyText"/>
        <w:kinsoku w:val="0"/>
        <w:overflowPunct w:val="0"/>
        <w:spacing w:before="11"/>
        <w:rPr>
          <w:sz w:val="21"/>
          <w:szCs w:val="21"/>
        </w:rPr>
      </w:pPr>
    </w:p>
    <w:p w:rsidR="00D923F0" w:rsidRDefault="00D923F0">
      <w:pPr>
        <w:pStyle w:val="BodyText"/>
        <w:kinsoku w:val="0"/>
        <w:overflowPunct w:val="0"/>
        <w:ind w:left="2260" w:right="937"/>
        <w:jc w:val="both"/>
      </w:pPr>
      <w:r>
        <w:t>The Owner’s Project Manager shall prepare revisions to the Project Schedule, as needed, and submit them to the Owner for approval.</w:t>
      </w:r>
    </w:p>
    <w:p w:rsidR="00D923F0" w:rsidRDefault="00D923F0">
      <w:pPr>
        <w:pStyle w:val="BodyText"/>
        <w:kinsoku w:val="0"/>
        <w:overflowPunct w:val="0"/>
        <w:spacing w:before="11"/>
        <w:rPr>
          <w:sz w:val="21"/>
          <w:szCs w:val="21"/>
        </w:rPr>
      </w:pPr>
    </w:p>
    <w:p w:rsidR="00D923F0" w:rsidRDefault="00D923F0">
      <w:pPr>
        <w:pStyle w:val="ListParagraph"/>
        <w:numPr>
          <w:ilvl w:val="3"/>
          <w:numId w:val="10"/>
        </w:numPr>
        <w:tabs>
          <w:tab w:val="left" w:pos="2472"/>
        </w:tabs>
        <w:kinsoku w:val="0"/>
        <w:overflowPunct w:val="0"/>
        <w:ind w:left="2471" w:hanging="913"/>
        <w:jc w:val="left"/>
        <w:rPr>
          <w:spacing w:val="-4"/>
          <w:sz w:val="22"/>
          <w:szCs w:val="22"/>
        </w:rPr>
      </w:pPr>
      <w:r>
        <w:rPr>
          <w:spacing w:val="-4"/>
          <w:sz w:val="22"/>
          <w:szCs w:val="22"/>
          <w:u w:val="single"/>
        </w:rPr>
        <w:t xml:space="preserve">INTENTIONALLY </w:t>
      </w:r>
      <w:r>
        <w:rPr>
          <w:spacing w:val="-3"/>
          <w:sz w:val="22"/>
          <w:szCs w:val="22"/>
          <w:u w:val="single"/>
        </w:rPr>
        <w:t>LEFT</w:t>
      </w:r>
      <w:r>
        <w:rPr>
          <w:spacing w:val="-17"/>
          <w:sz w:val="22"/>
          <w:szCs w:val="22"/>
          <w:u w:val="single"/>
        </w:rPr>
        <w:t xml:space="preserve"> </w:t>
      </w:r>
      <w:r>
        <w:rPr>
          <w:spacing w:val="-3"/>
          <w:sz w:val="22"/>
          <w:szCs w:val="22"/>
          <w:u w:val="single"/>
        </w:rPr>
        <w:t>BLANK</w:t>
      </w:r>
    </w:p>
    <w:p w:rsidR="00D923F0" w:rsidRDefault="00D923F0">
      <w:pPr>
        <w:pStyle w:val="BodyText"/>
        <w:kinsoku w:val="0"/>
        <w:overflowPunct w:val="0"/>
        <w:rPr>
          <w:sz w:val="20"/>
          <w:szCs w:val="20"/>
        </w:rPr>
      </w:pPr>
    </w:p>
    <w:p w:rsidR="00D923F0" w:rsidRDefault="00D923F0">
      <w:pPr>
        <w:pStyle w:val="BodyText"/>
        <w:kinsoku w:val="0"/>
        <w:overflowPunct w:val="0"/>
        <w:spacing w:before="3"/>
        <w:rPr>
          <w:sz w:val="16"/>
          <w:szCs w:val="16"/>
        </w:rPr>
      </w:pPr>
    </w:p>
    <w:p w:rsidR="00D923F0" w:rsidRDefault="00D923F0">
      <w:pPr>
        <w:pStyle w:val="ListParagraph"/>
        <w:numPr>
          <w:ilvl w:val="2"/>
          <w:numId w:val="11"/>
        </w:numPr>
        <w:tabs>
          <w:tab w:val="left" w:pos="2261"/>
        </w:tabs>
        <w:kinsoku w:val="0"/>
        <w:overflowPunct w:val="0"/>
        <w:spacing w:before="92"/>
        <w:ind w:left="2260" w:hanging="903"/>
        <w:jc w:val="left"/>
        <w:rPr>
          <w:spacing w:val="-3"/>
          <w:sz w:val="22"/>
          <w:szCs w:val="22"/>
        </w:rPr>
      </w:pPr>
      <w:r>
        <w:rPr>
          <w:spacing w:val="-3"/>
          <w:sz w:val="22"/>
          <w:szCs w:val="22"/>
          <w:u w:val="single"/>
        </w:rPr>
        <w:t xml:space="preserve">Monthly </w:t>
      </w:r>
      <w:r>
        <w:rPr>
          <w:spacing w:val="-4"/>
          <w:sz w:val="22"/>
          <w:szCs w:val="22"/>
          <w:u w:val="single"/>
        </w:rPr>
        <w:t>Progress</w:t>
      </w:r>
      <w:r>
        <w:rPr>
          <w:spacing w:val="-13"/>
          <w:sz w:val="22"/>
          <w:szCs w:val="22"/>
          <w:u w:val="single"/>
        </w:rPr>
        <w:t xml:space="preserve"> </w:t>
      </w:r>
      <w:r>
        <w:rPr>
          <w:spacing w:val="-4"/>
          <w:sz w:val="22"/>
          <w:szCs w:val="22"/>
          <w:u w:val="single"/>
        </w:rPr>
        <w:t>Report</w:t>
      </w:r>
    </w:p>
    <w:p w:rsidR="00D923F0" w:rsidRDefault="00D923F0">
      <w:pPr>
        <w:pStyle w:val="BodyText"/>
        <w:kinsoku w:val="0"/>
        <w:overflowPunct w:val="0"/>
        <w:rPr>
          <w:sz w:val="14"/>
          <w:szCs w:val="14"/>
        </w:rPr>
      </w:pPr>
    </w:p>
    <w:p w:rsidR="00D923F0" w:rsidRDefault="00D923F0">
      <w:pPr>
        <w:pStyle w:val="BodyText"/>
        <w:kinsoku w:val="0"/>
        <w:overflowPunct w:val="0"/>
        <w:spacing w:before="92"/>
        <w:ind w:left="2260" w:right="921"/>
        <w:jc w:val="both"/>
        <w:rPr>
          <w:spacing w:val="-4"/>
        </w:rPr>
      </w:pPr>
      <w:r>
        <w:t xml:space="preserve">The </w:t>
      </w:r>
      <w:r>
        <w:rPr>
          <w:spacing w:val="-4"/>
        </w:rPr>
        <w:t xml:space="preserve">Owner’s Project Manager shall submit </w:t>
      </w:r>
      <w:r>
        <w:t xml:space="preserve">to </w:t>
      </w:r>
      <w:r>
        <w:rPr>
          <w:spacing w:val="-3"/>
        </w:rPr>
        <w:t>the Owner</w:t>
      </w:r>
      <w:r w:rsidR="00245746">
        <w:rPr>
          <w:spacing w:val="-3"/>
        </w:rPr>
        <w:t>,</w:t>
      </w:r>
      <w:r>
        <w:rPr>
          <w:spacing w:val="-4"/>
        </w:rPr>
        <w:t xml:space="preserve"> </w:t>
      </w:r>
      <w:r>
        <w:t xml:space="preserve">no </w:t>
      </w:r>
      <w:r>
        <w:rPr>
          <w:spacing w:val="-3"/>
        </w:rPr>
        <w:t xml:space="preserve">later than the </w:t>
      </w:r>
      <w:r>
        <w:rPr>
          <w:spacing w:val="-4"/>
        </w:rPr>
        <w:t xml:space="preserve">twelfth </w:t>
      </w:r>
      <w:r>
        <w:rPr>
          <w:spacing w:val="-3"/>
        </w:rPr>
        <w:t xml:space="preserve">day of each </w:t>
      </w:r>
      <w:r>
        <w:rPr>
          <w:spacing w:val="-4"/>
        </w:rPr>
        <w:t xml:space="preserve">calendar </w:t>
      </w:r>
      <w:r>
        <w:rPr>
          <w:spacing w:val="-3"/>
        </w:rPr>
        <w:t xml:space="preserve">month </w:t>
      </w:r>
      <w:r>
        <w:t xml:space="preserve">a </w:t>
      </w:r>
      <w:r>
        <w:rPr>
          <w:spacing w:val="-4"/>
        </w:rPr>
        <w:t xml:space="preserve">written </w:t>
      </w:r>
      <w:r>
        <w:rPr>
          <w:spacing w:val="-3"/>
        </w:rPr>
        <w:t xml:space="preserve">Monthly </w:t>
      </w:r>
      <w:r>
        <w:rPr>
          <w:spacing w:val="-4"/>
        </w:rPr>
        <w:t xml:space="preserve">Progress Report summarizing activity during </w:t>
      </w:r>
      <w:r>
        <w:rPr>
          <w:spacing w:val="-3"/>
        </w:rPr>
        <w:t xml:space="preserve">the </w:t>
      </w:r>
      <w:r>
        <w:rPr>
          <w:spacing w:val="-4"/>
        </w:rPr>
        <w:t xml:space="preserve">preceding calendar </w:t>
      </w:r>
      <w:r>
        <w:rPr>
          <w:spacing w:val="-3"/>
        </w:rPr>
        <w:t xml:space="preserve">month. The Monthly </w:t>
      </w:r>
      <w:r>
        <w:rPr>
          <w:spacing w:val="-4"/>
        </w:rPr>
        <w:t xml:space="preserve">Progress </w:t>
      </w:r>
      <w:r>
        <w:rPr>
          <w:spacing w:val="-3"/>
        </w:rPr>
        <w:t xml:space="preserve">Report </w:t>
      </w:r>
      <w:r>
        <w:rPr>
          <w:spacing w:val="-4"/>
        </w:rPr>
        <w:t xml:space="preserve">shall </w:t>
      </w:r>
      <w:r>
        <w:rPr>
          <w:spacing w:val="-3"/>
        </w:rPr>
        <w:t xml:space="preserve">be </w:t>
      </w:r>
      <w:r>
        <w:rPr>
          <w:spacing w:val="-4"/>
        </w:rPr>
        <w:t xml:space="preserve">submitted </w:t>
      </w:r>
      <w:r>
        <w:t xml:space="preserve">in a </w:t>
      </w:r>
      <w:r>
        <w:rPr>
          <w:spacing w:val="-3"/>
        </w:rPr>
        <w:t xml:space="preserve">format </w:t>
      </w:r>
      <w:r>
        <w:rPr>
          <w:spacing w:val="-4"/>
        </w:rPr>
        <w:t xml:space="preserve">acceptable </w:t>
      </w:r>
      <w:r>
        <w:t xml:space="preserve">to </w:t>
      </w:r>
      <w:r>
        <w:rPr>
          <w:spacing w:val="-3"/>
        </w:rPr>
        <w:t xml:space="preserve">the </w:t>
      </w:r>
      <w:r w:rsidR="00245746">
        <w:rPr>
          <w:spacing w:val="-4"/>
        </w:rPr>
        <w:t>Owner</w:t>
      </w:r>
      <w:r>
        <w:rPr>
          <w:spacing w:val="-4"/>
        </w:rPr>
        <w:t xml:space="preserve"> </w:t>
      </w:r>
      <w:r>
        <w:rPr>
          <w:spacing w:val="-3"/>
        </w:rPr>
        <w:t xml:space="preserve">and </w:t>
      </w:r>
      <w:r>
        <w:rPr>
          <w:spacing w:val="-4"/>
        </w:rPr>
        <w:t xml:space="preserve">shall describe </w:t>
      </w:r>
      <w:r>
        <w:rPr>
          <w:spacing w:val="-3"/>
        </w:rPr>
        <w:t xml:space="preserve">work </w:t>
      </w:r>
      <w:r>
        <w:rPr>
          <w:spacing w:val="-4"/>
        </w:rPr>
        <w:t xml:space="preserve">performed </w:t>
      </w:r>
      <w:r>
        <w:rPr>
          <w:spacing w:val="-3"/>
        </w:rPr>
        <w:t xml:space="preserve">by all </w:t>
      </w:r>
      <w:r>
        <w:rPr>
          <w:spacing w:val="-4"/>
        </w:rPr>
        <w:t xml:space="preserve">project participants </w:t>
      </w:r>
      <w:r>
        <w:rPr>
          <w:spacing w:val="-3"/>
        </w:rPr>
        <w:t xml:space="preserve">(OPM, </w:t>
      </w:r>
      <w:r>
        <w:rPr>
          <w:spacing w:val="-4"/>
        </w:rPr>
        <w:t xml:space="preserve">Designer, Contractor </w:t>
      </w:r>
      <w:r>
        <w:rPr>
          <w:spacing w:val="-3"/>
        </w:rPr>
        <w:t xml:space="preserve">or CM at </w:t>
      </w:r>
      <w:r>
        <w:rPr>
          <w:spacing w:val="-4"/>
        </w:rPr>
        <w:t>Risk)</w:t>
      </w:r>
      <w:r>
        <w:rPr>
          <w:spacing w:val="-7"/>
        </w:rPr>
        <w:t xml:space="preserve"> </w:t>
      </w:r>
      <w:r>
        <w:rPr>
          <w:spacing w:val="-3"/>
        </w:rPr>
        <w:t>during</w:t>
      </w:r>
      <w:r>
        <w:rPr>
          <w:spacing w:val="-11"/>
        </w:rPr>
        <w:t xml:space="preserve"> </w:t>
      </w:r>
      <w:r>
        <w:rPr>
          <w:spacing w:val="-3"/>
        </w:rPr>
        <w:t>the</w:t>
      </w:r>
      <w:r>
        <w:rPr>
          <w:spacing w:val="-7"/>
        </w:rPr>
        <w:t xml:space="preserve"> </w:t>
      </w:r>
      <w:r>
        <w:rPr>
          <w:spacing w:val="-4"/>
        </w:rPr>
        <w:t>reporting</w:t>
      </w:r>
      <w:r>
        <w:rPr>
          <w:spacing w:val="-8"/>
        </w:rPr>
        <w:t xml:space="preserve"> </w:t>
      </w:r>
      <w:r>
        <w:rPr>
          <w:spacing w:val="-4"/>
        </w:rPr>
        <w:t>period</w:t>
      </w:r>
      <w:r>
        <w:rPr>
          <w:spacing w:val="-11"/>
        </w:rPr>
        <w:t xml:space="preserve"> </w:t>
      </w:r>
      <w:r>
        <w:t>and</w:t>
      </w:r>
      <w:r>
        <w:rPr>
          <w:spacing w:val="-7"/>
        </w:rPr>
        <w:t xml:space="preserve"> </w:t>
      </w:r>
      <w:r>
        <w:rPr>
          <w:spacing w:val="-4"/>
        </w:rPr>
        <w:t>work</w:t>
      </w:r>
      <w:r>
        <w:rPr>
          <w:spacing w:val="-8"/>
        </w:rPr>
        <w:t xml:space="preserve"> </w:t>
      </w:r>
      <w:r>
        <w:rPr>
          <w:spacing w:val="-3"/>
        </w:rPr>
        <w:t>planned</w:t>
      </w:r>
      <w:r>
        <w:rPr>
          <w:spacing w:val="-10"/>
        </w:rPr>
        <w:t xml:space="preserve"> </w:t>
      </w:r>
      <w:r>
        <w:rPr>
          <w:spacing w:val="-3"/>
        </w:rPr>
        <w:t>for</w:t>
      </w:r>
      <w:r>
        <w:rPr>
          <w:spacing w:val="-7"/>
        </w:rPr>
        <w:t xml:space="preserve"> </w:t>
      </w:r>
      <w:r>
        <w:rPr>
          <w:spacing w:val="-3"/>
        </w:rPr>
        <w:t>the</w:t>
      </w:r>
      <w:r>
        <w:rPr>
          <w:spacing w:val="-7"/>
        </w:rPr>
        <w:t xml:space="preserve"> </w:t>
      </w:r>
      <w:r>
        <w:rPr>
          <w:spacing w:val="-3"/>
        </w:rPr>
        <w:t>next</w:t>
      </w:r>
      <w:r>
        <w:rPr>
          <w:spacing w:val="-10"/>
        </w:rPr>
        <w:t xml:space="preserve"> </w:t>
      </w:r>
      <w:r>
        <w:rPr>
          <w:spacing w:val="-4"/>
        </w:rPr>
        <w:t>reporting</w:t>
      </w:r>
      <w:r>
        <w:rPr>
          <w:spacing w:val="-11"/>
        </w:rPr>
        <w:t xml:space="preserve"> </w:t>
      </w:r>
      <w:r>
        <w:rPr>
          <w:spacing w:val="-4"/>
        </w:rPr>
        <w:t>period.</w:t>
      </w:r>
      <w:r>
        <w:rPr>
          <w:spacing w:val="-7"/>
        </w:rPr>
        <w:t xml:space="preserve"> </w:t>
      </w:r>
      <w:r>
        <w:rPr>
          <w:spacing w:val="-3"/>
        </w:rPr>
        <w:t xml:space="preserve">The </w:t>
      </w:r>
      <w:r>
        <w:rPr>
          <w:spacing w:val="-4"/>
        </w:rPr>
        <w:t xml:space="preserve">report </w:t>
      </w:r>
      <w:r>
        <w:rPr>
          <w:spacing w:val="-3"/>
        </w:rPr>
        <w:t xml:space="preserve">shall </w:t>
      </w:r>
      <w:r>
        <w:t xml:space="preserve">also </w:t>
      </w:r>
      <w:r>
        <w:rPr>
          <w:spacing w:val="-3"/>
        </w:rPr>
        <w:t xml:space="preserve">address </w:t>
      </w:r>
      <w:r>
        <w:rPr>
          <w:spacing w:val="-4"/>
        </w:rPr>
        <w:t xml:space="preserve">matters </w:t>
      </w:r>
      <w:r>
        <w:t xml:space="preserve">of </w:t>
      </w:r>
      <w:r>
        <w:rPr>
          <w:spacing w:val="-4"/>
        </w:rPr>
        <w:t xml:space="preserve">schedule adherence (Project Schedule </w:t>
      </w:r>
      <w:r>
        <w:t xml:space="preserve">as </w:t>
      </w:r>
      <w:r>
        <w:rPr>
          <w:spacing w:val="-4"/>
        </w:rPr>
        <w:t xml:space="preserve">well </w:t>
      </w:r>
      <w:r>
        <w:t xml:space="preserve">as </w:t>
      </w:r>
      <w:r>
        <w:rPr>
          <w:spacing w:val="-4"/>
        </w:rPr>
        <w:t>individual</w:t>
      </w:r>
      <w:r>
        <w:rPr>
          <w:spacing w:val="-11"/>
        </w:rPr>
        <w:t xml:space="preserve"> </w:t>
      </w:r>
      <w:r>
        <w:rPr>
          <w:spacing w:val="-4"/>
        </w:rPr>
        <w:t>completion</w:t>
      </w:r>
      <w:r>
        <w:rPr>
          <w:spacing w:val="-11"/>
        </w:rPr>
        <w:t xml:space="preserve"> </w:t>
      </w:r>
      <w:r>
        <w:rPr>
          <w:spacing w:val="-4"/>
        </w:rPr>
        <w:t>percentages</w:t>
      </w:r>
      <w:r>
        <w:rPr>
          <w:spacing w:val="-13"/>
        </w:rPr>
        <w:t xml:space="preserve"> </w:t>
      </w:r>
      <w:r>
        <w:rPr>
          <w:spacing w:val="-3"/>
        </w:rPr>
        <w:t>for</w:t>
      </w:r>
      <w:r>
        <w:rPr>
          <w:spacing w:val="-14"/>
        </w:rPr>
        <w:t xml:space="preserve"> </w:t>
      </w:r>
      <w:r>
        <w:rPr>
          <w:spacing w:val="-4"/>
        </w:rPr>
        <w:t>design</w:t>
      </w:r>
      <w:r>
        <w:rPr>
          <w:spacing w:val="-11"/>
        </w:rPr>
        <w:t xml:space="preserve"> </w:t>
      </w:r>
      <w:r>
        <w:rPr>
          <w:spacing w:val="-3"/>
        </w:rPr>
        <w:t>and</w:t>
      </w:r>
      <w:r>
        <w:rPr>
          <w:spacing w:val="-14"/>
        </w:rPr>
        <w:t xml:space="preserve"> </w:t>
      </w:r>
      <w:r>
        <w:rPr>
          <w:spacing w:val="-4"/>
        </w:rPr>
        <w:t>construction),</w:t>
      </w:r>
      <w:r>
        <w:rPr>
          <w:spacing w:val="-13"/>
        </w:rPr>
        <w:t xml:space="preserve"> </w:t>
      </w:r>
      <w:r>
        <w:rPr>
          <w:spacing w:val="-3"/>
        </w:rPr>
        <w:t>costs</w:t>
      </w:r>
      <w:r>
        <w:rPr>
          <w:spacing w:val="-14"/>
        </w:rPr>
        <w:t xml:space="preserve"> </w:t>
      </w:r>
      <w:r>
        <w:t>to</w:t>
      </w:r>
      <w:r>
        <w:rPr>
          <w:spacing w:val="-14"/>
        </w:rPr>
        <w:t xml:space="preserve"> </w:t>
      </w:r>
      <w:r>
        <w:rPr>
          <w:spacing w:val="-3"/>
        </w:rPr>
        <w:t>date</w:t>
      </w:r>
      <w:r>
        <w:rPr>
          <w:spacing w:val="-13"/>
        </w:rPr>
        <w:t xml:space="preserve"> </w:t>
      </w:r>
      <w:r>
        <w:rPr>
          <w:spacing w:val="-3"/>
        </w:rPr>
        <w:t xml:space="preserve">(updated Project </w:t>
      </w:r>
      <w:r>
        <w:rPr>
          <w:spacing w:val="-4"/>
        </w:rPr>
        <w:t xml:space="preserve">Budget </w:t>
      </w:r>
      <w:r>
        <w:rPr>
          <w:spacing w:val="-3"/>
        </w:rPr>
        <w:t xml:space="preserve">and </w:t>
      </w:r>
      <w:r>
        <w:rPr>
          <w:spacing w:val="-4"/>
        </w:rPr>
        <w:t xml:space="preserve">actual expenses </w:t>
      </w:r>
      <w:r>
        <w:rPr>
          <w:spacing w:val="-3"/>
        </w:rPr>
        <w:t xml:space="preserve">incurred), change orders and </w:t>
      </w:r>
      <w:r>
        <w:rPr>
          <w:spacing w:val="-4"/>
        </w:rPr>
        <w:t xml:space="preserve">potential </w:t>
      </w:r>
      <w:r>
        <w:rPr>
          <w:spacing w:val="-3"/>
        </w:rPr>
        <w:t xml:space="preserve">change </w:t>
      </w:r>
      <w:r>
        <w:rPr>
          <w:spacing w:val="-4"/>
        </w:rPr>
        <w:t xml:space="preserve">orders, cash </w:t>
      </w:r>
      <w:r>
        <w:rPr>
          <w:spacing w:val="-3"/>
        </w:rPr>
        <w:t xml:space="preserve">flow </w:t>
      </w:r>
      <w:r>
        <w:rPr>
          <w:spacing w:val="-4"/>
        </w:rPr>
        <w:t xml:space="preserve">projections, Contractor's </w:t>
      </w:r>
      <w:r>
        <w:rPr>
          <w:spacing w:val="-3"/>
        </w:rPr>
        <w:t xml:space="preserve">or CM at Risk’s </w:t>
      </w:r>
      <w:r>
        <w:rPr>
          <w:spacing w:val="-4"/>
        </w:rPr>
        <w:t xml:space="preserve">safety performance, Designer’s QA/QC, Contractor's </w:t>
      </w:r>
      <w:r>
        <w:t xml:space="preserve">or CM </w:t>
      </w:r>
      <w:r>
        <w:rPr>
          <w:spacing w:val="-3"/>
        </w:rPr>
        <w:t xml:space="preserve">at </w:t>
      </w:r>
      <w:r>
        <w:rPr>
          <w:spacing w:val="-4"/>
        </w:rPr>
        <w:t xml:space="preserve">Risk’s environmental compliance, community issues, Designer </w:t>
      </w:r>
      <w:r>
        <w:t xml:space="preserve">and </w:t>
      </w:r>
      <w:r>
        <w:rPr>
          <w:spacing w:val="-4"/>
        </w:rPr>
        <w:t xml:space="preserve">Contractor </w:t>
      </w:r>
      <w:r>
        <w:t xml:space="preserve">or </w:t>
      </w:r>
      <w:r>
        <w:rPr>
          <w:spacing w:val="-3"/>
        </w:rPr>
        <w:t xml:space="preserve">CM </w:t>
      </w:r>
      <w:r>
        <w:t xml:space="preserve">at </w:t>
      </w:r>
      <w:r>
        <w:rPr>
          <w:spacing w:val="-4"/>
        </w:rPr>
        <w:t xml:space="preserve">Risk’s MBE/WBE activities, </w:t>
      </w:r>
      <w:r>
        <w:rPr>
          <w:spacing w:val="-3"/>
        </w:rPr>
        <w:t xml:space="preserve">the </w:t>
      </w:r>
      <w:r>
        <w:rPr>
          <w:spacing w:val="-4"/>
        </w:rPr>
        <w:t xml:space="preserve">Designer </w:t>
      </w:r>
      <w:r>
        <w:rPr>
          <w:spacing w:val="-3"/>
        </w:rPr>
        <w:t xml:space="preserve">and </w:t>
      </w:r>
      <w:r>
        <w:rPr>
          <w:spacing w:val="-4"/>
        </w:rPr>
        <w:t xml:space="preserve">Contractor </w:t>
      </w:r>
      <w:r>
        <w:t xml:space="preserve">or </w:t>
      </w:r>
      <w:r>
        <w:rPr>
          <w:spacing w:val="-3"/>
        </w:rPr>
        <w:t xml:space="preserve">CM at </w:t>
      </w:r>
      <w:r>
        <w:rPr>
          <w:spacing w:val="-4"/>
        </w:rPr>
        <w:t xml:space="preserve">Risk’s </w:t>
      </w:r>
      <w:r>
        <w:rPr>
          <w:spacing w:val="-3"/>
        </w:rPr>
        <w:t xml:space="preserve">M.G.L. </w:t>
      </w:r>
      <w:r>
        <w:t xml:space="preserve">c. 149 </w:t>
      </w:r>
      <w:r>
        <w:rPr>
          <w:spacing w:val="-3"/>
        </w:rPr>
        <w:t xml:space="preserve">Workforce </w:t>
      </w:r>
      <w:r>
        <w:rPr>
          <w:spacing w:val="-4"/>
        </w:rPr>
        <w:t xml:space="preserve">Participation activities, </w:t>
      </w:r>
      <w:r>
        <w:rPr>
          <w:spacing w:val="-3"/>
        </w:rPr>
        <w:t xml:space="preserve">any </w:t>
      </w:r>
      <w:r>
        <w:rPr>
          <w:spacing w:val="-4"/>
        </w:rPr>
        <w:t xml:space="preserve">issues </w:t>
      </w:r>
      <w:r>
        <w:rPr>
          <w:spacing w:val="-3"/>
        </w:rPr>
        <w:t xml:space="preserve">that could result </w:t>
      </w:r>
      <w:r>
        <w:t xml:space="preserve">in </w:t>
      </w:r>
      <w:r>
        <w:rPr>
          <w:spacing w:val="-4"/>
        </w:rPr>
        <w:t xml:space="preserve">additional </w:t>
      </w:r>
      <w:r>
        <w:rPr>
          <w:spacing w:val="-3"/>
        </w:rPr>
        <w:t xml:space="preserve">time </w:t>
      </w:r>
      <w:r>
        <w:rPr>
          <w:spacing w:val="-4"/>
        </w:rPr>
        <w:t xml:space="preserve">and/or additional costs </w:t>
      </w:r>
      <w:r>
        <w:t xml:space="preserve">and any </w:t>
      </w:r>
      <w:r>
        <w:rPr>
          <w:spacing w:val="-4"/>
        </w:rPr>
        <w:t xml:space="preserve">anticipated problems/concerns together </w:t>
      </w:r>
      <w:r>
        <w:rPr>
          <w:spacing w:val="-3"/>
        </w:rPr>
        <w:t xml:space="preserve">with </w:t>
      </w:r>
      <w:r>
        <w:rPr>
          <w:spacing w:val="-4"/>
        </w:rPr>
        <w:t>recommended</w:t>
      </w:r>
      <w:r>
        <w:rPr>
          <w:spacing w:val="-19"/>
        </w:rPr>
        <w:t xml:space="preserve"> </w:t>
      </w:r>
      <w:r>
        <w:rPr>
          <w:spacing w:val="-4"/>
        </w:rPr>
        <w:t>solutions.</w:t>
      </w:r>
    </w:p>
    <w:p w:rsidR="00D923F0" w:rsidRDefault="00D923F0">
      <w:pPr>
        <w:pStyle w:val="BodyText"/>
        <w:kinsoku w:val="0"/>
        <w:overflowPunct w:val="0"/>
        <w:rPr>
          <w:sz w:val="24"/>
          <w:szCs w:val="24"/>
        </w:rPr>
      </w:pPr>
    </w:p>
    <w:p w:rsidR="00D923F0" w:rsidRDefault="00D923F0">
      <w:pPr>
        <w:pStyle w:val="BodyText"/>
        <w:kinsoku w:val="0"/>
        <w:overflowPunct w:val="0"/>
        <w:spacing w:before="5"/>
        <w:rPr>
          <w:sz w:val="25"/>
          <w:szCs w:val="25"/>
        </w:rPr>
      </w:pPr>
    </w:p>
    <w:p w:rsidR="00D923F0" w:rsidRDefault="00D923F0">
      <w:pPr>
        <w:pStyle w:val="ListParagraph"/>
        <w:numPr>
          <w:ilvl w:val="2"/>
          <w:numId w:val="11"/>
        </w:numPr>
        <w:tabs>
          <w:tab w:val="left" w:pos="2143"/>
        </w:tabs>
        <w:kinsoku w:val="0"/>
        <w:overflowPunct w:val="0"/>
        <w:ind w:left="2142" w:hanging="771"/>
        <w:jc w:val="left"/>
        <w:rPr>
          <w:sz w:val="22"/>
          <w:szCs w:val="22"/>
        </w:rPr>
      </w:pPr>
      <w:r>
        <w:rPr>
          <w:sz w:val="22"/>
          <w:szCs w:val="22"/>
          <w:u w:val="single"/>
        </w:rPr>
        <w:t>INTENTIONALLY LEFT</w:t>
      </w:r>
      <w:r>
        <w:rPr>
          <w:spacing w:val="-1"/>
          <w:sz w:val="22"/>
          <w:szCs w:val="22"/>
          <w:u w:val="single"/>
        </w:rPr>
        <w:t xml:space="preserve"> </w:t>
      </w:r>
      <w:r>
        <w:rPr>
          <w:sz w:val="22"/>
          <w:szCs w:val="22"/>
          <w:u w:val="single"/>
        </w:rPr>
        <w:t>BLANK</w:t>
      </w:r>
    </w:p>
    <w:p w:rsidR="00D923F0" w:rsidRDefault="00D923F0">
      <w:pPr>
        <w:pStyle w:val="BodyText"/>
        <w:kinsoku w:val="0"/>
        <w:overflowPunct w:val="0"/>
        <w:spacing w:before="1"/>
        <w:rPr>
          <w:sz w:val="14"/>
          <w:szCs w:val="14"/>
        </w:rPr>
      </w:pPr>
    </w:p>
    <w:p w:rsidR="00D923F0" w:rsidRDefault="00D923F0">
      <w:pPr>
        <w:pStyle w:val="ListParagraph"/>
        <w:numPr>
          <w:ilvl w:val="2"/>
          <w:numId w:val="11"/>
        </w:numPr>
        <w:tabs>
          <w:tab w:val="left" w:pos="2081"/>
        </w:tabs>
        <w:kinsoku w:val="0"/>
        <w:overflowPunct w:val="0"/>
        <w:spacing w:before="92"/>
        <w:ind w:hanging="721"/>
        <w:jc w:val="left"/>
        <w:rPr>
          <w:spacing w:val="-4"/>
          <w:sz w:val="22"/>
          <w:szCs w:val="22"/>
        </w:rPr>
      </w:pPr>
      <w:r>
        <w:rPr>
          <w:spacing w:val="-4"/>
          <w:sz w:val="22"/>
          <w:szCs w:val="22"/>
          <w:u w:val="single"/>
        </w:rPr>
        <w:t xml:space="preserve">MBE/WBE </w:t>
      </w:r>
      <w:r>
        <w:rPr>
          <w:spacing w:val="-3"/>
          <w:sz w:val="22"/>
          <w:szCs w:val="22"/>
          <w:u w:val="single"/>
        </w:rPr>
        <w:t xml:space="preserve">and Workforce </w:t>
      </w:r>
      <w:r>
        <w:rPr>
          <w:spacing w:val="-4"/>
          <w:sz w:val="22"/>
          <w:szCs w:val="22"/>
          <w:u w:val="single"/>
        </w:rPr>
        <w:t xml:space="preserve">Participation Compliance Monitoring </w:t>
      </w:r>
      <w:r>
        <w:rPr>
          <w:spacing w:val="-3"/>
          <w:sz w:val="22"/>
          <w:szCs w:val="22"/>
          <w:u w:val="single"/>
        </w:rPr>
        <w:t>(All</w:t>
      </w:r>
      <w:r>
        <w:rPr>
          <w:spacing w:val="-20"/>
          <w:sz w:val="22"/>
          <w:szCs w:val="22"/>
          <w:u w:val="single"/>
        </w:rPr>
        <w:t xml:space="preserve"> </w:t>
      </w:r>
      <w:r>
        <w:rPr>
          <w:spacing w:val="-4"/>
          <w:sz w:val="22"/>
          <w:szCs w:val="22"/>
          <w:u w:val="single"/>
        </w:rPr>
        <w:t>Phases)</w:t>
      </w:r>
    </w:p>
    <w:p w:rsidR="00D923F0" w:rsidRDefault="00D923F0">
      <w:pPr>
        <w:pStyle w:val="BodyText"/>
        <w:kinsoku w:val="0"/>
        <w:overflowPunct w:val="0"/>
        <w:spacing w:before="1"/>
        <w:rPr>
          <w:sz w:val="14"/>
          <w:szCs w:val="14"/>
        </w:rPr>
      </w:pPr>
    </w:p>
    <w:p w:rsidR="00D923F0" w:rsidRDefault="00D923F0">
      <w:pPr>
        <w:pStyle w:val="ListParagraph"/>
        <w:numPr>
          <w:ilvl w:val="0"/>
          <w:numId w:val="9"/>
        </w:numPr>
        <w:tabs>
          <w:tab w:val="left" w:pos="2441"/>
        </w:tabs>
        <w:kinsoku w:val="0"/>
        <w:overflowPunct w:val="0"/>
        <w:spacing w:before="91"/>
        <w:ind w:right="1054"/>
        <w:jc w:val="left"/>
        <w:rPr>
          <w:sz w:val="22"/>
          <w:szCs w:val="22"/>
        </w:rPr>
      </w:pPr>
      <w:r>
        <w:rPr>
          <w:sz w:val="22"/>
          <w:szCs w:val="22"/>
        </w:rPr>
        <w:t>The Owner’s Project Manager shall monitor and report on the Designer’s and Contractor’s or CM at Risk’s compliance with MBE/WBE requirements as</w:t>
      </w:r>
      <w:r>
        <w:rPr>
          <w:spacing w:val="-26"/>
          <w:sz w:val="22"/>
          <w:szCs w:val="22"/>
        </w:rPr>
        <w:t xml:space="preserve"> </w:t>
      </w:r>
      <w:r>
        <w:rPr>
          <w:sz w:val="22"/>
          <w:szCs w:val="22"/>
        </w:rPr>
        <w:t>set forth in M.G.L. c. 7C, §6 and M.G.L. c. 7,</w:t>
      </w:r>
      <w:r>
        <w:rPr>
          <w:spacing w:val="-7"/>
          <w:sz w:val="22"/>
          <w:szCs w:val="22"/>
        </w:rPr>
        <w:t xml:space="preserve"> </w:t>
      </w:r>
      <w:r>
        <w:rPr>
          <w:sz w:val="22"/>
          <w:szCs w:val="22"/>
        </w:rPr>
        <w:t>§61.</w:t>
      </w:r>
    </w:p>
    <w:p w:rsidR="00D923F0" w:rsidRDefault="00D923F0">
      <w:pPr>
        <w:pStyle w:val="ListParagraph"/>
        <w:numPr>
          <w:ilvl w:val="0"/>
          <w:numId w:val="9"/>
        </w:numPr>
        <w:tabs>
          <w:tab w:val="left" w:pos="2441"/>
        </w:tabs>
        <w:kinsoku w:val="0"/>
        <w:overflowPunct w:val="0"/>
        <w:spacing w:before="2"/>
        <w:ind w:right="927"/>
        <w:jc w:val="left"/>
        <w:rPr>
          <w:sz w:val="22"/>
          <w:szCs w:val="22"/>
        </w:rPr>
      </w:pPr>
      <w:r>
        <w:rPr>
          <w:sz w:val="22"/>
          <w:szCs w:val="22"/>
        </w:rPr>
        <w:t>The Owner’s Project Manager shall monitor and report on the Designer’s and Contractor’s or CM at Risk’s compliance with the Commonwealth’s</w:t>
      </w:r>
      <w:r>
        <w:rPr>
          <w:spacing w:val="-29"/>
          <w:sz w:val="22"/>
          <w:szCs w:val="22"/>
        </w:rPr>
        <w:t xml:space="preserve"> </w:t>
      </w:r>
      <w:r>
        <w:rPr>
          <w:sz w:val="22"/>
          <w:szCs w:val="22"/>
        </w:rPr>
        <w:t>Workforce Participation requirements set forth in M.G.L. c. 149, §</w:t>
      </w:r>
      <w:r>
        <w:rPr>
          <w:spacing w:val="-17"/>
          <w:sz w:val="22"/>
          <w:szCs w:val="22"/>
        </w:rPr>
        <w:t xml:space="preserve"> </w:t>
      </w:r>
      <w:r>
        <w:rPr>
          <w:sz w:val="22"/>
          <w:szCs w:val="22"/>
        </w:rPr>
        <w:t>44A(2)(g).</w:t>
      </w:r>
    </w:p>
    <w:p w:rsidR="00D923F0" w:rsidRDefault="00D923F0">
      <w:pPr>
        <w:pStyle w:val="BodyText"/>
        <w:kinsoku w:val="0"/>
        <w:overflowPunct w:val="0"/>
        <w:spacing w:before="11"/>
        <w:rPr>
          <w:sz w:val="21"/>
          <w:szCs w:val="21"/>
        </w:rPr>
      </w:pPr>
    </w:p>
    <w:p w:rsidR="00D923F0" w:rsidRDefault="00D923F0">
      <w:pPr>
        <w:pStyle w:val="ListParagraph"/>
        <w:numPr>
          <w:ilvl w:val="2"/>
          <w:numId w:val="11"/>
        </w:numPr>
        <w:tabs>
          <w:tab w:val="left" w:pos="2081"/>
        </w:tabs>
        <w:kinsoku w:val="0"/>
        <w:overflowPunct w:val="0"/>
        <w:ind w:hanging="721"/>
        <w:jc w:val="left"/>
        <w:rPr>
          <w:sz w:val="22"/>
          <w:szCs w:val="22"/>
        </w:rPr>
      </w:pPr>
      <w:r>
        <w:rPr>
          <w:sz w:val="22"/>
          <w:szCs w:val="22"/>
          <w:u w:val="single"/>
        </w:rPr>
        <w:t xml:space="preserve">Site </w:t>
      </w:r>
      <w:r>
        <w:rPr>
          <w:spacing w:val="-4"/>
          <w:sz w:val="22"/>
          <w:szCs w:val="22"/>
          <w:u w:val="single"/>
        </w:rPr>
        <w:t xml:space="preserve">Investigations </w:t>
      </w:r>
      <w:r>
        <w:rPr>
          <w:sz w:val="22"/>
          <w:szCs w:val="22"/>
          <w:u w:val="single"/>
        </w:rPr>
        <w:t xml:space="preserve">and </w:t>
      </w:r>
      <w:r>
        <w:rPr>
          <w:spacing w:val="-4"/>
          <w:sz w:val="22"/>
          <w:szCs w:val="22"/>
          <w:u w:val="single"/>
        </w:rPr>
        <w:t>Environmental</w:t>
      </w:r>
      <w:r>
        <w:rPr>
          <w:spacing w:val="-18"/>
          <w:sz w:val="22"/>
          <w:szCs w:val="22"/>
          <w:u w:val="single"/>
        </w:rPr>
        <w:t xml:space="preserve"> </w:t>
      </w:r>
      <w:r>
        <w:rPr>
          <w:sz w:val="22"/>
          <w:szCs w:val="22"/>
          <w:u w:val="single"/>
        </w:rPr>
        <w:t>Testing</w:t>
      </w:r>
    </w:p>
    <w:p w:rsidR="00D923F0" w:rsidRDefault="00D923F0">
      <w:pPr>
        <w:pStyle w:val="BodyText"/>
        <w:kinsoku w:val="0"/>
        <w:overflowPunct w:val="0"/>
        <w:spacing w:before="1"/>
        <w:rPr>
          <w:sz w:val="14"/>
          <w:szCs w:val="14"/>
        </w:rPr>
      </w:pPr>
    </w:p>
    <w:p w:rsidR="00D923F0" w:rsidRDefault="00D923F0">
      <w:pPr>
        <w:pStyle w:val="BodyText"/>
        <w:kinsoku w:val="0"/>
        <w:overflowPunct w:val="0"/>
        <w:spacing w:before="91"/>
        <w:ind w:left="2080" w:right="929"/>
        <w:jc w:val="both"/>
      </w:pPr>
      <w:r>
        <w:t>Prior to Designer Selection, the Owner’s Project Manager shall assist the Owner in determining the need for and the implementation of site evaluation and testing including, but not necessarily limited to, site surveys, wetlands evaluation, environmental evaluations, hazardous materials evaluation, subsurface testing (percolation tests, test pits, borings, etc.), destructive testing and other investigative work in the case of renovation projects. The determination that any additional</w:t>
      </w:r>
    </w:p>
    <w:p w:rsidR="00D923F0" w:rsidRDefault="00D923F0">
      <w:pPr>
        <w:pStyle w:val="BodyText"/>
        <w:kinsoku w:val="0"/>
        <w:overflowPunct w:val="0"/>
        <w:spacing w:before="79"/>
        <w:ind w:left="2080"/>
        <w:jc w:val="both"/>
      </w:pPr>
      <w:r>
        <w:t>services or testing need to be performed shall rest with the Owner or Designer.</w:t>
      </w:r>
    </w:p>
    <w:p w:rsidR="00D923F0" w:rsidRDefault="00D923F0">
      <w:pPr>
        <w:pStyle w:val="BodyText"/>
        <w:kinsoku w:val="0"/>
        <w:overflowPunct w:val="0"/>
        <w:spacing w:before="10"/>
        <w:rPr>
          <w:sz w:val="21"/>
          <w:szCs w:val="21"/>
        </w:rPr>
      </w:pPr>
    </w:p>
    <w:p w:rsidR="00D923F0" w:rsidRDefault="00D923F0">
      <w:pPr>
        <w:pStyle w:val="ListParagraph"/>
        <w:numPr>
          <w:ilvl w:val="2"/>
          <w:numId w:val="11"/>
        </w:numPr>
        <w:tabs>
          <w:tab w:val="left" w:pos="2081"/>
        </w:tabs>
        <w:kinsoku w:val="0"/>
        <w:overflowPunct w:val="0"/>
        <w:ind w:hanging="721"/>
        <w:rPr>
          <w:sz w:val="22"/>
          <w:szCs w:val="22"/>
        </w:rPr>
      </w:pPr>
      <w:r>
        <w:rPr>
          <w:sz w:val="22"/>
          <w:szCs w:val="22"/>
          <w:u w:val="single"/>
        </w:rPr>
        <w:t xml:space="preserve">Project </w:t>
      </w:r>
      <w:r>
        <w:rPr>
          <w:spacing w:val="-4"/>
          <w:sz w:val="22"/>
          <w:szCs w:val="22"/>
          <w:u w:val="single"/>
        </w:rPr>
        <w:t xml:space="preserve">Records </w:t>
      </w:r>
      <w:r>
        <w:rPr>
          <w:sz w:val="22"/>
          <w:szCs w:val="22"/>
          <w:u w:val="single"/>
        </w:rPr>
        <w:t xml:space="preserve">and </w:t>
      </w:r>
      <w:r>
        <w:rPr>
          <w:spacing w:val="-4"/>
          <w:sz w:val="22"/>
          <w:szCs w:val="22"/>
          <w:u w:val="single"/>
        </w:rPr>
        <w:t xml:space="preserve">Reports </w:t>
      </w:r>
      <w:r>
        <w:rPr>
          <w:sz w:val="22"/>
          <w:szCs w:val="22"/>
          <w:u w:val="single"/>
        </w:rPr>
        <w:t>(All</w:t>
      </w:r>
      <w:r>
        <w:rPr>
          <w:spacing w:val="-17"/>
          <w:sz w:val="22"/>
          <w:szCs w:val="22"/>
          <w:u w:val="single"/>
        </w:rPr>
        <w:t xml:space="preserve"> </w:t>
      </w:r>
      <w:r>
        <w:rPr>
          <w:sz w:val="22"/>
          <w:szCs w:val="22"/>
          <w:u w:val="single"/>
        </w:rPr>
        <w:t>Phases)</w:t>
      </w:r>
    </w:p>
    <w:p w:rsidR="00D923F0" w:rsidRDefault="00D923F0">
      <w:pPr>
        <w:pStyle w:val="BodyText"/>
        <w:kinsoku w:val="0"/>
        <w:overflowPunct w:val="0"/>
        <w:spacing w:before="57"/>
        <w:ind w:left="2080" w:right="924"/>
        <w:jc w:val="both"/>
        <w:rPr>
          <w:spacing w:val="-4"/>
        </w:rPr>
      </w:pPr>
      <w:r>
        <w:t xml:space="preserve">The </w:t>
      </w:r>
      <w:r>
        <w:rPr>
          <w:spacing w:val="-4"/>
        </w:rPr>
        <w:t xml:space="preserve">Owner’s </w:t>
      </w:r>
      <w:r>
        <w:rPr>
          <w:spacing w:val="-3"/>
        </w:rPr>
        <w:t xml:space="preserve">Project Manager </w:t>
      </w:r>
      <w:r>
        <w:t xml:space="preserve">shall </w:t>
      </w:r>
      <w:r>
        <w:rPr>
          <w:spacing w:val="-4"/>
        </w:rPr>
        <w:t xml:space="preserve">maintain </w:t>
      </w:r>
      <w:r>
        <w:t>a</w:t>
      </w:r>
      <w:r>
        <w:rPr>
          <w:spacing w:val="-40"/>
        </w:rPr>
        <w:t xml:space="preserve"> </w:t>
      </w:r>
      <w:r>
        <w:rPr>
          <w:spacing w:val="-4"/>
        </w:rPr>
        <w:t xml:space="preserve">complete </w:t>
      </w:r>
      <w:r>
        <w:rPr>
          <w:spacing w:val="-3"/>
        </w:rPr>
        <w:t xml:space="preserve">Project </w:t>
      </w:r>
      <w:r>
        <w:t xml:space="preserve">file </w:t>
      </w:r>
      <w:r>
        <w:rPr>
          <w:spacing w:val="-4"/>
        </w:rPr>
        <w:t xml:space="preserve">including, </w:t>
      </w:r>
      <w:r>
        <w:t xml:space="preserve">but not </w:t>
      </w:r>
      <w:r>
        <w:rPr>
          <w:spacing w:val="-4"/>
        </w:rPr>
        <w:t xml:space="preserve">necessarily </w:t>
      </w:r>
      <w:r>
        <w:rPr>
          <w:spacing w:val="-3"/>
        </w:rPr>
        <w:t xml:space="preserve">limited </w:t>
      </w:r>
      <w:r>
        <w:t xml:space="preserve">to, a copy of the </w:t>
      </w:r>
      <w:r>
        <w:rPr>
          <w:spacing w:val="-3"/>
        </w:rPr>
        <w:t xml:space="preserve">executed </w:t>
      </w:r>
      <w:r>
        <w:rPr>
          <w:spacing w:val="-4"/>
        </w:rPr>
        <w:t xml:space="preserve">agreements </w:t>
      </w:r>
      <w:r>
        <w:t xml:space="preserve">of the </w:t>
      </w:r>
      <w:r>
        <w:rPr>
          <w:spacing w:val="-4"/>
        </w:rPr>
        <w:t xml:space="preserve">Owner-Owner’s </w:t>
      </w:r>
      <w:r>
        <w:t>Project</w:t>
      </w:r>
      <w:r>
        <w:rPr>
          <w:spacing w:val="-7"/>
        </w:rPr>
        <w:t xml:space="preserve"> </w:t>
      </w:r>
      <w:r>
        <w:rPr>
          <w:spacing w:val="-4"/>
        </w:rPr>
        <w:t>Manager,</w:t>
      </w:r>
      <w:r>
        <w:rPr>
          <w:spacing w:val="-11"/>
        </w:rPr>
        <w:t xml:space="preserve"> </w:t>
      </w:r>
      <w:r>
        <w:rPr>
          <w:spacing w:val="-4"/>
        </w:rPr>
        <w:t>Owner-Architect/Engineer</w:t>
      </w:r>
      <w:r>
        <w:rPr>
          <w:spacing w:val="-12"/>
        </w:rPr>
        <w:t xml:space="preserve"> </w:t>
      </w:r>
      <w:r>
        <w:t>and</w:t>
      </w:r>
      <w:r>
        <w:rPr>
          <w:spacing w:val="-8"/>
        </w:rPr>
        <w:t xml:space="preserve"> </w:t>
      </w:r>
      <w:r>
        <w:t>the</w:t>
      </w:r>
      <w:r>
        <w:rPr>
          <w:spacing w:val="-4"/>
        </w:rPr>
        <w:t xml:space="preserve"> Owner-Contractor</w:t>
      </w:r>
      <w:r>
        <w:rPr>
          <w:spacing w:val="-9"/>
        </w:rPr>
        <w:t xml:space="preserve"> </w:t>
      </w:r>
      <w:r>
        <w:t>or</w:t>
      </w:r>
      <w:r>
        <w:rPr>
          <w:spacing w:val="-4"/>
        </w:rPr>
        <w:t xml:space="preserve"> Owner-</w:t>
      </w:r>
      <w:r>
        <w:rPr>
          <w:spacing w:val="-12"/>
        </w:rPr>
        <w:t xml:space="preserve"> </w:t>
      </w:r>
      <w:r>
        <w:t xml:space="preserve">CM at </w:t>
      </w:r>
      <w:r>
        <w:rPr>
          <w:spacing w:val="-4"/>
        </w:rPr>
        <w:t xml:space="preserve">Risk, including </w:t>
      </w:r>
      <w:r>
        <w:t xml:space="preserve">copies of </w:t>
      </w:r>
      <w:r>
        <w:rPr>
          <w:spacing w:val="-4"/>
        </w:rPr>
        <w:t xml:space="preserve">performance </w:t>
      </w:r>
      <w:r>
        <w:t xml:space="preserve">and </w:t>
      </w:r>
      <w:r>
        <w:rPr>
          <w:spacing w:val="-4"/>
        </w:rPr>
        <w:t xml:space="preserve">payment </w:t>
      </w:r>
      <w:r>
        <w:rPr>
          <w:spacing w:val="-3"/>
        </w:rPr>
        <w:t xml:space="preserve">bonds, </w:t>
      </w:r>
      <w:r>
        <w:t xml:space="preserve">a </w:t>
      </w:r>
      <w:r>
        <w:rPr>
          <w:spacing w:val="-3"/>
        </w:rPr>
        <w:t xml:space="preserve">master </w:t>
      </w:r>
      <w:r>
        <w:t xml:space="preserve">list of </w:t>
      </w:r>
      <w:r>
        <w:rPr>
          <w:spacing w:val="-4"/>
        </w:rPr>
        <w:t xml:space="preserve">permits, certificates </w:t>
      </w:r>
      <w:r>
        <w:t xml:space="preserve">of </w:t>
      </w:r>
      <w:r>
        <w:rPr>
          <w:spacing w:val="-4"/>
        </w:rPr>
        <w:t xml:space="preserve">insurance, licenses </w:t>
      </w:r>
      <w:r>
        <w:t xml:space="preserve">and </w:t>
      </w:r>
      <w:r>
        <w:rPr>
          <w:spacing w:val="-4"/>
        </w:rPr>
        <w:t xml:space="preserve">approvals </w:t>
      </w:r>
      <w:r>
        <w:t xml:space="preserve">for the </w:t>
      </w:r>
      <w:r>
        <w:rPr>
          <w:spacing w:val="-3"/>
        </w:rPr>
        <w:t xml:space="preserve">Project, </w:t>
      </w:r>
      <w:r>
        <w:rPr>
          <w:spacing w:val="-4"/>
        </w:rPr>
        <w:t xml:space="preserve">correspondence, daily </w:t>
      </w:r>
      <w:r>
        <w:t xml:space="preserve">reports, </w:t>
      </w:r>
      <w:r>
        <w:rPr>
          <w:spacing w:val="-4"/>
        </w:rPr>
        <w:t xml:space="preserve">payment </w:t>
      </w:r>
      <w:r>
        <w:t xml:space="preserve">records, shop </w:t>
      </w:r>
      <w:r>
        <w:rPr>
          <w:spacing w:val="-3"/>
        </w:rPr>
        <w:t xml:space="preserve">drawings, </w:t>
      </w:r>
      <w:r>
        <w:rPr>
          <w:spacing w:val="-4"/>
        </w:rPr>
        <w:t xml:space="preserve">submittals, project schedules, requests </w:t>
      </w:r>
      <w:r>
        <w:rPr>
          <w:spacing w:val="-3"/>
        </w:rPr>
        <w:t xml:space="preserve">for </w:t>
      </w:r>
      <w:r>
        <w:rPr>
          <w:spacing w:val="-4"/>
        </w:rPr>
        <w:t xml:space="preserve">information, </w:t>
      </w:r>
      <w:r>
        <w:rPr>
          <w:spacing w:val="-3"/>
        </w:rPr>
        <w:t xml:space="preserve">change </w:t>
      </w:r>
      <w:r>
        <w:rPr>
          <w:spacing w:val="-4"/>
        </w:rPr>
        <w:t xml:space="preserve">orders/amendments, change directives </w:t>
      </w:r>
      <w:r>
        <w:t xml:space="preserve">and </w:t>
      </w:r>
      <w:r>
        <w:rPr>
          <w:spacing w:val="-4"/>
        </w:rPr>
        <w:t xml:space="preserve">meeting </w:t>
      </w:r>
      <w:r>
        <w:rPr>
          <w:spacing w:val="-3"/>
        </w:rPr>
        <w:t xml:space="preserve">minutes. </w:t>
      </w:r>
      <w:r>
        <w:t xml:space="preserve">The </w:t>
      </w:r>
      <w:r>
        <w:rPr>
          <w:spacing w:val="-4"/>
        </w:rPr>
        <w:t xml:space="preserve">Owner’s </w:t>
      </w:r>
      <w:r>
        <w:t xml:space="preserve">Project </w:t>
      </w:r>
      <w:r>
        <w:rPr>
          <w:spacing w:val="-4"/>
        </w:rPr>
        <w:t xml:space="preserve">Manager </w:t>
      </w:r>
      <w:r>
        <w:t xml:space="preserve">shall </w:t>
      </w:r>
      <w:r>
        <w:rPr>
          <w:spacing w:val="-4"/>
        </w:rPr>
        <w:t xml:space="preserve">assist </w:t>
      </w:r>
      <w:r>
        <w:t xml:space="preserve">the </w:t>
      </w:r>
      <w:r>
        <w:rPr>
          <w:spacing w:val="-4"/>
        </w:rPr>
        <w:t xml:space="preserve">Owner </w:t>
      </w:r>
      <w:r>
        <w:t xml:space="preserve">in </w:t>
      </w:r>
      <w:r>
        <w:rPr>
          <w:spacing w:val="-4"/>
        </w:rPr>
        <w:t xml:space="preserve">responding </w:t>
      </w:r>
      <w:r>
        <w:t xml:space="preserve">to any </w:t>
      </w:r>
      <w:r>
        <w:rPr>
          <w:spacing w:val="-3"/>
        </w:rPr>
        <w:t xml:space="preserve">public </w:t>
      </w:r>
      <w:r>
        <w:rPr>
          <w:spacing w:val="-4"/>
        </w:rPr>
        <w:t xml:space="preserve">records </w:t>
      </w:r>
      <w:r>
        <w:t xml:space="preserve">request </w:t>
      </w:r>
      <w:r>
        <w:rPr>
          <w:spacing w:val="-4"/>
        </w:rPr>
        <w:t xml:space="preserve">received </w:t>
      </w:r>
      <w:r>
        <w:t>by the</w:t>
      </w:r>
      <w:r>
        <w:rPr>
          <w:spacing w:val="-37"/>
        </w:rPr>
        <w:t xml:space="preserve"> </w:t>
      </w:r>
      <w:r>
        <w:rPr>
          <w:spacing w:val="-4"/>
        </w:rPr>
        <w:t>Owner.</w:t>
      </w:r>
    </w:p>
    <w:p w:rsidR="00D923F0" w:rsidRDefault="00D923F0">
      <w:pPr>
        <w:pStyle w:val="ListParagraph"/>
        <w:numPr>
          <w:ilvl w:val="1"/>
          <w:numId w:val="10"/>
        </w:numPr>
        <w:tabs>
          <w:tab w:val="left" w:pos="543"/>
        </w:tabs>
        <w:kinsoku w:val="0"/>
        <w:overflowPunct w:val="0"/>
        <w:spacing w:before="183"/>
        <w:ind w:left="1360" w:right="5315" w:hanging="1361"/>
        <w:jc w:val="right"/>
        <w:rPr>
          <w:color w:val="000000"/>
          <w:sz w:val="22"/>
          <w:szCs w:val="22"/>
        </w:rPr>
      </w:pPr>
      <w:r>
        <w:rPr>
          <w:sz w:val="22"/>
          <w:szCs w:val="22"/>
          <w:u w:val="single"/>
        </w:rPr>
        <w:t>Feasibility Study/Schematic Design</w:t>
      </w:r>
      <w:r>
        <w:rPr>
          <w:spacing w:val="-12"/>
          <w:sz w:val="22"/>
          <w:szCs w:val="22"/>
          <w:u w:val="single"/>
        </w:rPr>
        <w:t xml:space="preserve"> </w:t>
      </w:r>
      <w:r>
        <w:rPr>
          <w:sz w:val="22"/>
          <w:szCs w:val="22"/>
          <w:u w:val="single"/>
        </w:rPr>
        <w:t>Phase</w:t>
      </w:r>
    </w:p>
    <w:p w:rsidR="00D923F0" w:rsidRDefault="00D923F0">
      <w:pPr>
        <w:pStyle w:val="ListParagraph"/>
        <w:numPr>
          <w:ilvl w:val="2"/>
          <w:numId w:val="8"/>
        </w:numPr>
        <w:tabs>
          <w:tab w:val="left" w:pos="1973"/>
        </w:tabs>
        <w:kinsoku w:val="0"/>
        <w:overflowPunct w:val="0"/>
        <w:spacing w:before="213"/>
        <w:rPr>
          <w:sz w:val="22"/>
          <w:szCs w:val="22"/>
        </w:rPr>
      </w:pPr>
      <w:r>
        <w:rPr>
          <w:sz w:val="22"/>
          <w:szCs w:val="22"/>
          <w:u w:val="single"/>
        </w:rPr>
        <w:t>Designer Selection</w:t>
      </w:r>
    </w:p>
    <w:p w:rsidR="00D923F0" w:rsidRDefault="00D923F0">
      <w:pPr>
        <w:pStyle w:val="BodyText"/>
        <w:kinsoku w:val="0"/>
        <w:overflowPunct w:val="0"/>
        <w:spacing w:before="208"/>
        <w:ind w:left="1360" w:right="931"/>
      </w:pPr>
      <w:r>
        <w:t xml:space="preserve">The Owner’s Project Manager shall coordinate the designer selection process for the Owner in accordance with the </w:t>
      </w:r>
      <w:r w:rsidR="00245746">
        <w:t>Owner’s</w:t>
      </w:r>
      <w:r>
        <w:t xml:space="preserve"> Designer Selection Guidelines. Services shall include:</w:t>
      </w:r>
    </w:p>
    <w:p w:rsidR="00D923F0" w:rsidRDefault="00D923F0">
      <w:pPr>
        <w:pStyle w:val="ListParagraph"/>
        <w:numPr>
          <w:ilvl w:val="3"/>
          <w:numId w:val="8"/>
        </w:numPr>
        <w:tabs>
          <w:tab w:val="left" w:pos="2794"/>
        </w:tabs>
        <w:kinsoku w:val="0"/>
        <w:overflowPunct w:val="0"/>
        <w:spacing w:before="214"/>
        <w:ind w:right="922"/>
        <w:rPr>
          <w:spacing w:val="-4"/>
          <w:sz w:val="22"/>
          <w:szCs w:val="22"/>
        </w:rPr>
      </w:pPr>
      <w:r>
        <w:rPr>
          <w:sz w:val="22"/>
          <w:szCs w:val="22"/>
        </w:rPr>
        <w:t>The</w:t>
      </w:r>
      <w:r>
        <w:rPr>
          <w:spacing w:val="-4"/>
          <w:sz w:val="22"/>
          <w:szCs w:val="22"/>
        </w:rPr>
        <w:t xml:space="preserve"> Owner’s</w:t>
      </w:r>
      <w:r>
        <w:rPr>
          <w:spacing w:val="-8"/>
          <w:sz w:val="22"/>
          <w:szCs w:val="22"/>
        </w:rPr>
        <w:t xml:space="preserve"> </w:t>
      </w:r>
      <w:r>
        <w:rPr>
          <w:spacing w:val="-4"/>
          <w:sz w:val="22"/>
          <w:szCs w:val="22"/>
        </w:rPr>
        <w:t>Project</w:t>
      </w:r>
      <w:r>
        <w:rPr>
          <w:spacing w:val="-11"/>
          <w:sz w:val="22"/>
          <w:szCs w:val="22"/>
        </w:rPr>
        <w:t xml:space="preserve"> </w:t>
      </w:r>
      <w:r>
        <w:rPr>
          <w:spacing w:val="-3"/>
          <w:sz w:val="22"/>
          <w:szCs w:val="22"/>
        </w:rPr>
        <w:t>Manager</w:t>
      </w:r>
      <w:r>
        <w:rPr>
          <w:spacing w:val="-10"/>
          <w:sz w:val="22"/>
          <w:szCs w:val="22"/>
        </w:rPr>
        <w:t xml:space="preserve"> </w:t>
      </w:r>
      <w:r>
        <w:rPr>
          <w:sz w:val="22"/>
          <w:szCs w:val="22"/>
        </w:rPr>
        <w:t>shall</w:t>
      </w:r>
      <w:r>
        <w:rPr>
          <w:spacing w:val="-5"/>
          <w:sz w:val="22"/>
          <w:szCs w:val="22"/>
        </w:rPr>
        <w:t xml:space="preserve"> </w:t>
      </w:r>
      <w:r>
        <w:rPr>
          <w:spacing w:val="-4"/>
          <w:sz w:val="22"/>
          <w:szCs w:val="22"/>
        </w:rPr>
        <w:t>assist</w:t>
      </w:r>
      <w:r>
        <w:rPr>
          <w:spacing w:val="-7"/>
          <w:sz w:val="22"/>
          <w:szCs w:val="22"/>
        </w:rPr>
        <w:t xml:space="preserve"> </w:t>
      </w:r>
      <w:r>
        <w:rPr>
          <w:sz w:val="22"/>
          <w:szCs w:val="22"/>
        </w:rPr>
        <w:t>the</w:t>
      </w:r>
      <w:r>
        <w:rPr>
          <w:spacing w:val="-3"/>
          <w:sz w:val="22"/>
          <w:szCs w:val="22"/>
        </w:rPr>
        <w:t xml:space="preserve"> </w:t>
      </w:r>
      <w:r>
        <w:rPr>
          <w:spacing w:val="-4"/>
          <w:sz w:val="22"/>
          <w:szCs w:val="22"/>
        </w:rPr>
        <w:t>Owner</w:t>
      </w:r>
      <w:r>
        <w:rPr>
          <w:spacing w:val="-11"/>
          <w:sz w:val="22"/>
          <w:szCs w:val="22"/>
        </w:rPr>
        <w:t xml:space="preserve"> </w:t>
      </w:r>
      <w:r>
        <w:rPr>
          <w:sz w:val="22"/>
          <w:szCs w:val="22"/>
        </w:rPr>
        <w:t>in</w:t>
      </w:r>
      <w:r>
        <w:rPr>
          <w:spacing w:val="-6"/>
          <w:sz w:val="22"/>
          <w:szCs w:val="22"/>
        </w:rPr>
        <w:t xml:space="preserve"> </w:t>
      </w:r>
      <w:r>
        <w:rPr>
          <w:spacing w:val="-4"/>
          <w:sz w:val="22"/>
          <w:szCs w:val="22"/>
        </w:rPr>
        <w:t>preparing</w:t>
      </w:r>
      <w:r>
        <w:rPr>
          <w:spacing w:val="-9"/>
          <w:sz w:val="22"/>
          <w:szCs w:val="22"/>
        </w:rPr>
        <w:t xml:space="preserve"> </w:t>
      </w:r>
      <w:r>
        <w:rPr>
          <w:sz w:val="22"/>
          <w:szCs w:val="22"/>
        </w:rPr>
        <w:t>the</w:t>
      </w:r>
      <w:r>
        <w:rPr>
          <w:spacing w:val="-6"/>
          <w:sz w:val="22"/>
          <w:szCs w:val="22"/>
        </w:rPr>
        <w:t xml:space="preserve"> </w:t>
      </w:r>
      <w:r>
        <w:rPr>
          <w:spacing w:val="-4"/>
          <w:sz w:val="22"/>
          <w:szCs w:val="22"/>
        </w:rPr>
        <w:t xml:space="preserve">schedule </w:t>
      </w:r>
      <w:r>
        <w:rPr>
          <w:sz w:val="22"/>
          <w:szCs w:val="22"/>
        </w:rPr>
        <w:t>for</w:t>
      </w:r>
      <w:r>
        <w:rPr>
          <w:spacing w:val="-8"/>
          <w:sz w:val="22"/>
          <w:szCs w:val="22"/>
        </w:rPr>
        <w:t xml:space="preserve"> </w:t>
      </w:r>
      <w:r>
        <w:rPr>
          <w:spacing w:val="-4"/>
          <w:sz w:val="22"/>
          <w:szCs w:val="22"/>
        </w:rPr>
        <w:t>designer</w:t>
      </w:r>
      <w:r>
        <w:rPr>
          <w:spacing w:val="-15"/>
          <w:sz w:val="22"/>
          <w:szCs w:val="22"/>
        </w:rPr>
        <w:t xml:space="preserve"> </w:t>
      </w:r>
      <w:r>
        <w:rPr>
          <w:spacing w:val="-4"/>
          <w:sz w:val="22"/>
          <w:szCs w:val="22"/>
        </w:rPr>
        <w:t>selection,</w:t>
      </w:r>
      <w:r>
        <w:rPr>
          <w:spacing w:val="-15"/>
          <w:sz w:val="22"/>
          <w:szCs w:val="22"/>
        </w:rPr>
        <w:t xml:space="preserve"> </w:t>
      </w:r>
      <w:r>
        <w:rPr>
          <w:spacing w:val="-4"/>
          <w:sz w:val="22"/>
          <w:szCs w:val="22"/>
        </w:rPr>
        <w:t>advertisement,</w:t>
      </w:r>
      <w:r>
        <w:rPr>
          <w:spacing w:val="-15"/>
          <w:sz w:val="22"/>
          <w:szCs w:val="22"/>
        </w:rPr>
        <w:t xml:space="preserve"> </w:t>
      </w:r>
      <w:r>
        <w:rPr>
          <w:spacing w:val="-3"/>
          <w:sz w:val="22"/>
          <w:szCs w:val="22"/>
        </w:rPr>
        <w:t>request</w:t>
      </w:r>
      <w:r>
        <w:rPr>
          <w:spacing w:val="-13"/>
          <w:sz w:val="22"/>
          <w:szCs w:val="22"/>
        </w:rPr>
        <w:t xml:space="preserve"> </w:t>
      </w:r>
      <w:r>
        <w:rPr>
          <w:sz w:val="22"/>
          <w:szCs w:val="22"/>
        </w:rPr>
        <w:t>for</w:t>
      </w:r>
      <w:r>
        <w:rPr>
          <w:spacing w:val="-9"/>
          <w:sz w:val="22"/>
          <w:szCs w:val="22"/>
        </w:rPr>
        <w:t xml:space="preserve"> </w:t>
      </w:r>
      <w:r>
        <w:rPr>
          <w:spacing w:val="-3"/>
          <w:sz w:val="22"/>
          <w:szCs w:val="22"/>
        </w:rPr>
        <w:t>services,</w:t>
      </w:r>
      <w:r>
        <w:rPr>
          <w:spacing w:val="-15"/>
          <w:sz w:val="22"/>
          <w:szCs w:val="22"/>
        </w:rPr>
        <w:t xml:space="preserve"> </w:t>
      </w:r>
      <w:r>
        <w:rPr>
          <w:spacing w:val="-4"/>
          <w:sz w:val="22"/>
          <w:szCs w:val="22"/>
        </w:rPr>
        <w:t>selection</w:t>
      </w:r>
      <w:r>
        <w:rPr>
          <w:spacing w:val="-15"/>
          <w:sz w:val="22"/>
          <w:szCs w:val="22"/>
        </w:rPr>
        <w:t xml:space="preserve"> </w:t>
      </w:r>
      <w:r>
        <w:rPr>
          <w:spacing w:val="-3"/>
          <w:sz w:val="22"/>
          <w:szCs w:val="22"/>
        </w:rPr>
        <w:t>criteria</w:t>
      </w:r>
      <w:r>
        <w:rPr>
          <w:spacing w:val="-11"/>
          <w:sz w:val="22"/>
          <w:szCs w:val="22"/>
        </w:rPr>
        <w:t xml:space="preserve"> </w:t>
      </w:r>
      <w:r>
        <w:rPr>
          <w:sz w:val="22"/>
          <w:szCs w:val="22"/>
        </w:rPr>
        <w:t xml:space="preserve">and </w:t>
      </w:r>
      <w:r>
        <w:rPr>
          <w:spacing w:val="-3"/>
          <w:sz w:val="22"/>
          <w:szCs w:val="22"/>
        </w:rPr>
        <w:t xml:space="preserve">other </w:t>
      </w:r>
      <w:r>
        <w:rPr>
          <w:spacing w:val="-4"/>
          <w:sz w:val="22"/>
          <w:szCs w:val="22"/>
        </w:rPr>
        <w:t xml:space="preserve">materials </w:t>
      </w:r>
      <w:r>
        <w:rPr>
          <w:spacing w:val="-3"/>
          <w:sz w:val="22"/>
          <w:szCs w:val="22"/>
        </w:rPr>
        <w:t xml:space="preserve">required for the </w:t>
      </w:r>
      <w:r>
        <w:rPr>
          <w:spacing w:val="-4"/>
          <w:sz w:val="22"/>
          <w:szCs w:val="22"/>
        </w:rPr>
        <w:t xml:space="preserve">application </w:t>
      </w:r>
      <w:r>
        <w:rPr>
          <w:spacing w:val="-5"/>
          <w:sz w:val="22"/>
          <w:szCs w:val="22"/>
        </w:rPr>
        <w:t xml:space="preserve">package </w:t>
      </w:r>
      <w:r>
        <w:rPr>
          <w:sz w:val="22"/>
          <w:szCs w:val="22"/>
        </w:rPr>
        <w:t xml:space="preserve">in </w:t>
      </w:r>
      <w:r>
        <w:rPr>
          <w:spacing w:val="-4"/>
          <w:sz w:val="22"/>
          <w:szCs w:val="22"/>
        </w:rPr>
        <w:t xml:space="preserve">accordance </w:t>
      </w:r>
      <w:r>
        <w:rPr>
          <w:sz w:val="22"/>
          <w:szCs w:val="22"/>
        </w:rPr>
        <w:t xml:space="preserve">with </w:t>
      </w:r>
      <w:r>
        <w:rPr>
          <w:spacing w:val="-4"/>
          <w:sz w:val="22"/>
          <w:szCs w:val="22"/>
        </w:rPr>
        <w:t>guidelines</w:t>
      </w:r>
      <w:r>
        <w:rPr>
          <w:spacing w:val="-12"/>
          <w:sz w:val="22"/>
          <w:szCs w:val="22"/>
        </w:rPr>
        <w:t xml:space="preserve"> </w:t>
      </w:r>
      <w:r>
        <w:rPr>
          <w:sz w:val="22"/>
          <w:szCs w:val="22"/>
        </w:rPr>
        <w:t>and</w:t>
      </w:r>
      <w:r>
        <w:rPr>
          <w:spacing w:val="-8"/>
          <w:sz w:val="22"/>
          <w:szCs w:val="22"/>
        </w:rPr>
        <w:t xml:space="preserve"> </w:t>
      </w:r>
      <w:r>
        <w:rPr>
          <w:spacing w:val="-3"/>
          <w:sz w:val="22"/>
          <w:szCs w:val="22"/>
        </w:rPr>
        <w:t>submit</w:t>
      </w:r>
      <w:r>
        <w:rPr>
          <w:spacing w:val="-10"/>
          <w:sz w:val="22"/>
          <w:szCs w:val="22"/>
        </w:rPr>
        <w:t xml:space="preserve"> </w:t>
      </w:r>
      <w:r>
        <w:rPr>
          <w:sz w:val="22"/>
          <w:szCs w:val="22"/>
        </w:rPr>
        <w:t>to</w:t>
      </w:r>
      <w:r>
        <w:rPr>
          <w:spacing w:val="-8"/>
          <w:sz w:val="22"/>
          <w:szCs w:val="22"/>
        </w:rPr>
        <w:t xml:space="preserve"> </w:t>
      </w:r>
      <w:r>
        <w:rPr>
          <w:sz w:val="22"/>
          <w:szCs w:val="22"/>
        </w:rPr>
        <w:t>the</w:t>
      </w:r>
      <w:r>
        <w:rPr>
          <w:spacing w:val="-4"/>
          <w:sz w:val="22"/>
          <w:szCs w:val="22"/>
        </w:rPr>
        <w:t xml:space="preserve"> </w:t>
      </w:r>
      <w:r w:rsidR="00245746">
        <w:rPr>
          <w:spacing w:val="-4"/>
          <w:sz w:val="22"/>
          <w:szCs w:val="22"/>
        </w:rPr>
        <w:t>Owner</w:t>
      </w:r>
      <w:r>
        <w:rPr>
          <w:spacing w:val="-12"/>
          <w:sz w:val="22"/>
          <w:szCs w:val="22"/>
        </w:rPr>
        <w:t xml:space="preserve"> </w:t>
      </w:r>
      <w:r>
        <w:rPr>
          <w:spacing w:val="-3"/>
          <w:sz w:val="22"/>
          <w:szCs w:val="22"/>
        </w:rPr>
        <w:t>for</w:t>
      </w:r>
      <w:r>
        <w:rPr>
          <w:spacing w:val="-10"/>
          <w:sz w:val="22"/>
          <w:szCs w:val="22"/>
        </w:rPr>
        <w:t xml:space="preserve"> </w:t>
      </w:r>
      <w:r>
        <w:rPr>
          <w:spacing w:val="-4"/>
          <w:sz w:val="22"/>
          <w:szCs w:val="22"/>
        </w:rPr>
        <w:t>review</w:t>
      </w:r>
      <w:r>
        <w:rPr>
          <w:spacing w:val="-13"/>
          <w:sz w:val="22"/>
          <w:szCs w:val="22"/>
        </w:rPr>
        <w:t xml:space="preserve"> </w:t>
      </w:r>
      <w:r>
        <w:rPr>
          <w:sz w:val="22"/>
          <w:szCs w:val="22"/>
        </w:rPr>
        <w:t>and</w:t>
      </w:r>
      <w:r>
        <w:rPr>
          <w:spacing w:val="-4"/>
          <w:sz w:val="22"/>
          <w:szCs w:val="22"/>
        </w:rPr>
        <w:t xml:space="preserve"> approval</w:t>
      </w:r>
      <w:r>
        <w:rPr>
          <w:spacing w:val="-10"/>
          <w:sz w:val="22"/>
          <w:szCs w:val="22"/>
        </w:rPr>
        <w:t xml:space="preserve"> </w:t>
      </w:r>
      <w:r>
        <w:rPr>
          <w:sz w:val="22"/>
          <w:szCs w:val="22"/>
        </w:rPr>
        <w:t>prior to</w:t>
      </w:r>
      <w:r>
        <w:rPr>
          <w:spacing w:val="-16"/>
          <w:sz w:val="22"/>
          <w:szCs w:val="22"/>
        </w:rPr>
        <w:t xml:space="preserve"> </w:t>
      </w:r>
      <w:r>
        <w:rPr>
          <w:spacing w:val="-4"/>
          <w:sz w:val="22"/>
          <w:szCs w:val="22"/>
        </w:rPr>
        <w:t>advertising.</w:t>
      </w:r>
    </w:p>
    <w:p w:rsidR="00D923F0" w:rsidRDefault="00D923F0">
      <w:pPr>
        <w:pStyle w:val="BodyText"/>
        <w:kinsoku w:val="0"/>
        <w:overflowPunct w:val="0"/>
        <w:spacing w:before="1"/>
      </w:pPr>
    </w:p>
    <w:p w:rsidR="00D923F0" w:rsidRDefault="00D923F0">
      <w:pPr>
        <w:pStyle w:val="ListParagraph"/>
        <w:numPr>
          <w:ilvl w:val="3"/>
          <w:numId w:val="8"/>
        </w:numPr>
        <w:tabs>
          <w:tab w:val="left" w:pos="2794"/>
        </w:tabs>
        <w:kinsoku w:val="0"/>
        <w:overflowPunct w:val="0"/>
        <w:ind w:right="921"/>
        <w:rPr>
          <w:spacing w:val="-4"/>
          <w:sz w:val="22"/>
          <w:szCs w:val="22"/>
        </w:rPr>
      </w:pPr>
      <w:r>
        <w:rPr>
          <w:sz w:val="22"/>
          <w:szCs w:val="22"/>
        </w:rPr>
        <w:t xml:space="preserve">The </w:t>
      </w:r>
      <w:r>
        <w:rPr>
          <w:spacing w:val="-4"/>
          <w:sz w:val="22"/>
          <w:szCs w:val="22"/>
        </w:rPr>
        <w:t xml:space="preserve">Owner’s </w:t>
      </w:r>
      <w:r>
        <w:rPr>
          <w:sz w:val="22"/>
          <w:szCs w:val="22"/>
        </w:rPr>
        <w:t xml:space="preserve">Project </w:t>
      </w:r>
      <w:r>
        <w:rPr>
          <w:spacing w:val="-4"/>
          <w:sz w:val="22"/>
          <w:szCs w:val="22"/>
        </w:rPr>
        <w:t xml:space="preserve">Manager </w:t>
      </w:r>
      <w:r>
        <w:rPr>
          <w:sz w:val="22"/>
          <w:szCs w:val="22"/>
        </w:rPr>
        <w:t xml:space="preserve">shall record the </w:t>
      </w:r>
      <w:r>
        <w:rPr>
          <w:spacing w:val="-4"/>
          <w:sz w:val="22"/>
          <w:szCs w:val="22"/>
        </w:rPr>
        <w:t xml:space="preserve">names </w:t>
      </w:r>
      <w:r>
        <w:rPr>
          <w:sz w:val="22"/>
          <w:szCs w:val="22"/>
        </w:rPr>
        <w:t xml:space="preserve">and addresses of all </w:t>
      </w:r>
      <w:r>
        <w:rPr>
          <w:spacing w:val="-4"/>
          <w:sz w:val="22"/>
          <w:szCs w:val="22"/>
        </w:rPr>
        <w:t xml:space="preserve">designers </w:t>
      </w:r>
      <w:r>
        <w:rPr>
          <w:spacing w:val="-3"/>
          <w:sz w:val="22"/>
          <w:szCs w:val="22"/>
        </w:rPr>
        <w:t xml:space="preserve">who </w:t>
      </w:r>
      <w:r>
        <w:rPr>
          <w:sz w:val="22"/>
          <w:szCs w:val="22"/>
        </w:rPr>
        <w:t xml:space="preserve">request an </w:t>
      </w:r>
      <w:r>
        <w:rPr>
          <w:spacing w:val="-4"/>
          <w:sz w:val="22"/>
          <w:szCs w:val="22"/>
        </w:rPr>
        <w:t xml:space="preserve">application </w:t>
      </w:r>
      <w:r>
        <w:rPr>
          <w:spacing w:val="-3"/>
          <w:sz w:val="22"/>
          <w:szCs w:val="22"/>
        </w:rPr>
        <w:t xml:space="preserve">package, </w:t>
      </w:r>
      <w:r>
        <w:rPr>
          <w:sz w:val="22"/>
          <w:szCs w:val="22"/>
        </w:rPr>
        <w:t xml:space="preserve">shall notify all </w:t>
      </w:r>
      <w:r>
        <w:rPr>
          <w:spacing w:val="-4"/>
          <w:sz w:val="22"/>
          <w:szCs w:val="22"/>
        </w:rPr>
        <w:t>interested designers</w:t>
      </w:r>
      <w:r>
        <w:rPr>
          <w:spacing w:val="-7"/>
          <w:sz w:val="22"/>
          <w:szCs w:val="22"/>
        </w:rPr>
        <w:t xml:space="preserve"> </w:t>
      </w:r>
      <w:r>
        <w:rPr>
          <w:sz w:val="22"/>
          <w:szCs w:val="22"/>
        </w:rPr>
        <w:t>of</w:t>
      </w:r>
      <w:r>
        <w:rPr>
          <w:spacing w:val="-2"/>
          <w:sz w:val="22"/>
          <w:szCs w:val="22"/>
        </w:rPr>
        <w:t xml:space="preserve"> </w:t>
      </w:r>
      <w:r>
        <w:rPr>
          <w:sz w:val="22"/>
          <w:szCs w:val="22"/>
        </w:rPr>
        <w:t>any</w:t>
      </w:r>
      <w:r>
        <w:rPr>
          <w:spacing w:val="-5"/>
          <w:sz w:val="22"/>
          <w:szCs w:val="22"/>
        </w:rPr>
        <w:t xml:space="preserve"> </w:t>
      </w:r>
      <w:r>
        <w:rPr>
          <w:spacing w:val="-4"/>
          <w:sz w:val="22"/>
          <w:szCs w:val="22"/>
        </w:rPr>
        <w:t>changes</w:t>
      </w:r>
      <w:r>
        <w:rPr>
          <w:spacing w:val="-7"/>
          <w:sz w:val="22"/>
          <w:szCs w:val="22"/>
        </w:rPr>
        <w:t xml:space="preserve"> </w:t>
      </w:r>
      <w:r>
        <w:rPr>
          <w:sz w:val="22"/>
          <w:szCs w:val="22"/>
        </w:rPr>
        <w:t>to</w:t>
      </w:r>
      <w:r>
        <w:rPr>
          <w:spacing w:val="-6"/>
          <w:sz w:val="22"/>
          <w:szCs w:val="22"/>
        </w:rPr>
        <w:t xml:space="preserve"> </w:t>
      </w:r>
      <w:r>
        <w:rPr>
          <w:sz w:val="22"/>
          <w:szCs w:val="22"/>
        </w:rPr>
        <w:t>the</w:t>
      </w:r>
      <w:r>
        <w:rPr>
          <w:spacing w:val="-4"/>
          <w:sz w:val="22"/>
          <w:szCs w:val="22"/>
        </w:rPr>
        <w:t xml:space="preserve"> request</w:t>
      </w:r>
      <w:r>
        <w:rPr>
          <w:spacing w:val="-10"/>
          <w:sz w:val="22"/>
          <w:szCs w:val="22"/>
        </w:rPr>
        <w:t xml:space="preserve"> </w:t>
      </w:r>
      <w:r>
        <w:rPr>
          <w:spacing w:val="-3"/>
          <w:sz w:val="22"/>
          <w:szCs w:val="22"/>
        </w:rPr>
        <w:t>for</w:t>
      </w:r>
      <w:r>
        <w:rPr>
          <w:spacing w:val="-6"/>
          <w:sz w:val="22"/>
          <w:szCs w:val="22"/>
        </w:rPr>
        <w:t xml:space="preserve"> </w:t>
      </w:r>
      <w:r>
        <w:rPr>
          <w:spacing w:val="-4"/>
          <w:sz w:val="22"/>
          <w:szCs w:val="22"/>
        </w:rPr>
        <w:t>services</w:t>
      </w:r>
      <w:r>
        <w:rPr>
          <w:spacing w:val="-8"/>
          <w:sz w:val="22"/>
          <w:szCs w:val="22"/>
        </w:rPr>
        <w:t xml:space="preserve"> </w:t>
      </w:r>
      <w:r>
        <w:rPr>
          <w:spacing w:val="-3"/>
          <w:sz w:val="22"/>
          <w:szCs w:val="22"/>
        </w:rPr>
        <w:t>or</w:t>
      </w:r>
      <w:r>
        <w:rPr>
          <w:spacing w:val="-7"/>
          <w:sz w:val="22"/>
          <w:szCs w:val="22"/>
        </w:rPr>
        <w:t xml:space="preserve"> </w:t>
      </w:r>
      <w:r>
        <w:rPr>
          <w:spacing w:val="-4"/>
          <w:sz w:val="22"/>
          <w:szCs w:val="22"/>
        </w:rPr>
        <w:t>application</w:t>
      </w:r>
      <w:r>
        <w:rPr>
          <w:spacing w:val="-11"/>
          <w:sz w:val="22"/>
          <w:szCs w:val="22"/>
        </w:rPr>
        <w:t xml:space="preserve"> </w:t>
      </w:r>
      <w:r>
        <w:rPr>
          <w:spacing w:val="-4"/>
          <w:sz w:val="22"/>
          <w:szCs w:val="22"/>
        </w:rPr>
        <w:t>package</w:t>
      </w:r>
      <w:r>
        <w:rPr>
          <w:spacing w:val="-7"/>
          <w:sz w:val="22"/>
          <w:szCs w:val="22"/>
        </w:rPr>
        <w:t xml:space="preserve"> </w:t>
      </w:r>
      <w:r>
        <w:rPr>
          <w:sz w:val="22"/>
          <w:szCs w:val="22"/>
        </w:rPr>
        <w:t>and shall</w:t>
      </w:r>
      <w:r>
        <w:rPr>
          <w:spacing w:val="-3"/>
          <w:sz w:val="22"/>
          <w:szCs w:val="22"/>
        </w:rPr>
        <w:t xml:space="preserve"> </w:t>
      </w:r>
      <w:r>
        <w:rPr>
          <w:spacing w:val="-4"/>
          <w:sz w:val="22"/>
          <w:szCs w:val="22"/>
        </w:rPr>
        <w:t>respond</w:t>
      </w:r>
      <w:r>
        <w:rPr>
          <w:spacing w:val="-13"/>
          <w:sz w:val="22"/>
          <w:szCs w:val="22"/>
        </w:rPr>
        <w:t xml:space="preserve"> </w:t>
      </w:r>
      <w:r>
        <w:rPr>
          <w:sz w:val="22"/>
          <w:szCs w:val="22"/>
        </w:rPr>
        <w:t>to</w:t>
      </w:r>
      <w:r>
        <w:rPr>
          <w:spacing w:val="-5"/>
          <w:sz w:val="22"/>
          <w:szCs w:val="22"/>
        </w:rPr>
        <w:t xml:space="preserve"> </w:t>
      </w:r>
      <w:r>
        <w:rPr>
          <w:spacing w:val="-4"/>
          <w:sz w:val="22"/>
          <w:szCs w:val="22"/>
        </w:rPr>
        <w:t>project</w:t>
      </w:r>
      <w:r>
        <w:rPr>
          <w:spacing w:val="-10"/>
          <w:sz w:val="22"/>
          <w:szCs w:val="22"/>
        </w:rPr>
        <w:t xml:space="preserve"> </w:t>
      </w:r>
      <w:r>
        <w:rPr>
          <w:spacing w:val="-4"/>
          <w:sz w:val="22"/>
          <w:szCs w:val="22"/>
        </w:rPr>
        <w:t>specific</w:t>
      </w:r>
      <w:r>
        <w:rPr>
          <w:spacing w:val="-9"/>
          <w:sz w:val="22"/>
          <w:szCs w:val="22"/>
        </w:rPr>
        <w:t xml:space="preserve"> </w:t>
      </w:r>
      <w:r>
        <w:rPr>
          <w:spacing w:val="-4"/>
          <w:sz w:val="22"/>
          <w:szCs w:val="22"/>
        </w:rPr>
        <w:t>questions.</w:t>
      </w:r>
      <w:r>
        <w:rPr>
          <w:spacing w:val="-9"/>
          <w:sz w:val="22"/>
          <w:szCs w:val="22"/>
        </w:rPr>
        <w:t xml:space="preserve"> </w:t>
      </w:r>
      <w:r>
        <w:rPr>
          <w:sz w:val="22"/>
          <w:szCs w:val="22"/>
        </w:rPr>
        <w:t>The</w:t>
      </w:r>
      <w:r>
        <w:rPr>
          <w:spacing w:val="-5"/>
          <w:sz w:val="22"/>
          <w:szCs w:val="22"/>
        </w:rPr>
        <w:t xml:space="preserve"> </w:t>
      </w:r>
      <w:r>
        <w:rPr>
          <w:spacing w:val="-4"/>
          <w:sz w:val="22"/>
          <w:szCs w:val="22"/>
        </w:rPr>
        <w:t>Owner’s</w:t>
      </w:r>
      <w:r>
        <w:rPr>
          <w:spacing w:val="-13"/>
          <w:sz w:val="22"/>
          <w:szCs w:val="22"/>
        </w:rPr>
        <w:t xml:space="preserve"> </w:t>
      </w:r>
      <w:r>
        <w:rPr>
          <w:sz w:val="22"/>
          <w:szCs w:val="22"/>
        </w:rPr>
        <w:t>Project</w:t>
      </w:r>
      <w:r>
        <w:rPr>
          <w:spacing w:val="-5"/>
          <w:sz w:val="22"/>
          <w:szCs w:val="22"/>
        </w:rPr>
        <w:t xml:space="preserve"> </w:t>
      </w:r>
      <w:r>
        <w:rPr>
          <w:spacing w:val="-4"/>
          <w:sz w:val="22"/>
          <w:szCs w:val="22"/>
        </w:rPr>
        <w:t>Manager</w:t>
      </w:r>
      <w:r>
        <w:rPr>
          <w:spacing w:val="-12"/>
          <w:sz w:val="22"/>
          <w:szCs w:val="22"/>
        </w:rPr>
        <w:t xml:space="preserve"> </w:t>
      </w:r>
      <w:r>
        <w:rPr>
          <w:spacing w:val="-3"/>
          <w:sz w:val="22"/>
          <w:szCs w:val="22"/>
        </w:rPr>
        <w:t xml:space="preserve">shall complete reference </w:t>
      </w:r>
      <w:r>
        <w:rPr>
          <w:spacing w:val="-4"/>
          <w:sz w:val="22"/>
          <w:szCs w:val="22"/>
        </w:rPr>
        <w:t xml:space="preserve">checks </w:t>
      </w:r>
      <w:r>
        <w:rPr>
          <w:sz w:val="22"/>
          <w:szCs w:val="22"/>
        </w:rPr>
        <w:t xml:space="preserve">on all </w:t>
      </w:r>
      <w:r>
        <w:rPr>
          <w:spacing w:val="-4"/>
          <w:sz w:val="22"/>
          <w:szCs w:val="22"/>
        </w:rPr>
        <w:t xml:space="preserve">applicants </w:t>
      </w:r>
      <w:r>
        <w:rPr>
          <w:sz w:val="22"/>
          <w:szCs w:val="22"/>
        </w:rPr>
        <w:t xml:space="preserve">and </w:t>
      </w:r>
      <w:r>
        <w:rPr>
          <w:spacing w:val="-4"/>
          <w:sz w:val="22"/>
          <w:szCs w:val="22"/>
        </w:rPr>
        <w:t xml:space="preserve">provide </w:t>
      </w:r>
      <w:r>
        <w:rPr>
          <w:sz w:val="22"/>
          <w:szCs w:val="22"/>
        </w:rPr>
        <w:t xml:space="preserve">the </w:t>
      </w:r>
      <w:r>
        <w:rPr>
          <w:spacing w:val="-4"/>
          <w:sz w:val="22"/>
          <w:szCs w:val="22"/>
        </w:rPr>
        <w:t xml:space="preserve">Owner </w:t>
      </w:r>
      <w:r>
        <w:rPr>
          <w:sz w:val="22"/>
          <w:szCs w:val="22"/>
        </w:rPr>
        <w:t>with a report on the</w:t>
      </w:r>
      <w:r>
        <w:rPr>
          <w:spacing w:val="-26"/>
          <w:sz w:val="22"/>
          <w:szCs w:val="22"/>
        </w:rPr>
        <w:t xml:space="preserve"> </w:t>
      </w:r>
      <w:r>
        <w:rPr>
          <w:spacing w:val="-4"/>
          <w:sz w:val="22"/>
          <w:szCs w:val="22"/>
        </w:rPr>
        <w:t>references.</w:t>
      </w:r>
    </w:p>
    <w:p w:rsidR="00D923F0" w:rsidRDefault="00D923F0">
      <w:pPr>
        <w:pStyle w:val="BodyText"/>
        <w:kinsoku w:val="0"/>
        <w:overflowPunct w:val="0"/>
        <w:spacing w:before="10"/>
        <w:rPr>
          <w:sz w:val="21"/>
          <w:szCs w:val="21"/>
        </w:rPr>
      </w:pPr>
    </w:p>
    <w:p w:rsidR="00D923F0" w:rsidRDefault="00D923F0">
      <w:pPr>
        <w:pStyle w:val="ListParagraph"/>
        <w:numPr>
          <w:ilvl w:val="3"/>
          <w:numId w:val="8"/>
        </w:numPr>
        <w:tabs>
          <w:tab w:val="left" w:pos="2794"/>
        </w:tabs>
        <w:kinsoku w:val="0"/>
        <w:overflowPunct w:val="0"/>
        <w:ind w:right="921"/>
        <w:rPr>
          <w:spacing w:val="-4"/>
          <w:sz w:val="22"/>
          <w:szCs w:val="22"/>
        </w:rPr>
      </w:pP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z w:val="22"/>
          <w:szCs w:val="22"/>
        </w:rPr>
        <w:t xml:space="preserve">shall </w:t>
      </w:r>
      <w:r>
        <w:rPr>
          <w:spacing w:val="-3"/>
          <w:sz w:val="22"/>
          <w:szCs w:val="22"/>
        </w:rPr>
        <w:t xml:space="preserve">review </w:t>
      </w:r>
      <w:r>
        <w:rPr>
          <w:sz w:val="22"/>
          <w:szCs w:val="22"/>
        </w:rPr>
        <w:t xml:space="preserve">each </w:t>
      </w:r>
      <w:r>
        <w:rPr>
          <w:spacing w:val="-4"/>
          <w:sz w:val="22"/>
          <w:szCs w:val="22"/>
        </w:rPr>
        <w:t xml:space="preserve">submitted application </w:t>
      </w:r>
      <w:r>
        <w:rPr>
          <w:sz w:val="22"/>
          <w:szCs w:val="22"/>
        </w:rPr>
        <w:t xml:space="preserve">to be sure it is </w:t>
      </w:r>
      <w:r>
        <w:rPr>
          <w:spacing w:val="-3"/>
          <w:sz w:val="22"/>
          <w:szCs w:val="22"/>
        </w:rPr>
        <w:t xml:space="preserve">complete </w:t>
      </w:r>
      <w:r>
        <w:rPr>
          <w:sz w:val="22"/>
          <w:szCs w:val="22"/>
        </w:rPr>
        <w:t xml:space="preserve">and </w:t>
      </w:r>
      <w:r>
        <w:rPr>
          <w:spacing w:val="-4"/>
          <w:sz w:val="22"/>
          <w:szCs w:val="22"/>
        </w:rPr>
        <w:t xml:space="preserve">shall </w:t>
      </w:r>
      <w:r>
        <w:rPr>
          <w:spacing w:val="-3"/>
          <w:sz w:val="22"/>
          <w:szCs w:val="22"/>
        </w:rPr>
        <w:t xml:space="preserve">submit </w:t>
      </w:r>
      <w:r>
        <w:rPr>
          <w:sz w:val="22"/>
          <w:szCs w:val="22"/>
        </w:rPr>
        <w:t xml:space="preserve">the </w:t>
      </w:r>
      <w:r>
        <w:rPr>
          <w:spacing w:val="-4"/>
          <w:sz w:val="22"/>
          <w:szCs w:val="22"/>
        </w:rPr>
        <w:t xml:space="preserve">application packages </w:t>
      </w:r>
      <w:r>
        <w:rPr>
          <w:sz w:val="22"/>
          <w:szCs w:val="22"/>
        </w:rPr>
        <w:t xml:space="preserve">as well as the </w:t>
      </w:r>
      <w:r>
        <w:rPr>
          <w:spacing w:val="-3"/>
          <w:sz w:val="22"/>
          <w:szCs w:val="22"/>
        </w:rPr>
        <w:t xml:space="preserve">completed </w:t>
      </w:r>
      <w:r>
        <w:rPr>
          <w:spacing w:val="-4"/>
          <w:sz w:val="22"/>
          <w:szCs w:val="22"/>
        </w:rPr>
        <w:t xml:space="preserve">references </w:t>
      </w:r>
      <w:r>
        <w:rPr>
          <w:sz w:val="22"/>
          <w:szCs w:val="22"/>
        </w:rPr>
        <w:t xml:space="preserve">to the </w:t>
      </w:r>
      <w:r w:rsidR="00245746">
        <w:rPr>
          <w:spacing w:val="-4"/>
          <w:sz w:val="22"/>
          <w:szCs w:val="22"/>
        </w:rPr>
        <w:t>Owner</w:t>
      </w:r>
      <w:r>
        <w:rPr>
          <w:spacing w:val="-4"/>
          <w:sz w:val="22"/>
          <w:szCs w:val="22"/>
        </w:rPr>
        <w:t xml:space="preserve"> </w:t>
      </w:r>
      <w:r>
        <w:rPr>
          <w:sz w:val="22"/>
          <w:szCs w:val="22"/>
        </w:rPr>
        <w:t xml:space="preserve">at </w:t>
      </w:r>
      <w:r>
        <w:rPr>
          <w:spacing w:val="-4"/>
          <w:sz w:val="22"/>
          <w:szCs w:val="22"/>
        </w:rPr>
        <w:t xml:space="preserve">least </w:t>
      </w:r>
      <w:r>
        <w:rPr>
          <w:spacing w:val="-2"/>
          <w:sz w:val="22"/>
          <w:szCs w:val="22"/>
        </w:rPr>
        <w:t xml:space="preserve">two </w:t>
      </w:r>
      <w:r>
        <w:rPr>
          <w:spacing w:val="-5"/>
          <w:sz w:val="22"/>
          <w:szCs w:val="22"/>
        </w:rPr>
        <w:t xml:space="preserve">weeks </w:t>
      </w:r>
      <w:r>
        <w:rPr>
          <w:sz w:val="22"/>
          <w:szCs w:val="22"/>
        </w:rPr>
        <w:t xml:space="preserve">before </w:t>
      </w:r>
      <w:r>
        <w:rPr>
          <w:spacing w:val="-3"/>
          <w:sz w:val="22"/>
          <w:szCs w:val="22"/>
        </w:rPr>
        <w:t xml:space="preserve">the targeted </w:t>
      </w:r>
      <w:r>
        <w:rPr>
          <w:spacing w:val="-4"/>
          <w:sz w:val="22"/>
          <w:szCs w:val="22"/>
        </w:rPr>
        <w:t xml:space="preserve">Designer </w:t>
      </w:r>
      <w:r>
        <w:rPr>
          <w:sz w:val="22"/>
          <w:szCs w:val="22"/>
        </w:rPr>
        <w:t>Selection Panel</w:t>
      </w:r>
      <w:r>
        <w:rPr>
          <w:spacing w:val="-10"/>
          <w:sz w:val="22"/>
          <w:szCs w:val="22"/>
        </w:rPr>
        <w:t xml:space="preserve"> </w:t>
      </w:r>
      <w:r>
        <w:rPr>
          <w:spacing w:val="-4"/>
          <w:sz w:val="22"/>
          <w:szCs w:val="22"/>
        </w:rPr>
        <w:t>meeting.</w:t>
      </w:r>
    </w:p>
    <w:p w:rsidR="00D923F0" w:rsidRDefault="00D923F0">
      <w:pPr>
        <w:pStyle w:val="BodyText"/>
        <w:kinsoku w:val="0"/>
        <w:overflowPunct w:val="0"/>
      </w:pPr>
    </w:p>
    <w:p w:rsidR="00D923F0" w:rsidRDefault="00D923F0">
      <w:pPr>
        <w:pStyle w:val="ListParagraph"/>
        <w:numPr>
          <w:ilvl w:val="3"/>
          <w:numId w:val="8"/>
        </w:numPr>
        <w:tabs>
          <w:tab w:val="left" w:pos="2794"/>
        </w:tabs>
        <w:kinsoku w:val="0"/>
        <w:overflowPunct w:val="0"/>
        <w:ind w:right="929" w:hanging="720"/>
        <w:rPr>
          <w:sz w:val="22"/>
          <w:szCs w:val="22"/>
        </w:rPr>
      </w:pPr>
      <w:r>
        <w:rPr>
          <w:sz w:val="22"/>
          <w:szCs w:val="22"/>
        </w:rPr>
        <w:t xml:space="preserve">The </w:t>
      </w:r>
      <w:r>
        <w:rPr>
          <w:spacing w:val="-4"/>
          <w:sz w:val="22"/>
          <w:szCs w:val="22"/>
        </w:rPr>
        <w:t xml:space="preserve">Owner’s Project Manager </w:t>
      </w:r>
      <w:r>
        <w:rPr>
          <w:sz w:val="22"/>
          <w:szCs w:val="22"/>
        </w:rPr>
        <w:t xml:space="preserve">shall present the </w:t>
      </w:r>
      <w:r>
        <w:rPr>
          <w:spacing w:val="-4"/>
          <w:sz w:val="22"/>
          <w:szCs w:val="22"/>
        </w:rPr>
        <w:t xml:space="preserve">project particulars </w:t>
      </w:r>
      <w:r>
        <w:rPr>
          <w:sz w:val="22"/>
          <w:szCs w:val="22"/>
        </w:rPr>
        <w:t xml:space="preserve">and the results </w:t>
      </w:r>
      <w:r>
        <w:rPr>
          <w:spacing w:val="-3"/>
          <w:sz w:val="22"/>
          <w:szCs w:val="22"/>
        </w:rPr>
        <w:t xml:space="preserve">of </w:t>
      </w:r>
      <w:r>
        <w:rPr>
          <w:sz w:val="22"/>
          <w:szCs w:val="22"/>
        </w:rPr>
        <w:t xml:space="preserve">the </w:t>
      </w:r>
      <w:r>
        <w:rPr>
          <w:spacing w:val="-4"/>
          <w:sz w:val="22"/>
          <w:szCs w:val="22"/>
        </w:rPr>
        <w:t xml:space="preserve">reference </w:t>
      </w:r>
      <w:r>
        <w:rPr>
          <w:spacing w:val="-3"/>
          <w:sz w:val="22"/>
          <w:szCs w:val="22"/>
        </w:rPr>
        <w:t xml:space="preserve">checks </w:t>
      </w:r>
      <w:r>
        <w:rPr>
          <w:sz w:val="22"/>
          <w:szCs w:val="22"/>
        </w:rPr>
        <w:t xml:space="preserve">to the </w:t>
      </w:r>
      <w:r w:rsidR="00245746">
        <w:rPr>
          <w:spacing w:val="-4"/>
          <w:sz w:val="22"/>
          <w:szCs w:val="22"/>
        </w:rPr>
        <w:t xml:space="preserve">owner’s </w:t>
      </w:r>
      <w:r>
        <w:rPr>
          <w:spacing w:val="-4"/>
          <w:sz w:val="22"/>
          <w:szCs w:val="22"/>
        </w:rPr>
        <w:t xml:space="preserve"> Designer Selection</w:t>
      </w:r>
      <w:r>
        <w:rPr>
          <w:spacing w:val="-28"/>
          <w:sz w:val="22"/>
          <w:szCs w:val="22"/>
        </w:rPr>
        <w:t xml:space="preserve"> </w:t>
      </w:r>
      <w:r>
        <w:rPr>
          <w:sz w:val="22"/>
          <w:szCs w:val="22"/>
        </w:rPr>
        <w:t>Panel.</w:t>
      </w:r>
    </w:p>
    <w:p w:rsidR="00D923F0" w:rsidRDefault="00D923F0">
      <w:pPr>
        <w:pStyle w:val="BodyText"/>
        <w:kinsoku w:val="0"/>
        <w:overflowPunct w:val="0"/>
        <w:spacing w:before="5"/>
      </w:pPr>
    </w:p>
    <w:p w:rsidR="00D923F0" w:rsidRDefault="00D923F0">
      <w:pPr>
        <w:pStyle w:val="ListParagraph"/>
        <w:numPr>
          <w:ilvl w:val="3"/>
          <w:numId w:val="8"/>
        </w:numPr>
        <w:tabs>
          <w:tab w:val="left" w:pos="2794"/>
        </w:tabs>
        <w:kinsoku w:val="0"/>
        <w:overflowPunct w:val="0"/>
        <w:ind w:right="926" w:hanging="720"/>
        <w:rPr>
          <w:spacing w:val="-3"/>
          <w:sz w:val="22"/>
          <w:szCs w:val="22"/>
        </w:rPr>
      </w:pPr>
      <w:r>
        <w:rPr>
          <w:sz w:val="22"/>
          <w:szCs w:val="22"/>
        </w:rPr>
        <w:t xml:space="preserve">The </w:t>
      </w:r>
      <w:r>
        <w:rPr>
          <w:spacing w:val="-4"/>
          <w:sz w:val="22"/>
          <w:szCs w:val="22"/>
        </w:rPr>
        <w:t xml:space="preserve">Owner’s Project </w:t>
      </w:r>
      <w:r>
        <w:rPr>
          <w:spacing w:val="-3"/>
          <w:sz w:val="22"/>
          <w:szCs w:val="22"/>
        </w:rPr>
        <w:t xml:space="preserve">Manager shall </w:t>
      </w:r>
      <w:r>
        <w:rPr>
          <w:spacing w:val="-4"/>
          <w:sz w:val="22"/>
          <w:szCs w:val="22"/>
        </w:rPr>
        <w:t xml:space="preserve">assist </w:t>
      </w:r>
      <w:r>
        <w:rPr>
          <w:sz w:val="22"/>
          <w:szCs w:val="22"/>
        </w:rPr>
        <w:t xml:space="preserve">the </w:t>
      </w:r>
      <w:r>
        <w:rPr>
          <w:spacing w:val="-4"/>
          <w:sz w:val="22"/>
          <w:szCs w:val="22"/>
        </w:rPr>
        <w:t xml:space="preserve">Owner </w:t>
      </w:r>
      <w:r>
        <w:rPr>
          <w:sz w:val="22"/>
          <w:szCs w:val="22"/>
        </w:rPr>
        <w:t xml:space="preserve">in </w:t>
      </w:r>
      <w:r>
        <w:rPr>
          <w:spacing w:val="-3"/>
          <w:sz w:val="22"/>
          <w:szCs w:val="22"/>
        </w:rPr>
        <w:t xml:space="preserve">the </w:t>
      </w:r>
      <w:r>
        <w:rPr>
          <w:spacing w:val="-4"/>
          <w:sz w:val="22"/>
          <w:szCs w:val="22"/>
        </w:rPr>
        <w:t xml:space="preserve">negotiation </w:t>
      </w:r>
      <w:r>
        <w:rPr>
          <w:sz w:val="22"/>
          <w:szCs w:val="22"/>
        </w:rPr>
        <w:t xml:space="preserve">of the </w:t>
      </w:r>
      <w:r>
        <w:rPr>
          <w:spacing w:val="-3"/>
          <w:sz w:val="22"/>
          <w:szCs w:val="22"/>
        </w:rPr>
        <w:t xml:space="preserve">design </w:t>
      </w:r>
      <w:r>
        <w:rPr>
          <w:sz w:val="22"/>
          <w:szCs w:val="22"/>
        </w:rPr>
        <w:t xml:space="preserve">contract with the </w:t>
      </w:r>
      <w:r>
        <w:rPr>
          <w:spacing w:val="-4"/>
          <w:sz w:val="22"/>
          <w:szCs w:val="22"/>
        </w:rPr>
        <w:t>first-ranked</w:t>
      </w:r>
      <w:r>
        <w:rPr>
          <w:spacing w:val="-32"/>
          <w:sz w:val="22"/>
          <w:szCs w:val="22"/>
        </w:rPr>
        <w:t xml:space="preserve"> </w:t>
      </w:r>
      <w:r>
        <w:rPr>
          <w:spacing w:val="-3"/>
          <w:sz w:val="22"/>
          <w:szCs w:val="22"/>
        </w:rPr>
        <w:t>firm.</w:t>
      </w:r>
    </w:p>
    <w:p w:rsidR="00D923F0" w:rsidRDefault="00D923F0">
      <w:pPr>
        <w:pStyle w:val="BodyText"/>
        <w:kinsoku w:val="0"/>
        <w:overflowPunct w:val="0"/>
        <w:rPr>
          <w:sz w:val="24"/>
          <w:szCs w:val="24"/>
        </w:rPr>
      </w:pPr>
    </w:p>
    <w:p w:rsidR="00D923F0" w:rsidRDefault="00D923F0">
      <w:pPr>
        <w:pStyle w:val="ListParagraph"/>
        <w:numPr>
          <w:ilvl w:val="2"/>
          <w:numId w:val="8"/>
        </w:numPr>
        <w:tabs>
          <w:tab w:val="left" w:pos="540"/>
        </w:tabs>
        <w:kinsoku w:val="0"/>
        <w:overflowPunct w:val="0"/>
        <w:spacing w:before="188"/>
        <w:ind w:left="2080" w:right="5266" w:hanging="2081"/>
        <w:jc w:val="right"/>
        <w:rPr>
          <w:spacing w:val="-4"/>
          <w:sz w:val="22"/>
          <w:szCs w:val="22"/>
        </w:rPr>
      </w:pPr>
      <w:r>
        <w:rPr>
          <w:spacing w:val="-4"/>
          <w:sz w:val="22"/>
          <w:szCs w:val="22"/>
          <w:u w:val="single"/>
        </w:rPr>
        <w:t>Feasibility Study/Schematic</w:t>
      </w:r>
      <w:r>
        <w:rPr>
          <w:spacing w:val="9"/>
          <w:sz w:val="22"/>
          <w:szCs w:val="22"/>
          <w:u w:val="single"/>
        </w:rPr>
        <w:t xml:space="preserve"> </w:t>
      </w:r>
      <w:r>
        <w:rPr>
          <w:spacing w:val="-3"/>
          <w:sz w:val="22"/>
          <w:szCs w:val="22"/>
          <w:u w:val="single"/>
        </w:rPr>
        <w:t>Design</w:t>
      </w:r>
    </w:p>
    <w:p w:rsidR="00D923F0" w:rsidRDefault="00D923F0">
      <w:pPr>
        <w:pStyle w:val="BodyText"/>
        <w:kinsoku w:val="0"/>
        <w:overflowPunct w:val="0"/>
        <w:rPr>
          <w:sz w:val="14"/>
          <w:szCs w:val="14"/>
        </w:rPr>
      </w:pPr>
    </w:p>
    <w:p w:rsidR="00D923F0" w:rsidRDefault="00D923F0">
      <w:pPr>
        <w:pStyle w:val="BodyText"/>
        <w:kinsoku w:val="0"/>
        <w:overflowPunct w:val="0"/>
        <w:spacing w:before="92"/>
        <w:ind w:left="1540" w:right="934"/>
        <w:jc w:val="both"/>
      </w:pPr>
      <w:r>
        <w:t>The Owner’s Project Manager shall monitor the activities and responsibilities of the Designer during this phase and assist the Owner in the review of the proposed scope, schedule and budget, developed by the Designer, including the review of the Designer’s preliminary drawings. The Owner’s Project Manager shall:</w:t>
      </w:r>
    </w:p>
    <w:p w:rsidR="00D923F0" w:rsidRDefault="00D923F0">
      <w:pPr>
        <w:pStyle w:val="ListParagraph"/>
        <w:numPr>
          <w:ilvl w:val="0"/>
          <w:numId w:val="7"/>
        </w:numPr>
        <w:tabs>
          <w:tab w:val="left" w:pos="3341"/>
        </w:tabs>
        <w:kinsoku w:val="0"/>
        <w:overflowPunct w:val="0"/>
        <w:spacing w:before="205"/>
        <w:jc w:val="left"/>
        <w:rPr>
          <w:sz w:val="22"/>
          <w:szCs w:val="22"/>
        </w:rPr>
      </w:pPr>
      <w:r>
        <w:rPr>
          <w:sz w:val="22"/>
          <w:szCs w:val="22"/>
        </w:rPr>
        <w:t>Prepare independent construction cost estimates pursuant to</w:t>
      </w:r>
      <w:r>
        <w:rPr>
          <w:spacing w:val="-14"/>
          <w:sz w:val="22"/>
          <w:szCs w:val="22"/>
        </w:rPr>
        <w:t xml:space="preserve"> </w:t>
      </w:r>
      <w:r>
        <w:rPr>
          <w:sz w:val="22"/>
          <w:szCs w:val="22"/>
        </w:rPr>
        <w:t>Section</w:t>
      </w:r>
    </w:p>
    <w:p w:rsidR="00D923F0" w:rsidRDefault="00D923F0">
      <w:pPr>
        <w:pStyle w:val="BodyText"/>
        <w:kinsoku w:val="0"/>
        <w:overflowPunct w:val="0"/>
        <w:spacing w:before="96" w:line="204" w:lineRule="auto"/>
        <w:ind w:left="3341" w:right="1430"/>
      </w:pPr>
      <w:r>
        <w:t>8.1.2.2 of this Contract for comparison with the Designer’s cost estimates. (Two estimates during Task 8.2.2)</w:t>
      </w:r>
    </w:p>
    <w:p w:rsidR="00D923F0" w:rsidRDefault="00D923F0">
      <w:pPr>
        <w:pStyle w:val="ListParagraph"/>
        <w:numPr>
          <w:ilvl w:val="0"/>
          <w:numId w:val="7"/>
        </w:numPr>
        <w:tabs>
          <w:tab w:val="left" w:pos="3341"/>
        </w:tabs>
        <w:kinsoku w:val="0"/>
        <w:overflowPunct w:val="0"/>
        <w:spacing w:before="39"/>
        <w:jc w:val="left"/>
        <w:rPr>
          <w:sz w:val="22"/>
          <w:szCs w:val="22"/>
        </w:rPr>
      </w:pPr>
      <w:r>
        <w:rPr>
          <w:sz w:val="22"/>
          <w:szCs w:val="22"/>
        </w:rPr>
        <w:t>Work with the Owner and Designer to prepare the Project</w:t>
      </w:r>
      <w:r>
        <w:rPr>
          <w:spacing w:val="-23"/>
          <w:sz w:val="22"/>
          <w:szCs w:val="22"/>
        </w:rPr>
        <w:t xml:space="preserve"> </w:t>
      </w:r>
      <w:r>
        <w:rPr>
          <w:sz w:val="22"/>
          <w:szCs w:val="22"/>
        </w:rPr>
        <w:t>Schedule.</w:t>
      </w:r>
    </w:p>
    <w:p w:rsidR="00D923F0" w:rsidRDefault="00D923F0">
      <w:pPr>
        <w:pStyle w:val="ListParagraph"/>
        <w:numPr>
          <w:ilvl w:val="3"/>
          <w:numId w:val="8"/>
        </w:numPr>
        <w:tabs>
          <w:tab w:val="left" w:pos="2801"/>
        </w:tabs>
        <w:kinsoku w:val="0"/>
        <w:overflowPunct w:val="0"/>
        <w:spacing w:before="213"/>
        <w:ind w:left="2800" w:right="924" w:hanging="682"/>
        <w:rPr>
          <w:sz w:val="22"/>
          <w:szCs w:val="22"/>
        </w:rPr>
      </w:pPr>
      <w:r>
        <w:rPr>
          <w:sz w:val="22"/>
          <w:szCs w:val="22"/>
        </w:rPr>
        <w:t xml:space="preserve">The </w:t>
      </w:r>
      <w:r>
        <w:rPr>
          <w:spacing w:val="-4"/>
          <w:sz w:val="22"/>
          <w:szCs w:val="22"/>
        </w:rPr>
        <w:t xml:space="preserve">Owner’s Project Manager </w:t>
      </w:r>
      <w:r>
        <w:rPr>
          <w:sz w:val="22"/>
          <w:szCs w:val="22"/>
        </w:rPr>
        <w:t xml:space="preserve">shall </w:t>
      </w:r>
      <w:r>
        <w:rPr>
          <w:spacing w:val="-3"/>
          <w:sz w:val="22"/>
          <w:szCs w:val="22"/>
        </w:rPr>
        <w:t xml:space="preserve">review </w:t>
      </w:r>
      <w:r>
        <w:rPr>
          <w:sz w:val="22"/>
          <w:szCs w:val="22"/>
        </w:rPr>
        <w:t xml:space="preserve">the </w:t>
      </w:r>
      <w:r>
        <w:rPr>
          <w:spacing w:val="-4"/>
          <w:sz w:val="22"/>
          <w:szCs w:val="22"/>
        </w:rPr>
        <w:t xml:space="preserve">schematic design </w:t>
      </w:r>
      <w:r>
        <w:rPr>
          <w:sz w:val="22"/>
          <w:szCs w:val="22"/>
        </w:rPr>
        <w:t xml:space="preserve">to </w:t>
      </w:r>
      <w:r>
        <w:rPr>
          <w:spacing w:val="-4"/>
          <w:sz w:val="22"/>
          <w:szCs w:val="22"/>
        </w:rPr>
        <w:t xml:space="preserve">recommend </w:t>
      </w:r>
      <w:r>
        <w:rPr>
          <w:sz w:val="22"/>
          <w:szCs w:val="22"/>
        </w:rPr>
        <w:t xml:space="preserve">Value </w:t>
      </w:r>
      <w:r>
        <w:rPr>
          <w:spacing w:val="-4"/>
          <w:sz w:val="22"/>
          <w:szCs w:val="22"/>
        </w:rPr>
        <w:t xml:space="preserve">Engineering Changes </w:t>
      </w:r>
      <w:r>
        <w:rPr>
          <w:sz w:val="22"/>
          <w:szCs w:val="22"/>
        </w:rPr>
        <w:t xml:space="preserve">(VEC) to the </w:t>
      </w:r>
      <w:r>
        <w:rPr>
          <w:spacing w:val="-3"/>
          <w:sz w:val="22"/>
          <w:szCs w:val="22"/>
        </w:rPr>
        <w:t xml:space="preserve">Owner. </w:t>
      </w:r>
      <w:r>
        <w:rPr>
          <w:sz w:val="22"/>
          <w:szCs w:val="22"/>
        </w:rPr>
        <w:t xml:space="preserve">A Value </w:t>
      </w:r>
      <w:r>
        <w:rPr>
          <w:spacing w:val="-4"/>
          <w:sz w:val="22"/>
          <w:szCs w:val="22"/>
        </w:rPr>
        <w:t xml:space="preserve">Engineering Change </w:t>
      </w:r>
      <w:r>
        <w:rPr>
          <w:sz w:val="22"/>
          <w:szCs w:val="22"/>
        </w:rPr>
        <w:t xml:space="preserve">shall </w:t>
      </w:r>
      <w:r>
        <w:rPr>
          <w:spacing w:val="-4"/>
          <w:sz w:val="22"/>
          <w:szCs w:val="22"/>
        </w:rPr>
        <w:t xml:space="preserve">include </w:t>
      </w:r>
      <w:r>
        <w:rPr>
          <w:sz w:val="22"/>
          <w:szCs w:val="22"/>
        </w:rPr>
        <w:t xml:space="preserve">an </w:t>
      </w:r>
      <w:r>
        <w:rPr>
          <w:spacing w:val="-4"/>
          <w:sz w:val="22"/>
          <w:szCs w:val="22"/>
        </w:rPr>
        <w:t xml:space="preserve">analysis </w:t>
      </w:r>
      <w:r>
        <w:rPr>
          <w:sz w:val="22"/>
          <w:szCs w:val="22"/>
        </w:rPr>
        <w:t xml:space="preserve">of the </w:t>
      </w:r>
      <w:r>
        <w:rPr>
          <w:spacing w:val="-4"/>
          <w:sz w:val="22"/>
          <w:szCs w:val="22"/>
        </w:rPr>
        <w:t xml:space="preserve">constructability, </w:t>
      </w:r>
      <w:r>
        <w:rPr>
          <w:sz w:val="22"/>
          <w:szCs w:val="22"/>
        </w:rPr>
        <w:t xml:space="preserve">cost, quality and </w:t>
      </w:r>
      <w:r>
        <w:rPr>
          <w:spacing w:val="-4"/>
          <w:sz w:val="22"/>
          <w:szCs w:val="22"/>
        </w:rPr>
        <w:t xml:space="preserve">schedule </w:t>
      </w:r>
      <w:r>
        <w:rPr>
          <w:sz w:val="22"/>
          <w:szCs w:val="22"/>
        </w:rPr>
        <w:t xml:space="preserve">impact. The </w:t>
      </w:r>
      <w:r>
        <w:rPr>
          <w:spacing w:val="-4"/>
          <w:sz w:val="22"/>
          <w:szCs w:val="22"/>
        </w:rPr>
        <w:t xml:space="preserve">Designer </w:t>
      </w:r>
      <w:r>
        <w:rPr>
          <w:sz w:val="22"/>
          <w:szCs w:val="22"/>
        </w:rPr>
        <w:t xml:space="preserve">will be </w:t>
      </w:r>
      <w:r>
        <w:rPr>
          <w:spacing w:val="-4"/>
          <w:sz w:val="22"/>
          <w:szCs w:val="22"/>
        </w:rPr>
        <w:t xml:space="preserve">responsible </w:t>
      </w:r>
      <w:r>
        <w:rPr>
          <w:sz w:val="22"/>
          <w:szCs w:val="22"/>
        </w:rPr>
        <w:t xml:space="preserve">for a </w:t>
      </w:r>
      <w:r>
        <w:rPr>
          <w:spacing w:val="-4"/>
          <w:sz w:val="22"/>
          <w:szCs w:val="22"/>
        </w:rPr>
        <w:t xml:space="preserve">thorough </w:t>
      </w:r>
      <w:r>
        <w:rPr>
          <w:spacing w:val="-3"/>
          <w:sz w:val="22"/>
          <w:szCs w:val="22"/>
        </w:rPr>
        <w:t>review</w:t>
      </w:r>
      <w:r>
        <w:rPr>
          <w:spacing w:val="-10"/>
          <w:sz w:val="22"/>
          <w:szCs w:val="22"/>
        </w:rPr>
        <w:t xml:space="preserve"> </w:t>
      </w:r>
      <w:r>
        <w:rPr>
          <w:sz w:val="22"/>
          <w:szCs w:val="22"/>
        </w:rPr>
        <w:t>and</w:t>
      </w:r>
      <w:r>
        <w:rPr>
          <w:spacing w:val="-8"/>
          <w:sz w:val="22"/>
          <w:szCs w:val="22"/>
        </w:rPr>
        <w:t xml:space="preserve"> </w:t>
      </w:r>
      <w:r>
        <w:rPr>
          <w:spacing w:val="-4"/>
          <w:sz w:val="22"/>
          <w:szCs w:val="22"/>
        </w:rPr>
        <w:t>recommendation</w:t>
      </w:r>
      <w:r>
        <w:rPr>
          <w:spacing w:val="-11"/>
          <w:sz w:val="22"/>
          <w:szCs w:val="22"/>
        </w:rPr>
        <w:t xml:space="preserve"> </w:t>
      </w:r>
      <w:r>
        <w:rPr>
          <w:sz w:val="22"/>
          <w:szCs w:val="22"/>
        </w:rPr>
        <w:t>on</w:t>
      </w:r>
      <w:r>
        <w:rPr>
          <w:spacing w:val="-7"/>
          <w:sz w:val="22"/>
          <w:szCs w:val="22"/>
        </w:rPr>
        <w:t xml:space="preserve"> </w:t>
      </w:r>
      <w:r>
        <w:rPr>
          <w:sz w:val="22"/>
          <w:szCs w:val="22"/>
        </w:rPr>
        <w:t>the</w:t>
      </w:r>
      <w:r>
        <w:rPr>
          <w:spacing w:val="-6"/>
          <w:sz w:val="22"/>
          <w:szCs w:val="22"/>
        </w:rPr>
        <w:t xml:space="preserve"> </w:t>
      </w:r>
      <w:r>
        <w:rPr>
          <w:sz w:val="22"/>
          <w:szCs w:val="22"/>
        </w:rPr>
        <w:t>technical</w:t>
      </w:r>
      <w:r>
        <w:rPr>
          <w:spacing w:val="-8"/>
          <w:sz w:val="22"/>
          <w:szCs w:val="22"/>
        </w:rPr>
        <w:t xml:space="preserve"> </w:t>
      </w:r>
      <w:r>
        <w:rPr>
          <w:spacing w:val="-3"/>
          <w:sz w:val="22"/>
          <w:szCs w:val="22"/>
        </w:rPr>
        <w:t>merit</w:t>
      </w:r>
      <w:r>
        <w:rPr>
          <w:spacing w:val="-5"/>
          <w:sz w:val="22"/>
          <w:szCs w:val="22"/>
        </w:rPr>
        <w:t xml:space="preserve"> </w:t>
      </w:r>
      <w:r>
        <w:rPr>
          <w:sz w:val="22"/>
          <w:szCs w:val="22"/>
        </w:rPr>
        <w:t>of</w:t>
      </w:r>
      <w:r>
        <w:rPr>
          <w:spacing w:val="-7"/>
          <w:sz w:val="22"/>
          <w:szCs w:val="22"/>
        </w:rPr>
        <w:t xml:space="preserve"> </w:t>
      </w:r>
      <w:r>
        <w:rPr>
          <w:sz w:val="22"/>
          <w:szCs w:val="22"/>
        </w:rPr>
        <w:t>any</w:t>
      </w:r>
      <w:r>
        <w:rPr>
          <w:spacing w:val="-7"/>
          <w:sz w:val="22"/>
          <w:szCs w:val="22"/>
        </w:rPr>
        <w:t xml:space="preserve"> </w:t>
      </w:r>
      <w:r>
        <w:rPr>
          <w:sz w:val="22"/>
          <w:szCs w:val="22"/>
        </w:rPr>
        <w:t>VEC.</w:t>
      </w:r>
    </w:p>
    <w:p w:rsidR="00D923F0" w:rsidRDefault="00D923F0">
      <w:pPr>
        <w:pStyle w:val="BodyText"/>
        <w:kinsoku w:val="0"/>
        <w:overflowPunct w:val="0"/>
        <w:spacing w:before="1"/>
      </w:pPr>
    </w:p>
    <w:p w:rsidR="00D923F0" w:rsidRDefault="00D923F0">
      <w:pPr>
        <w:pStyle w:val="ListParagraph"/>
        <w:numPr>
          <w:ilvl w:val="3"/>
          <w:numId w:val="8"/>
        </w:numPr>
        <w:tabs>
          <w:tab w:val="left" w:pos="2801"/>
        </w:tabs>
        <w:kinsoku w:val="0"/>
        <w:overflowPunct w:val="0"/>
        <w:ind w:left="2800" w:right="922" w:hanging="720"/>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lead </w:t>
      </w:r>
      <w:r>
        <w:rPr>
          <w:spacing w:val="-4"/>
          <w:sz w:val="22"/>
          <w:szCs w:val="22"/>
        </w:rPr>
        <w:t xml:space="preserve">design coordination meetings </w:t>
      </w:r>
      <w:r>
        <w:rPr>
          <w:spacing w:val="-3"/>
          <w:sz w:val="22"/>
          <w:szCs w:val="22"/>
        </w:rPr>
        <w:t xml:space="preserve">every </w:t>
      </w:r>
      <w:r>
        <w:rPr>
          <w:spacing w:val="-2"/>
          <w:sz w:val="22"/>
          <w:szCs w:val="22"/>
        </w:rPr>
        <w:t xml:space="preserve">two </w:t>
      </w:r>
      <w:r>
        <w:rPr>
          <w:spacing w:val="-3"/>
          <w:sz w:val="22"/>
          <w:szCs w:val="22"/>
        </w:rPr>
        <w:t xml:space="preserve">weeks, </w:t>
      </w:r>
      <w:r>
        <w:rPr>
          <w:spacing w:val="-4"/>
          <w:sz w:val="22"/>
          <w:szCs w:val="22"/>
        </w:rPr>
        <w:t xml:space="preserve">between </w:t>
      </w:r>
      <w:r>
        <w:rPr>
          <w:sz w:val="22"/>
          <w:szCs w:val="22"/>
        </w:rPr>
        <w:t xml:space="preserve">the </w:t>
      </w:r>
      <w:r>
        <w:rPr>
          <w:spacing w:val="-4"/>
          <w:sz w:val="22"/>
          <w:szCs w:val="22"/>
        </w:rPr>
        <w:t xml:space="preserve">Designer </w:t>
      </w:r>
      <w:r>
        <w:rPr>
          <w:sz w:val="22"/>
          <w:szCs w:val="22"/>
        </w:rPr>
        <w:t xml:space="preserve">and the </w:t>
      </w:r>
      <w:r>
        <w:rPr>
          <w:spacing w:val="-3"/>
          <w:sz w:val="22"/>
          <w:szCs w:val="22"/>
        </w:rPr>
        <w:t>Owner</w:t>
      </w:r>
      <w:r>
        <w:rPr>
          <w:spacing w:val="-4"/>
          <w:sz w:val="22"/>
          <w:szCs w:val="22"/>
        </w:rPr>
        <w:t xml:space="preserve"> </w:t>
      </w:r>
      <w:r>
        <w:rPr>
          <w:sz w:val="22"/>
          <w:szCs w:val="22"/>
        </w:rPr>
        <w:t xml:space="preserve">to </w:t>
      </w:r>
      <w:r>
        <w:rPr>
          <w:spacing w:val="-4"/>
          <w:sz w:val="22"/>
          <w:szCs w:val="22"/>
        </w:rPr>
        <w:t xml:space="preserve">provide </w:t>
      </w:r>
      <w:r>
        <w:rPr>
          <w:sz w:val="22"/>
          <w:szCs w:val="22"/>
        </w:rPr>
        <w:t xml:space="preserve">for </w:t>
      </w:r>
      <w:r>
        <w:rPr>
          <w:spacing w:val="-3"/>
          <w:sz w:val="22"/>
          <w:szCs w:val="22"/>
        </w:rPr>
        <w:t xml:space="preserve">review </w:t>
      </w:r>
      <w:r>
        <w:rPr>
          <w:sz w:val="22"/>
          <w:szCs w:val="22"/>
        </w:rPr>
        <w:t xml:space="preserve">and </w:t>
      </w:r>
      <w:r>
        <w:rPr>
          <w:spacing w:val="-4"/>
          <w:sz w:val="22"/>
          <w:szCs w:val="22"/>
        </w:rPr>
        <w:t xml:space="preserve">discussion </w:t>
      </w:r>
      <w:r>
        <w:rPr>
          <w:sz w:val="22"/>
          <w:szCs w:val="22"/>
        </w:rPr>
        <w:t xml:space="preserve">of </w:t>
      </w:r>
      <w:r>
        <w:rPr>
          <w:spacing w:val="-4"/>
          <w:sz w:val="22"/>
          <w:szCs w:val="22"/>
        </w:rPr>
        <w:t xml:space="preserve">design/engineering </w:t>
      </w:r>
      <w:r>
        <w:rPr>
          <w:spacing w:val="-3"/>
          <w:sz w:val="22"/>
          <w:szCs w:val="22"/>
        </w:rPr>
        <w:t xml:space="preserve">related </w:t>
      </w:r>
      <w:r>
        <w:rPr>
          <w:sz w:val="22"/>
          <w:szCs w:val="22"/>
        </w:rPr>
        <w:t xml:space="preserve">issues. The </w:t>
      </w:r>
      <w:r>
        <w:rPr>
          <w:spacing w:val="-4"/>
          <w:sz w:val="22"/>
          <w:szCs w:val="22"/>
        </w:rPr>
        <w:t xml:space="preserve">Owner’s Project Manager </w:t>
      </w:r>
      <w:r>
        <w:rPr>
          <w:sz w:val="22"/>
          <w:szCs w:val="22"/>
        </w:rPr>
        <w:t xml:space="preserve">shall </w:t>
      </w:r>
      <w:r>
        <w:rPr>
          <w:spacing w:val="-4"/>
          <w:sz w:val="22"/>
          <w:szCs w:val="22"/>
        </w:rPr>
        <w:t xml:space="preserve">provide </w:t>
      </w:r>
      <w:r>
        <w:rPr>
          <w:sz w:val="22"/>
          <w:szCs w:val="22"/>
        </w:rPr>
        <w:t xml:space="preserve">technical </w:t>
      </w:r>
      <w:r>
        <w:rPr>
          <w:spacing w:val="-4"/>
          <w:sz w:val="22"/>
          <w:szCs w:val="22"/>
        </w:rPr>
        <w:t xml:space="preserve">assistance </w:t>
      </w:r>
      <w:r>
        <w:rPr>
          <w:sz w:val="22"/>
          <w:szCs w:val="22"/>
        </w:rPr>
        <w:t xml:space="preserve">to the </w:t>
      </w:r>
      <w:r>
        <w:rPr>
          <w:spacing w:val="-3"/>
          <w:sz w:val="22"/>
          <w:szCs w:val="22"/>
        </w:rPr>
        <w:t xml:space="preserve">Owner. </w:t>
      </w:r>
      <w:r>
        <w:rPr>
          <w:sz w:val="22"/>
          <w:szCs w:val="22"/>
        </w:rPr>
        <w:t xml:space="preserve">The </w:t>
      </w:r>
      <w:r>
        <w:rPr>
          <w:spacing w:val="-4"/>
          <w:sz w:val="22"/>
          <w:szCs w:val="22"/>
        </w:rPr>
        <w:t xml:space="preserve">Owner’s Project Manager </w:t>
      </w:r>
      <w:r>
        <w:rPr>
          <w:spacing w:val="-3"/>
          <w:sz w:val="22"/>
          <w:szCs w:val="22"/>
        </w:rPr>
        <w:t xml:space="preserve">shall take </w:t>
      </w:r>
      <w:r>
        <w:rPr>
          <w:sz w:val="22"/>
          <w:szCs w:val="22"/>
        </w:rPr>
        <w:t xml:space="preserve">and </w:t>
      </w:r>
      <w:r>
        <w:rPr>
          <w:spacing w:val="-4"/>
          <w:sz w:val="22"/>
          <w:szCs w:val="22"/>
        </w:rPr>
        <w:t xml:space="preserve">distribute </w:t>
      </w:r>
      <w:r>
        <w:rPr>
          <w:spacing w:val="-3"/>
          <w:sz w:val="22"/>
          <w:szCs w:val="22"/>
        </w:rPr>
        <w:t xml:space="preserve">minutes </w:t>
      </w:r>
      <w:r>
        <w:rPr>
          <w:sz w:val="22"/>
          <w:szCs w:val="22"/>
        </w:rPr>
        <w:t xml:space="preserve">of these </w:t>
      </w:r>
      <w:r>
        <w:rPr>
          <w:spacing w:val="-4"/>
          <w:sz w:val="22"/>
          <w:szCs w:val="22"/>
        </w:rPr>
        <w:t xml:space="preserve">meetings </w:t>
      </w:r>
      <w:r>
        <w:rPr>
          <w:sz w:val="22"/>
          <w:szCs w:val="22"/>
        </w:rPr>
        <w:t>to the</w:t>
      </w:r>
      <w:r>
        <w:rPr>
          <w:spacing w:val="-25"/>
          <w:sz w:val="22"/>
          <w:szCs w:val="22"/>
        </w:rPr>
        <w:t xml:space="preserve"> </w:t>
      </w:r>
      <w:r>
        <w:rPr>
          <w:spacing w:val="-4"/>
          <w:sz w:val="22"/>
          <w:szCs w:val="22"/>
        </w:rPr>
        <w:t>Owner.</w:t>
      </w:r>
    </w:p>
    <w:p w:rsidR="00D923F0" w:rsidRDefault="00D923F0">
      <w:pPr>
        <w:pStyle w:val="BodyText"/>
        <w:kinsoku w:val="0"/>
        <w:overflowPunct w:val="0"/>
        <w:spacing w:before="1"/>
      </w:pPr>
    </w:p>
    <w:p w:rsidR="00D923F0" w:rsidRDefault="00D923F0">
      <w:pPr>
        <w:pStyle w:val="ListParagraph"/>
        <w:numPr>
          <w:ilvl w:val="3"/>
          <w:numId w:val="8"/>
        </w:numPr>
        <w:tabs>
          <w:tab w:val="left" w:pos="2801"/>
        </w:tabs>
        <w:kinsoku w:val="0"/>
        <w:overflowPunct w:val="0"/>
        <w:ind w:left="2800" w:right="924" w:hanging="720"/>
        <w:rPr>
          <w:spacing w:val="-3"/>
          <w:sz w:val="22"/>
          <w:szCs w:val="22"/>
        </w:rPr>
      </w:pPr>
      <w:r>
        <w:rPr>
          <w:sz w:val="22"/>
          <w:szCs w:val="22"/>
        </w:rPr>
        <w:t xml:space="preserve">The </w:t>
      </w:r>
      <w:r>
        <w:rPr>
          <w:spacing w:val="-4"/>
          <w:sz w:val="22"/>
          <w:szCs w:val="22"/>
        </w:rPr>
        <w:t xml:space="preserve">Owner’s </w:t>
      </w:r>
      <w:r>
        <w:rPr>
          <w:sz w:val="22"/>
          <w:szCs w:val="22"/>
        </w:rPr>
        <w:t xml:space="preserve">Project </w:t>
      </w:r>
      <w:r>
        <w:rPr>
          <w:spacing w:val="-3"/>
          <w:sz w:val="22"/>
          <w:szCs w:val="22"/>
        </w:rPr>
        <w:t xml:space="preserve">Manager </w:t>
      </w:r>
      <w:r>
        <w:rPr>
          <w:sz w:val="22"/>
          <w:szCs w:val="22"/>
        </w:rPr>
        <w:t xml:space="preserve">shall assist in the </w:t>
      </w:r>
      <w:r>
        <w:rPr>
          <w:spacing w:val="-4"/>
          <w:sz w:val="22"/>
          <w:szCs w:val="22"/>
        </w:rPr>
        <w:t xml:space="preserve">implementation </w:t>
      </w:r>
      <w:r>
        <w:rPr>
          <w:sz w:val="22"/>
          <w:szCs w:val="22"/>
        </w:rPr>
        <w:t>of</w:t>
      </w:r>
      <w:r>
        <w:rPr>
          <w:spacing w:val="-27"/>
          <w:sz w:val="22"/>
          <w:szCs w:val="22"/>
        </w:rPr>
        <w:t xml:space="preserve"> </w:t>
      </w:r>
      <w:r>
        <w:rPr>
          <w:spacing w:val="-4"/>
          <w:sz w:val="22"/>
          <w:szCs w:val="22"/>
        </w:rPr>
        <w:t xml:space="preserve">additional </w:t>
      </w:r>
      <w:r>
        <w:rPr>
          <w:sz w:val="22"/>
          <w:szCs w:val="22"/>
        </w:rPr>
        <w:t xml:space="preserve">site </w:t>
      </w:r>
      <w:r>
        <w:rPr>
          <w:spacing w:val="-4"/>
          <w:sz w:val="22"/>
          <w:szCs w:val="22"/>
        </w:rPr>
        <w:t xml:space="preserve">evaluation </w:t>
      </w:r>
      <w:r>
        <w:rPr>
          <w:spacing w:val="-3"/>
          <w:sz w:val="22"/>
          <w:szCs w:val="22"/>
        </w:rPr>
        <w:t xml:space="preserve">and </w:t>
      </w:r>
      <w:r>
        <w:rPr>
          <w:sz w:val="22"/>
          <w:szCs w:val="22"/>
        </w:rPr>
        <w:t xml:space="preserve">testing as </w:t>
      </w:r>
      <w:r>
        <w:rPr>
          <w:spacing w:val="-3"/>
          <w:sz w:val="22"/>
          <w:szCs w:val="22"/>
        </w:rPr>
        <w:t xml:space="preserve">required </w:t>
      </w:r>
      <w:r>
        <w:rPr>
          <w:sz w:val="22"/>
          <w:szCs w:val="22"/>
        </w:rPr>
        <w:t xml:space="preserve">by the </w:t>
      </w:r>
      <w:r>
        <w:rPr>
          <w:spacing w:val="-4"/>
          <w:sz w:val="22"/>
          <w:szCs w:val="22"/>
        </w:rPr>
        <w:t xml:space="preserve">Designer, including, </w:t>
      </w:r>
      <w:r>
        <w:rPr>
          <w:sz w:val="22"/>
          <w:szCs w:val="22"/>
        </w:rPr>
        <w:t xml:space="preserve">but not </w:t>
      </w:r>
      <w:r>
        <w:rPr>
          <w:spacing w:val="-4"/>
          <w:sz w:val="22"/>
          <w:szCs w:val="22"/>
        </w:rPr>
        <w:t xml:space="preserve">necessarily </w:t>
      </w:r>
      <w:r>
        <w:rPr>
          <w:sz w:val="22"/>
          <w:szCs w:val="22"/>
        </w:rPr>
        <w:t xml:space="preserve">limited to, site </w:t>
      </w:r>
      <w:r>
        <w:rPr>
          <w:spacing w:val="-3"/>
          <w:sz w:val="22"/>
          <w:szCs w:val="22"/>
        </w:rPr>
        <w:t xml:space="preserve">surveys, </w:t>
      </w:r>
      <w:r>
        <w:rPr>
          <w:sz w:val="22"/>
          <w:szCs w:val="22"/>
        </w:rPr>
        <w:t xml:space="preserve">wetlands </w:t>
      </w:r>
      <w:r>
        <w:rPr>
          <w:spacing w:val="-4"/>
          <w:sz w:val="22"/>
          <w:szCs w:val="22"/>
        </w:rPr>
        <w:t xml:space="preserve">evaluation, environmental evaluations, hazardous </w:t>
      </w:r>
      <w:r>
        <w:rPr>
          <w:spacing w:val="-3"/>
          <w:sz w:val="22"/>
          <w:szCs w:val="22"/>
        </w:rPr>
        <w:t xml:space="preserve">materials </w:t>
      </w:r>
      <w:r>
        <w:rPr>
          <w:spacing w:val="-4"/>
          <w:sz w:val="22"/>
          <w:szCs w:val="22"/>
        </w:rPr>
        <w:t xml:space="preserve">evaluation, subsurface </w:t>
      </w:r>
      <w:r>
        <w:rPr>
          <w:sz w:val="22"/>
          <w:szCs w:val="22"/>
        </w:rPr>
        <w:t xml:space="preserve">testing </w:t>
      </w:r>
      <w:r>
        <w:rPr>
          <w:spacing w:val="-4"/>
          <w:sz w:val="22"/>
          <w:szCs w:val="22"/>
        </w:rPr>
        <w:t xml:space="preserve">(percolation </w:t>
      </w:r>
      <w:r>
        <w:rPr>
          <w:sz w:val="22"/>
          <w:szCs w:val="22"/>
        </w:rPr>
        <w:t xml:space="preserve">tests, </w:t>
      </w:r>
      <w:r>
        <w:rPr>
          <w:spacing w:val="-3"/>
          <w:sz w:val="22"/>
          <w:szCs w:val="22"/>
        </w:rPr>
        <w:t xml:space="preserve">test </w:t>
      </w:r>
      <w:r>
        <w:rPr>
          <w:sz w:val="22"/>
          <w:szCs w:val="22"/>
        </w:rPr>
        <w:t xml:space="preserve">pits, </w:t>
      </w:r>
      <w:r>
        <w:rPr>
          <w:spacing w:val="-4"/>
          <w:sz w:val="22"/>
          <w:szCs w:val="22"/>
        </w:rPr>
        <w:t xml:space="preserve">borings, </w:t>
      </w:r>
      <w:r>
        <w:rPr>
          <w:sz w:val="22"/>
          <w:szCs w:val="22"/>
        </w:rPr>
        <w:t xml:space="preserve">etc.), </w:t>
      </w:r>
      <w:r>
        <w:rPr>
          <w:spacing w:val="-4"/>
          <w:sz w:val="22"/>
          <w:szCs w:val="22"/>
        </w:rPr>
        <w:t xml:space="preserve">destructive </w:t>
      </w:r>
      <w:r>
        <w:rPr>
          <w:sz w:val="22"/>
          <w:szCs w:val="22"/>
        </w:rPr>
        <w:t xml:space="preserve">testing and other </w:t>
      </w:r>
      <w:r>
        <w:rPr>
          <w:spacing w:val="-4"/>
          <w:sz w:val="22"/>
          <w:szCs w:val="22"/>
        </w:rPr>
        <w:t xml:space="preserve">investigative </w:t>
      </w:r>
      <w:r>
        <w:rPr>
          <w:sz w:val="22"/>
          <w:szCs w:val="22"/>
        </w:rPr>
        <w:t xml:space="preserve">work in the case of </w:t>
      </w:r>
      <w:r>
        <w:rPr>
          <w:spacing w:val="-3"/>
          <w:sz w:val="22"/>
          <w:szCs w:val="22"/>
        </w:rPr>
        <w:t>renovation</w:t>
      </w:r>
      <w:r w:rsidR="00245746">
        <w:rPr>
          <w:spacing w:val="-3"/>
          <w:sz w:val="22"/>
          <w:szCs w:val="22"/>
        </w:rPr>
        <w:t xml:space="preserve"> </w:t>
      </w:r>
      <w:r>
        <w:rPr>
          <w:spacing w:val="-3"/>
          <w:sz w:val="22"/>
          <w:szCs w:val="22"/>
        </w:rPr>
        <w:t>projects.</w:t>
      </w:r>
    </w:p>
    <w:p w:rsidR="00D923F0" w:rsidRDefault="00D923F0">
      <w:pPr>
        <w:pStyle w:val="BodyText"/>
        <w:kinsoku w:val="0"/>
        <w:overflowPunct w:val="0"/>
        <w:spacing w:before="9"/>
        <w:rPr>
          <w:sz w:val="21"/>
          <w:szCs w:val="21"/>
        </w:rPr>
      </w:pPr>
    </w:p>
    <w:p w:rsidR="00D923F0" w:rsidRDefault="00D923F0">
      <w:pPr>
        <w:pStyle w:val="ListParagraph"/>
        <w:numPr>
          <w:ilvl w:val="3"/>
          <w:numId w:val="8"/>
        </w:numPr>
        <w:tabs>
          <w:tab w:val="left" w:pos="2801"/>
        </w:tabs>
        <w:kinsoku w:val="0"/>
        <w:overflowPunct w:val="0"/>
        <w:ind w:left="2800" w:right="925" w:hanging="720"/>
        <w:rPr>
          <w:sz w:val="22"/>
          <w:szCs w:val="22"/>
        </w:rPr>
      </w:pPr>
      <w:r>
        <w:rPr>
          <w:sz w:val="22"/>
          <w:szCs w:val="22"/>
        </w:rPr>
        <w:t>The</w:t>
      </w:r>
      <w:r>
        <w:rPr>
          <w:spacing w:val="-10"/>
          <w:sz w:val="22"/>
          <w:szCs w:val="22"/>
        </w:rPr>
        <w:t xml:space="preserve"> </w:t>
      </w:r>
      <w:r>
        <w:rPr>
          <w:spacing w:val="-4"/>
          <w:sz w:val="22"/>
          <w:szCs w:val="22"/>
        </w:rPr>
        <w:t>Owner’s</w:t>
      </w:r>
      <w:r>
        <w:rPr>
          <w:spacing w:val="-14"/>
          <w:sz w:val="22"/>
          <w:szCs w:val="22"/>
        </w:rPr>
        <w:t xml:space="preserve"> </w:t>
      </w:r>
      <w:r>
        <w:rPr>
          <w:spacing w:val="-4"/>
          <w:sz w:val="22"/>
          <w:szCs w:val="22"/>
        </w:rPr>
        <w:t>Project</w:t>
      </w:r>
      <w:r>
        <w:rPr>
          <w:spacing w:val="-16"/>
          <w:sz w:val="22"/>
          <w:szCs w:val="22"/>
        </w:rPr>
        <w:t xml:space="preserve"> </w:t>
      </w:r>
      <w:r>
        <w:rPr>
          <w:spacing w:val="-3"/>
          <w:sz w:val="22"/>
          <w:szCs w:val="22"/>
        </w:rPr>
        <w:t>Manager</w:t>
      </w:r>
      <w:r>
        <w:rPr>
          <w:spacing w:val="-16"/>
          <w:sz w:val="22"/>
          <w:szCs w:val="22"/>
        </w:rPr>
        <w:t xml:space="preserve"> </w:t>
      </w:r>
      <w:r>
        <w:rPr>
          <w:sz w:val="22"/>
          <w:szCs w:val="22"/>
        </w:rPr>
        <w:t>shall</w:t>
      </w:r>
      <w:r>
        <w:rPr>
          <w:spacing w:val="-13"/>
          <w:sz w:val="22"/>
          <w:szCs w:val="22"/>
        </w:rPr>
        <w:t xml:space="preserve"> </w:t>
      </w:r>
      <w:r>
        <w:rPr>
          <w:spacing w:val="-3"/>
          <w:sz w:val="22"/>
          <w:szCs w:val="22"/>
        </w:rPr>
        <w:t>monitor</w:t>
      </w:r>
      <w:r>
        <w:rPr>
          <w:spacing w:val="-16"/>
          <w:sz w:val="22"/>
          <w:szCs w:val="22"/>
        </w:rPr>
        <w:t xml:space="preserve"> </w:t>
      </w:r>
      <w:r>
        <w:rPr>
          <w:sz w:val="22"/>
          <w:szCs w:val="22"/>
        </w:rPr>
        <w:t>the</w:t>
      </w:r>
      <w:r>
        <w:rPr>
          <w:spacing w:val="-10"/>
          <w:sz w:val="22"/>
          <w:szCs w:val="22"/>
        </w:rPr>
        <w:t xml:space="preserve"> </w:t>
      </w:r>
      <w:r>
        <w:rPr>
          <w:spacing w:val="-4"/>
          <w:sz w:val="22"/>
          <w:szCs w:val="22"/>
        </w:rPr>
        <w:t>status</w:t>
      </w:r>
      <w:r>
        <w:rPr>
          <w:spacing w:val="-14"/>
          <w:sz w:val="22"/>
          <w:szCs w:val="22"/>
        </w:rPr>
        <w:t xml:space="preserve"> </w:t>
      </w:r>
      <w:r>
        <w:rPr>
          <w:sz w:val="22"/>
          <w:szCs w:val="22"/>
        </w:rPr>
        <w:t>of</w:t>
      </w:r>
      <w:r>
        <w:rPr>
          <w:spacing w:val="-14"/>
          <w:sz w:val="22"/>
          <w:szCs w:val="22"/>
        </w:rPr>
        <w:t xml:space="preserve"> </w:t>
      </w:r>
      <w:r>
        <w:rPr>
          <w:sz w:val="22"/>
          <w:szCs w:val="22"/>
        </w:rPr>
        <w:t>the</w:t>
      </w:r>
      <w:r>
        <w:rPr>
          <w:spacing w:val="-9"/>
          <w:sz w:val="22"/>
          <w:szCs w:val="22"/>
        </w:rPr>
        <w:t xml:space="preserve"> </w:t>
      </w:r>
      <w:r>
        <w:rPr>
          <w:spacing w:val="-4"/>
          <w:sz w:val="22"/>
          <w:szCs w:val="22"/>
        </w:rPr>
        <w:t>Designer</w:t>
      </w:r>
      <w:r>
        <w:rPr>
          <w:spacing w:val="-15"/>
          <w:sz w:val="22"/>
          <w:szCs w:val="22"/>
        </w:rPr>
        <w:t xml:space="preserve"> </w:t>
      </w:r>
      <w:r>
        <w:rPr>
          <w:sz w:val="22"/>
          <w:szCs w:val="22"/>
        </w:rPr>
        <w:t xml:space="preserve">contract </w:t>
      </w:r>
      <w:r>
        <w:rPr>
          <w:spacing w:val="-4"/>
          <w:sz w:val="22"/>
          <w:szCs w:val="22"/>
        </w:rPr>
        <w:t xml:space="preserve">including monitoring </w:t>
      </w:r>
      <w:r>
        <w:rPr>
          <w:sz w:val="22"/>
          <w:szCs w:val="22"/>
        </w:rPr>
        <w:t xml:space="preserve">the </w:t>
      </w:r>
      <w:r>
        <w:rPr>
          <w:spacing w:val="-4"/>
          <w:sz w:val="22"/>
          <w:szCs w:val="22"/>
        </w:rPr>
        <w:t xml:space="preserve">schedule </w:t>
      </w:r>
      <w:r>
        <w:rPr>
          <w:spacing w:val="-3"/>
          <w:sz w:val="22"/>
          <w:szCs w:val="22"/>
        </w:rPr>
        <w:t xml:space="preserve">of the </w:t>
      </w:r>
      <w:r>
        <w:rPr>
          <w:spacing w:val="-4"/>
          <w:sz w:val="22"/>
          <w:szCs w:val="22"/>
        </w:rPr>
        <w:t xml:space="preserve">Designer, provide </w:t>
      </w:r>
      <w:r>
        <w:rPr>
          <w:spacing w:val="-3"/>
          <w:sz w:val="22"/>
          <w:szCs w:val="22"/>
        </w:rPr>
        <w:t xml:space="preserve">review </w:t>
      </w:r>
      <w:r>
        <w:rPr>
          <w:sz w:val="22"/>
          <w:szCs w:val="22"/>
        </w:rPr>
        <w:t xml:space="preserve">and </w:t>
      </w:r>
      <w:r>
        <w:rPr>
          <w:spacing w:val="-4"/>
          <w:sz w:val="22"/>
          <w:szCs w:val="22"/>
        </w:rPr>
        <w:t xml:space="preserve">comment </w:t>
      </w:r>
      <w:r>
        <w:rPr>
          <w:sz w:val="22"/>
          <w:szCs w:val="22"/>
        </w:rPr>
        <w:t xml:space="preserve">of </w:t>
      </w:r>
      <w:r>
        <w:rPr>
          <w:spacing w:val="-4"/>
          <w:sz w:val="22"/>
          <w:szCs w:val="22"/>
        </w:rPr>
        <w:t xml:space="preserve">Designer’s work product </w:t>
      </w:r>
      <w:r>
        <w:rPr>
          <w:sz w:val="22"/>
          <w:szCs w:val="22"/>
        </w:rPr>
        <w:t xml:space="preserve">and </w:t>
      </w:r>
      <w:r>
        <w:rPr>
          <w:spacing w:val="-3"/>
          <w:sz w:val="22"/>
          <w:szCs w:val="22"/>
        </w:rPr>
        <w:t xml:space="preserve">make </w:t>
      </w:r>
      <w:r>
        <w:rPr>
          <w:spacing w:val="-4"/>
          <w:sz w:val="22"/>
          <w:szCs w:val="22"/>
        </w:rPr>
        <w:t xml:space="preserve">recommendations </w:t>
      </w:r>
      <w:r>
        <w:rPr>
          <w:sz w:val="22"/>
          <w:szCs w:val="22"/>
        </w:rPr>
        <w:t xml:space="preserve">to the </w:t>
      </w:r>
      <w:r>
        <w:rPr>
          <w:spacing w:val="-4"/>
          <w:sz w:val="22"/>
          <w:szCs w:val="22"/>
        </w:rPr>
        <w:t xml:space="preserve">Owner when, </w:t>
      </w:r>
      <w:r>
        <w:rPr>
          <w:sz w:val="22"/>
          <w:szCs w:val="22"/>
        </w:rPr>
        <w:t xml:space="preserve">in the </w:t>
      </w:r>
      <w:r>
        <w:rPr>
          <w:spacing w:val="-4"/>
          <w:sz w:val="22"/>
          <w:szCs w:val="22"/>
        </w:rPr>
        <w:t xml:space="preserve">opinion </w:t>
      </w:r>
      <w:r>
        <w:rPr>
          <w:sz w:val="22"/>
          <w:szCs w:val="22"/>
        </w:rPr>
        <w:t xml:space="preserve">of the </w:t>
      </w:r>
      <w:r>
        <w:rPr>
          <w:spacing w:val="-4"/>
          <w:sz w:val="22"/>
          <w:szCs w:val="22"/>
        </w:rPr>
        <w:t xml:space="preserve">Owner’s Project Manager, requirements </w:t>
      </w:r>
      <w:r>
        <w:rPr>
          <w:spacing w:val="-3"/>
          <w:sz w:val="22"/>
          <w:szCs w:val="22"/>
        </w:rPr>
        <w:t xml:space="preserve">of </w:t>
      </w:r>
      <w:r>
        <w:rPr>
          <w:sz w:val="22"/>
          <w:szCs w:val="22"/>
        </w:rPr>
        <w:t xml:space="preserve">the </w:t>
      </w:r>
      <w:r>
        <w:rPr>
          <w:spacing w:val="-4"/>
          <w:sz w:val="22"/>
          <w:szCs w:val="22"/>
        </w:rPr>
        <w:t xml:space="preserve">Designer’s contract </w:t>
      </w:r>
      <w:r>
        <w:rPr>
          <w:spacing w:val="-3"/>
          <w:sz w:val="22"/>
          <w:szCs w:val="22"/>
        </w:rPr>
        <w:t xml:space="preserve">with </w:t>
      </w:r>
      <w:r>
        <w:rPr>
          <w:sz w:val="22"/>
          <w:szCs w:val="22"/>
        </w:rPr>
        <w:t xml:space="preserve">the </w:t>
      </w:r>
      <w:r>
        <w:rPr>
          <w:spacing w:val="-4"/>
          <w:sz w:val="22"/>
          <w:szCs w:val="22"/>
        </w:rPr>
        <w:t xml:space="preserve">Owner </w:t>
      </w:r>
      <w:r>
        <w:rPr>
          <w:sz w:val="22"/>
          <w:szCs w:val="22"/>
        </w:rPr>
        <w:t xml:space="preserve">are </w:t>
      </w:r>
      <w:r>
        <w:rPr>
          <w:spacing w:val="-3"/>
          <w:sz w:val="22"/>
          <w:szCs w:val="22"/>
        </w:rPr>
        <w:t>not</w:t>
      </w:r>
      <w:r>
        <w:rPr>
          <w:spacing w:val="-11"/>
          <w:sz w:val="22"/>
          <w:szCs w:val="22"/>
        </w:rPr>
        <w:t xml:space="preserve"> </w:t>
      </w:r>
      <w:r>
        <w:rPr>
          <w:sz w:val="22"/>
          <w:szCs w:val="22"/>
        </w:rPr>
        <w:t>being</w:t>
      </w:r>
      <w:r w:rsidR="00245746">
        <w:rPr>
          <w:sz w:val="22"/>
          <w:szCs w:val="22"/>
        </w:rPr>
        <w:t xml:space="preserve"> </w:t>
      </w:r>
      <w:r>
        <w:rPr>
          <w:sz w:val="22"/>
          <w:szCs w:val="22"/>
        </w:rPr>
        <w:t>fulfilled.</w:t>
      </w:r>
    </w:p>
    <w:p w:rsidR="00D923F0" w:rsidRDefault="00D923F0">
      <w:pPr>
        <w:pStyle w:val="BodyText"/>
        <w:kinsoku w:val="0"/>
        <w:overflowPunct w:val="0"/>
        <w:spacing w:before="2"/>
      </w:pPr>
    </w:p>
    <w:p w:rsidR="00D923F0" w:rsidRDefault="00D923F0">
      <w:pPr>
        <w:pStyle w:val="ListParagraph"/>
        <w:numPr>
          <w:ilvl w:val="3"/>
          <w:numId w:val="8"/>
        </w:numPr>
        <w:tabs>
          <w:tab w:val="left" w:pos="2801"/>
        </w:tabs>
        <w:kinsoku w:val="0"/>
        <w:overflowPunct w:val="0"/>
        <w:ind w:left="2800" w:right="927" w:hanging="788"/>
        <w:rPr>
          <w:spacing w:val="-4"/>
          <w:sz w:val="22"/>
          <w:szCs w:val="22"/>
        </w:rPr>
      </w:pPr>
      <w:r>
        <w:rPr>
          <w:sz w:val="22"/>
          <w:szCs w:val="22"/>
        </w:rPr>
        <w:t xml:space="preserve">The </w:t>
      </w:r>
      <w:r>
        <w:rPr>
          <w:spacing w:val="-4"/>
          <w:sz w:val="22"/>
          <w:szCs w:val="22"/>
        </w:rPr>
        <w:t xml:space="preserve">Owner’s Project </w:t>
      </w:r>
      <w:r>
        <w:rPr>
          <w:spacing w:val="-3"/>
          <w:sz w:val="22"/>
          <w:szCs w:val="22"/>
        </w:rPr>
        <w:t xml:space="preserve">Manager </w:t>
      </w:r>
      <w:r>
        <w:rPr>
          <w:sz w:val="22"/>
          <w:szCs w:val="22"/>
        </w:rPr>
        <w:t xml:space="preserve">shall </w:t>
      </w:r>
      <w:r>
        <w:rPr>
          <w:spacing w:val="-3"/>
          <w:sz w:val="22"/>
          <w:szCs w:val="22"/>
        </w:rPr>
        <w:t xml:space="preserve">meet </w:t>
      </w:r>
      <w:r>
        <w:rPr>
          <w:sz w:val="22"/>
          <w:szCs w:val="22"/>
        </w:rPr>
        <w:t xml:space="preserve">with the </w:t>
      </w:r>
      <w:r>
        <w:rPr>
          <w:spacing w:val="-4"/>
          <w:sz w:val="22"/>
          <w:szCs w:val="22"/>
        </w:rPr>
        <w:t xml:space="preserve">Owner, Designer </w:t>
      </w:r>
      <w:r>
        <w:rPr>
          <w:sz w:val="22"/>
          <w:szCs w:val="22"/>
        </w:rPr>
        <w:t xml:space="preserve">and other </w:t>
      </w:r>
      <w:r>
        <w:rPr>
          <w:spacing w:val="-3"/>
          <w:sz w:val="22"/>
          <w:szCs w:val="22"/>
        </w:rPr>
        <w:t xml:space="preserve">project </w:t>
      </w:r>
      <w:r>
        <w:rPr>
          <w:spacing w:val="-4"/>
          <w:sz w:val="22"/>
          <w:szCs w:val="22"/>
        </w:rPr>
        <w:t xml:space="preserve">participants </w:t>
      </w:r>
      <w:r>
        <w:rPr>
          <w:sz w:val="22"/>
          <w:szCs w:val="22"/>
        </w:rPr>
        <w:t>as</w:t>
      </w:r>
      <w:r>
        <w:rPr>
          <w:spacing w:val="-19"/>
          <w:sz w:val="22"/>
          <w:szCs w:val="22"/>
        </w:rPr>
        <w:t xml:space="preserve"> </w:t>
      </w:r>
      <w:r>
        <w:rPr>
          <w:spacing w:val="-4"/>
          <w:sz w:val="22"/>
          <w:szCs w:val="22"/>
        </w:rPr>
        <w:t>necessary.</w:t>
      </w:r>
    </w:p>
    <w:p w:rsidR="00D923F0" w:rsidRDefault="00D923F0">
      <w:pPr>
        <w:pStyle w:val="BodyText"/>
        <w:kinsoku w:val="0"/>
        <w:overflowPunct w:val="0"/>
        <w:spacing w:before="11"/>
        <w:rPr>
          <w:sz w:val="21"/>
          <w:szCs w:val="21"/>
        </w:rPr>
      </w:pPr>
    </w:p>
    <w:p w:rsidR="00D923F0" w:rsidRDefault="00D923F0">
      <w:pPr>
        <w:pStyle w:val="ListParagraph"/>
        <w:numPr>
          <w:ilvl w:val="3"/>
          <w:numId w:val="8"/>
        </w:numPr>
        <w:tabs>
          <w:tab w:val="left" w:pos="2801"/>
        </w:tabs>
        <w:kinsoku w:val="0"/>
        <w:overflowPunct w:val="0"/>
        <w:ind w:left="2800" w:right="924" w:hanging="788"/>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w:t>
      </w:r>
      <w:r>
        <w:rPr>
          <w:spacing w:val="-3"/>
          <w:sz w:val="22"/>
          <w:szCs w:val="22"/>
        </w:rPr>
        <w:t xml:space="preserve">assist </w:t>
      </w:r>
      <w:r>
        <w:rPr>
          <w:sz w:val="22"/>
          <w:szCs w:val="22"/>
        </w:rPr>
        <w:t xml:space="preserve">the </w:t>
      </w:r>
      <w:r>
        <w:rPr>
          <w:spacing w:val="-3"/>
          <w:sz w:val="22"/>
          <w:szCs w:val="22"/>
        </w:rPr>
        <w:t xml:space="preserve">Owner </w:t>
      </w:r>
      <w:r>
        <w:rPr>
          <w:sz w:val="22"/>
          <w:szCs w:val="22"/>
        </w:rPr>
        <w:t xml:space="preserve">with the </w:t>
      </w:r>
      <w:r>
        <w:rPr>
          <w:spacing w:val="-4"/>
          <w:sz w:val="22"/>
          <w:szCs w:val="22"/>
        </w:rPr>
        <w:t xml:space="preserve">completion </w:t>
      </w:r>
      <w:r>
        <w:rPr>
          <w:sz w:val="22"/>
          <w:szCs w:val="22"/>
        </w:rPr>
        <w:t xml:space="preserve">of </w:t>
      </w:r>
      <w:r>
        <w:rPr>
          <w:spacing w:val="-3"/>
          <w:sz w:val="22"/>
          <w:szCs w:val="22"/>
        </w:rPr>
        <w:t>grant</w:t>
      </w:r>
      <w:r>
        <w:rPr>
          <w:spacing w:val="-15"/>
          <w:sz w:val="22"/>
          <w:szCs w:val="22"/>
        </w:rPr>
        <w:t xml:space="preserve"> </w:t>
      </w:r>
      <w:r>
        <w:rPr>
          <w:spacing w:val="-4"/>
          <w:sz w:val="22"/>
          <w:szCs w:val="22"/>
        </w:rPr>
        <w:t>applications</w:t>
      </w:r>
      <w:r>
        <w:rPr>
          <w:spacing w:val="-16"/>
          <w:sz w:val="22"/>
          <w:szCs w:val="22"/>
        </w:rPr>
        <w:t xml:space="preserve"> </w:t>
      </w:r>
      <w:r>
        <w:rPr>
          <w:spacing w:val="-3"/>
          <w:sz w:val="22"/>
          <w:szCs w:val="22"/>
        </w:rPr>
        <w:t>for</w:t>
      </w:r>
      <w:r>
        <w:rPr>
          <w:spacing w:val="-16"/>
          <w:sz w:val="22"/>
          <w:szCs w:val="22"/>
        </w:rPr>
        <w:t xml:space="preserve"> </w:t>
      </w:r>
      <w:r>
        <w:rPr>
          <w:spacing w:val="-4"/>
          <w:sz w:val="22"/>
          <w:szCs w:val="22"/>
        </w:rPr>
        <w:t>funding</w:t>
      </w:r>
      <w:r>
        <w:rPr>
          <w:spacing w:val="-14"/>
          <w:sz w:val="22"/>
          <w:szCs w:val="22"/>
        </w:rPr>
        <w:t xml:space="preserve"> </w:t>
      </w:r>
      <w:r>
        <w:rPr>
          <w:sz w:val="22"/>
          <w:szCs w:val="22"/>
        </w:rPr>
        <w:t>for</w:t>
      </w:r>
      <w:r>
        <w:rPr>
          <w:spacing w:val="-11"/>
          <w:sz w:val="22"/>
          <w:szCs w:val="22"/>
        </w:rPr>
        <w:t xml:space="preserve"> </w:t>
      </w:r>
      <w:r>
        <w:rPr>
          <w:sz w:val="22"/>
          <w:szCs w:val="22"/>
        </w:rPr>
        <w:t>the</w:t>
      </w:r>
      <w:r>
        <w:rPr>
          <w:spacing w:val="-10"/>
          <w:sz w:val="22"/>
          <w:szCs w:val="22"/>
        </w:rPr>
        <w:t xml:space="preserve"> </w:t>
      </w:r>
      <w:r>
        <w:rPr>
          <w:sz w:val="22"/>
          <w:szCs w:val="22"/>
        </w:rPr>
        <w:t>study</w:t>
      </w:r>
      <w:r>
        <w:rPr>
          <w:spacing w:val="-11"/>
          <w:sz w:val="22"/>
          <w:szCs w:val="22"/>
        </w:rPr>
        <w:t xml:space="preserve"> </w:t>
      </w:r>
      <w:r>
        <w:rPr>
          <w:sz w:val="22"/>
          <w:szCs w:val="22"/>
        </w:rPr>
        <w:t>of</w:t>
      </w:r>
      <w:r>
        <w:rPr>
          <w:spacing w:val="-10"/>
          <w:sz w:val="22"/>
          <w:szCs w:val="22"/>
        </w:rPr>
        <w:t xml:space="preserve"> </w:t>
      </w:r>
      <w:r>
        <w:rPr>
          <w:spacing w:val="-4"/>
          <w:sz w:val="22"/>
          <w:szCs w:val="22"/>
        </w:rPr>
        <w:t>green</w:t>
      </w:r>
      <w:r>
        <w:rPr>
          <w:spacing w:val="-15"/>
          <w:sz w:val="22"/>
          <w:szCs w:val="22"/>
        </w:rPr>
        <w:t xml:space="preserve"> </w:t>
      </w:r>
      <w:r>
        <w:rPr>
          <w:spacing w:val="-4"/>
          <w:sz w:val="22"/>
          <w:szCs w:val="22"/>
        </w:rPr>
        <w:t>design</w:t>
      </w:r>
      <w:r>
        <w:rPr>
          <w:spacing w:val="-16"/>
          <w:sz w:val="22"/>
          <w:szCs w:val="22"/>
        </w:rPr>
        <w:t xml:space="preserve"> </w:t>
      </w:r>
      <w:r>
        <w:rPr>
          <w:spacing w:val="-4"/>
          <w:sz w:val="22"/>
          <w:szCs w:val="22"/>
        </w:rPr>
        <w:t>strategies</w:t>
      </w:r>
      <w:r>
        <w:rPr>
          <w:spacing w:val="-15"/>
          <w:sz w:val="22"/>
          <w:szCs w:val="22"/>
        </w:rPr>
        <w:t xml:space="preserve"> </w:t>
      </w:r>
      <w:r>
        <w:rPr>
          <w:sz w:val="22"/>
          <w:szCs w:val="22"/>
        </w:rPr>
        <w:t>and</w:t>
      </w:r>
      <w:r>
        <w:rPr>
          <w:spacing w:val="-10"/>
          <w:sz w:val="22"/>
          <w:szCs w:val="22"/>
        </w:rPr>
        <w:t xml:space="preserve"> </w:t>
      </w:r>
      <w:r>
        <w:rPr>
          <w:sz w:val="22"/>
          <w:szCs w:val="22"/>
        </w:rPr>
        <w:t>assist by</w:t>
      </w:r>
      <w:r>
        <w:rPr>
          <w:spacing w:val="-6"/>
          <w:sz w:val="22"/>
          <w:szCs w:val="22"/>
        </w:rPr>
        <w:t xml:space="preserve"> </w:t>
      </w:r>
      <w:r>
        <w:rPr>
          <w:spacing w:val="-4"/>
          <w:sz w:val="22"/>
          <w:szCs w:val="22"/>
        </w:rPr>
        <w:t>identifying</w:t>
      </w:r>
      <w:r>
        <w:rPr>
          <w:spacing w:val="-15"/>
          <w:sz w:val="22"/>
          <w:szCs w:val="22"/>
        </w:rPr>
        <w:t xml:space="preserve"> </w:t>
      </w:r>
      <w:r>
        <w:rPr>
          <w:spacing w:val="-3"/>
          <w:sz w:val="22"/>
          <w:szCs w:val="22"/>
        </w:rPr>
        <w:t>green</w:t>
      </w:r>
      <w:r>
        <w:rPr>
          <w:spacing w:val="-14"/>
          <w:sz w:val="22"/>
          <w:szCs w:val="22"/>
        </w:rPr>
        <w:t xml:space="preserve"> </w:t>
      </w:r>
      <w:r>
        <w:rPr>
          <w:spacing w:val="-4"/>
          <w:sz w:val="22"/>
          <w:szCs w:val="22"/>
        </w:rPr>
        <w:t>strategies,</w:t>
      </w:r>
      <w:r>
        <w:rPr>
          <w:spacing w:val="-14"/>
          <w:sz w:val="22"/>
          <w:szCs w:val="22"/>
        </w:rPr>
        <w:t xml:space="preserve"> </w:t>
      </w:r>
      <w:r>
        <w:rPr>
          <w:sz w:val="22"/>
          <w:szCs w:val="22"/>
        </w:rPr>
        <w:t>as</w:t>
      </w:r>
      <w:r>
        <w:rPr>
          <w:spacing w:val="-8"/>
          <w:sz w:val="22"/>
          <w:szCs w:val="22"/>
        </w:rPr>
        <w:t xml:space="preserve"> </w:t>
      </w:r>
      <w:r>
        <w:rPr>
          <w:spacing w:val="-4"/>
          <w:sz w:val="22"/>
          <w:szCs w:val="22"/>
        </w:rPr>
        <w:t>appropriate,</w:t>
      </w:r>
      <w:r>
        <w:rPr>
          <w:spacing w:val="-13"/>
          <w:sz w:val="22"/>
          <w:szCs w:val="22"/>
        </w:rPr>
        <w:t xml:space="preserve"> </w:t>
      </w:r>
      <w:r>
        <w:rPr>
          <w:sz w:val="22"/>
          <w:szCs w:val="22"/>
        </w:rPr>
        <w:t>for</w:t>
      </w:r>
      <w:r>
        <w:rPr>
          <w:spacing w:val="-9"/>
          <w:sz w:val="22"/>
          <w:szCs w:val="22"/>
        </w:rPr>
        <w:t xml:space="preserve"> </w:t>
      </w:r>
      <w:r>
        <w:rPr>
          <w:sz w:val="22"/>
          <w:szCs w:val="22"/>
        </w:rPr>
        <w:t>study</w:t>
      </w:r>
      <w:r>
        <w:rPr>
          <w:spacing w:val="-9"/>
          <w:sz w:val="22"/>
          <w:szCs w:val="22"/>
        </w:rPr>
        <w:t xml:space="preserve"> </w:t>
      </w:r>
      <w:r>
        <w:rPr>
          <w:spacing w:val="-3"/>
          <w:sz w:val="22"/>
          <w:szCs w:val="22"/>
        </w:rPr>
        <w:t>during</w:t>
      </w:r>
      <w:r>
        <w:rPr>
          <w:spacing w:val="-13"/>
          <w:sz w:val="22"/>
          <w:szCs w:val="22"/>
        </w:rPr>
        <w:t xml:space="preserve"> </w:t>
      </w:r>
      <w:r>
        <w:rPr>
          <w:sz w:val="22"/>
          <w:szCs w:val="22"/>
        </w:rPr>
        <w:t>this</w:t>
      </w:r>
      <w:r>
        <w:rPr>
          <w:spacing w:val="-9"/>
          <w:sz w:val="22"/>
          <w:szCs w:val="22"/>
        </w:rPr>
        <w:t xml:space="preserve"> </w:t>
      </w:r>
      <w:r>
        <w:rPr>
          <w:sz w:val="22"/>
          <w:szCs w:val="22"/>
        </w:rPr>
        <w:t>phase.</w:t>
      </w:r>
      <w:r>
        <w:rPr>
          <w:spacing w:val="-7"/>
          <w:sz w:val="22"/>
          <w:szCs w:val="22"/>
        </w:rPr>
        <w:t xml:space="preserve"> </w:t>
      </w:r>
      <w:r>
        <w:rPr>
          <w:sz w:val="22"/>
          <w:szCs w:val="22"/>
        </w:rPr>
        <w:t xml:space="preserve">The </w:t>
      </w:r>
      <w:r>
        <w:rPr>
          <w:spacing w:val="-4"/>
          <w:sz w:val="22"/>
          <w:szCs w:val="22"/>
        </w:rPr>
        <w:t xml:space="preserve">Owner’s Project Manager </w:t>
      </w:r>
      <w:r>
        <w:rPr>
          <w:sz w:val="22"/>
          <w:szCs w:val="22"/>
        </w:rPr>
        <w:t xml:space="preserve">shall </w:t>
      </w:r>
      <w:r>
        <w:rPr>
          <w:spacing w:val="-3"/>
          <w:sz w:val="22"/>
          <w:szCs w:val="22"/>
        </w:rPr>
        <w:t xml:space="preserve">assist </w:t>
      </w:r>
      <w:r>
        <w:rPr>
          <w:sz w:val="22"/>
          <w:szCs w:val="22"/>
        </w:rPr>
        <w:t xml:space="preserve">the </w:t>
      </w:r>
      <w:r>
        <w:rPr>
          <w:spacing w:val="-4"/>
          <w:sz w:val="22"/>
          <w:szCs w:val="22"/>
        </w:rPr>
        <w:t xml:space="preserve">Owner </w:t>
      </w:r>
      <w:r>
        <w:rPr>
          <w:sz w:val="22"/>
          <w:szCs w:val="22"/>
        </w:rPr>
        <w:t xml:space="preserve">and </w:t>
      </w:r>
      <w:r>
        <w:rPr>
          <w:spacing w:val="-4"/>
          <w:sz w:val="22"/>
          <w:szCs w:val="22"/>
        </w:rPr>
        <w:t xml:space="preserve">Designer, </w:t>
      </w:r>
      <w:r>
        <w:rPr>
          <w:sz w:val="22"/>
          <w:szCs w:val="22"/>
        </w:rPr>
        <w:t xml:space="preserve">as </w:t>
      </w:r>
      <w:r>
        <w:rPr>
          <w:spacing w:val="-4"/>
          <w:sz w:val="22"/>
          <w:szCs w:val="22"/>
        </w:rPr>
        <w:t xml:space="preserve">needed, </w:t>
      </w:r>
      <w:r>
        <w:rPr>
          <w:sz w:val="22"/>
          <w:szCs w:val="22"/>
        </w:rPr>
        <w:t xml:space="preserve">in the </w:t>
      </w:r>
      <w:r>
        <w:rPr>
          <w:spacing w:val="-4"/>
          <w:sz w:val="22"/>
          <w:szCs w:val="22"/>
        </w:rPr>
        <w:t xml:space="preserve">preparation </w:t>
      </w:r>
      <w:r>
        <w:rPr>
          <w:sz w:val="22"/>
          <w:szCs w:val="22"/>
        </w:rPr>
        <w:t xml:space="preserve">of the </w:t>
      </w:r>
      <w:r>
        <w:rPr>
          <w:spacing w:val="-4"/>
          <w:sz w:val="22"/>
          <w:szCs w:val="22"/>
        </w:rPr>
        <w:t xml:space="preserve">certification </w:t>
      </w:r>
      <w:r>
        <w:rPr>
          <w:spacing w:val="-3"/>
          <w:sz w:val="22"/>
          <w:szCs w:val="22"/>
        </w:rPr>
        <w:t xml:space="preserve">required </w:t>
      </w:r>
      <w:r>
        <w:rPr>
          <w:sz w:val="22"/>
          <w:szCs w:val="22"/>
        </w:rPr>
        <w:t xml:space="preserve">for </w:t>
      </w:r>
      <w:r w:rsidR="00055ACE">
        <w:rPr>
          <w:sz w:val="22"/>
          <w:szCs w:val="22"/>
        </w:rPr>
        <w:t>any applicable green design requirements.</w:t>
      </w:r>
    </w:p>
    <w:p w:rsidR="00D923F0" w:rsidRDefault="00D923F0">
      <w:pPr>
        <w:pStyle w:val="BodyText"/>
        <w:kinsoku w:val="0"/>
        <w:overflowPunct w:val="0"/>
      </w:pPr>
    </w:p>
    <w:p w:rsidR="00D923F0" w:rsidRDefault="00D923F0">
      <w:pPr>
        <w:pStyle w:val="ListParagraph"/>
        <w:numPr>
          <w:ilvl w:val="3"/>
          <w:numId w:val="8"/>
        </w:numPr>
        <w:tabs>
          <w:tab w:val="left" w:pos="2695"/>
        </w:tabs>
        <w:kinsoku w:val="0"/>
        <w:overflowPunct w:val="0"/>
        <w:ind w:left="2694" w:right="924" w:hanging="720"/>
        <w:rPr>
          <w:spacing w:val="-4"/>
          <w:sz w:val="22"/>
          <w:szCs w:val="22"/>
        </w:rPr>
      </w:pPr>
      <w:r>
        <w:rPr>
          <w:sz w:val="22"/>
          <w:szCs w:val="22"/>
        </w:rPr>
        <w:t xml:space="preserve">The </w:t>
      </w:r>
      <w:r>
        <w:rPr>
          <w:spacing w:val="-4"/>
          <w:sz w:val="22"/>
          <w:szCs w:val="22"/>
        </w:rPr>
        <w:t xml:space="preserve">Owner’s Project Manager </w:t>
      </w:r>
      <w:r>
        <w:rPr>
          <w:sz w:val="22"/>
          <w:szCs w:val="22"/>
        </w:rPr>
        <w:t xml:space="preserve">shall assist the </w:t>
      </w:r>
      <w:r>
        <w:rPr>
          <w:spacing w:val="-4"/>
          <w:sz w:val="22"/>
          <w:szCs w:val="22"/>
        </w:rPr>
        <w:t xml:space="preserve">Owner </w:t>
      </w:r>
      <w:r>
        <w:rPr>
          <w:sz w:val="22"/>
          <w:szCs w:val="22"/>
        </w:rPr>
        <w:t xml:space="preserve">in </w:t>
      </w:r>
      <w:r>
        <w:rPr>
          <w:spacing w:val="-4"/>
          <w:sz w:val="22"/>
          <w:szCs w:val="22"/>
        </w:rPr>
        <w:t xml:space="preserve">determining </w:t>
      </w:r>
      <w:r>
        <w:rPr>
          <w:sz w:val="22"/>
          <w:szCs w:val="22"/>
        </w:rPr>
        <w:t xml:space="preserve">the </w:t>
      </w:r>
      <w:r>
        <w:rPr>
          <w:spacing w:val="-4"/>
          <w:sz w:val="22"/>
          <w:szCs w:val="22"/>
        </w:rPr>
        <w:t xml:space="preserve">appropriate construction delivery methodology </w:t>
      </w:r>
      <w:r>
        <w:rPr>
          <w:sz w:val="22"/>
          <w:szCs w:val="22"/>
        </w:rPr>
        <w:t xml:space="preserve">for the </w:t>
      </w:r>
      <w:r>
        <w:rPr>
          <w:spacing w:val="-4"/>
          <w:sz w:val="22"/>
          <w:szCs w:val="22"/>
        </w:rPr>
        <w:t xml:space="preserve">Proposed </w:t>
      </w:r>
      <w:r>
        <w:rPr>
          <w:sz w:val="22"/>
          <w:szCs w:val="22"/>
        </w:rPr>
        <w:t xml:space="preserve">Project. </w:t>
      </w:r>
      <w:r>
        <w:rPr>
          <w:spacing w:val="-4"/>
          <w:sz w:val="22"/>
          <w:szCs w:val="22"/>
        </w:rPr>
        <w:t xml:space="preserve">In providing </w:t>
      </w:r>
      <w:r>
        <w:rPr>
          <w:sz w:val="22"/>
          <w:szCs w:val="22"/>
        </w:rPr>
        <w:t xml:space="preserve">such </w:t>
      </w:r>
      <w:r>
        <w:rPr>
          <w:spacing w:val="-4"/>
          <w:sz w:val="22"/>
          <w:szCs w:val="22"/>
        </w:rPr>
        <w:t xml:space="preserve">assistance, </w:t>
      </w:r>
      <w:r>
        <w:rPr>
          <w:spacing w:val="-3"/>
          <w:sz w:val="22"/>
          <w:szCs w:val="22"/>
        </w:rPr>
        <w:t xml:space="preserve">the </w:t>
      </w:r>
      <w:r>
        <w:rPr>
          <w:spacing w:val="-4"/>
          <w:sz w:val="22"/>
          <w:szCs w:val="22"/>
        </w:rPr>
        <w:t xml:space="preserve">Owner’s Project Manager, </w:t>
      </w:r>
      <w:r>
        <w:rPr>
          <w:sz w:val="22"/>
          <w:szCs w:val="22"/>
        </w:rPr>
        <w:t xml:space="preserve">in </w:t>
      </w:r>
      <w:r>
        <w:rPr>
          <w:spacing w:val="-4"/>
          <w:sz w:val="22"/>
          <w:szCs w:val="22"/>
        </w:rPr>
        <w:t xml:space="preserve">conjunction </w:t>
      </w:r>
      <w:r>
        <w:rPr>
          <w:spacing w:val="-3"/>
          <w:sz w:val="22"/>
          <w:szCs w:val="22"/>
        </w:rPr>
        <w:t xml:space="preserve">with </w:t>
      </w:r>
      <w:r>
        <w:rPr>
          <w:sz w:val="22"/>
          <w:szCs w:val="22"/>
        </w:rPr>
        <w:t xml:space="preserve">the </w:t>
      </w:r>
      <w:r>
        <w:rPr>
          <w:spacing w:val="-4"/>
          <w:sz w:val="22"/>
          <w:szCs w:val="22"/>
        </w:rPr>
        <w:t xml:space="preserve">Designer, </w:t>
      </w:r>
      <w:r>
        <w:rPr>
          <w:sz w:val="22"/>
          <w:szCs w:val="22"/>
        </w:rPr>
        <w:t xml:space="preserve">shall </w:t>
      </w:r>
      <w:r>
        <w:rPr>
          <w:spacing w:val="-4"/>
          <w:sz w:val="22"/>
          <w:szCs w:val="22"/>
        </w:rPr>
        <w:t xml:space="preserve">advise </w:t>
      </w:r>
      <w:r>
        <w:rPr>
          <w:sz w:val="22"/>
          <w:szCs w:val="22"/>
        </w:rPr>
        <w:t xml:space="preserve">the </w:t>
      </w:r>
      <w:r>
        <w:rPr>
          <w:spacing w:val="-4"/>
          <w:sz w:val="22"/>
          <w:szCs w:val="22"/>
        </w:rPr>
        <w:t xml:space="preserve">Owner </w:t>
      </w:r>
      <w:r>
        <w:rPr>
          <w:sz w:val="22"/>
          <w:szCs w:val="22"/>
        </w:rPr>
        <w:t xml:space="preserve">on the </w:t>
      </w:r>
      <w:r>
        <w:rPr>
          <w:spacing w:val="-3"/>
          <w:sz w:val="22"/>
          <w:szCs w:val="22"/>
        </w:rPr>
        <w:t xml:space="preserve">relative </w:t>
      </w:r>
      <w:r>
        <w:rPr>
          <w:spacing w:val="-4"/>
          <w:sz w:val="22"/>
          <w:szCs w:val="22"/>
        </w:rPr>
        <w:t xml:space="preserve">advantages </w:t>
      </w:r>
      <w:r>
        <w:rPr>
          <w:sz w:val="22"/>
          <w:szCs w:val="22"/>
        </w:rPr>
        <w:t xml:space="preserve">and </w:t>
      </w:r>
      <w:r>
        <w:rPr>
          <w:spacing w:val="-4"/>
          <w:sz w:val="22"/>
          <w:szCs w:val="22"/>
        </w:rPr>
        <w:t xml:space="preserve">disadvantages associated </w:t>
      </w:r>
      <w:r>
        <w:rPr>
          <w:sz w:val="22"/>
          <w:szCs w:val="22"/>
        </w:rPr>
        <w:t xml:space="preserve">with each of the </w:t>
      </w:r>
      <w:r>
        <w:rPr>
          <w:spacing w:val="-4"/>
          <w:sz w:val="22"/>
          <w:szCs w:val="22"/>
        </w:rPr>
        <w:t xml:space="preserve">construction delivery methods </w:t>
      </w:r>
      <w:r>
        <w:rPr>
          <w:spacing w:val="-3"/>
          <w:sz w:val="22"/>
          <w:szCs w:val="22"/>
        </w:rPr>
        <w:t xml:space="preserve">provided </w:t>
      </w:r>
      <w:r>
        <w:rPr>
          <w:sz w:val="22"/>
          <w:szCs w:val="22"/>
        </w:rPr>
        <w:t xml:space="preserve">in </w:t>
      </w:r>
      <w:r>
        <w:rPr>
          <w:spacing w:val="-3"/>
          <w:sz w:val="22"/>
          <w:szCs w:val="22"/>
        </w:rPr>
        <w:t xml:space="preserve">M.G.L. </w:t>
      </w:r>
      <w:r>
        <w:rPr>
          <w:spacing w:val="-4"/>
          <w:sz w:val="22"/>
          <w:szCs w:val="22"/>
        </w:rPr>
        <w:t xml:space="preserve">Chapters </w:t>
      </w:r>
      <w:r>
        <w:rPr>
          <w:sz w:val="22"/>
          <w:szCs w:val="22"/>
        </w:rPr>
        <w:t xml:space="preserve">149 and </w:t>
      </w:r>
      <w:r>
        <w:rPr>
          <w:spacing w:val="-3"/>
          <w:sz w:val="22"/>
          <w:szCs w:val="22"/>
        </w:rPr>
        <w:t xml:space="preserve">149A. </w:t>
      </w:r>
      <w:r>
        <w:rPr>
          <w:sz w:val="22"/>
          <w:szCs w:val="22"/>
        </w:rPr>
        <w:t xml:space="preserve">The </w:t>
      </w:r>
      <w:r>
        <w:rPr>
          <w:spacing w:val="-4"/>
          <w:sz w:val="22"/>
          <w:szCs w:val="22"/>
        </w:rPr>
        <w:t xml:space="preserve">services provided </w:t>
      </w:r>
      <w:r>
        <w:rPr>
          <w:sz w:val="22"/>
          <w:szCs w:val="22"/>
        </w:rPr>
        <w:t xml:space="preserve">by the </w:t>
      </w:r>
      <w:r>
        <w:rPr>
          <w:spacing w:val="-4"/>
          <w:sz w:val="22"/>
          <w:szCs w:val="22"/>
        </w:rPr>
        <w:t xml:space="preserve">Owner’s Project Manager </w:t>
      </w:r>
      <w:r>
        <w:rPr>
          <w:sz w:val="22"/>
          <w:szCs w:val="22"/>
        </w:rPr>
        <w:t xml:space="preserve">in </w:t>
      </w:r>
      <w:r>
        <w:rPr>
          <w:spacing w:val="-4"/>
          <w:sz w:val="22"/>
          <w:szCs w:val="22"/>
        </w:rPr>
        <w:t xml:space="preserve">assisting </w:t>
      </w:r>
      <w:r>
        <w:rPr>
          <w:sz w:val="22"/>
          <w:szCs w:val="22"/>
        </w:rPr>
        <w:t xml:space="preserve">and </w:t>
      </w:r>
      <w:r>
        <w:rPr>
          <w:spacing w:val="-4"/>
          <w:sz w:val="22"/>
          <w:szCs w:val="22"/>
        </w:rPr>
        <w:t xml:space="preserve">advising </w:t>
      </w:r>
      <w:r>
        <w:rPr>
          <w:sz w:val="22"/>
          <w:szCs w:val="22"/>
        </w:rPr>
        <w:t xml:space="preserve">the </w:t>
      </w:r>
      <w:r>
        <w:rPr>
          <w:spacing w:val="-3"/>
          <w:sz w:val="22"/>
          <w:szCs w:val="22"/>
        </w:rPr>
        <w:t xml:space="preserve">Owner </w:t>
      </w:r>
      <w:r>
        <w:rPr>
          <w:sz w:val="22"/>
          <w:szCs w:val="22"/>
        </w:rPr>
        <w:t xml:space="preserve">in </w:t>
      </w:r>
      <w:r>
        <w:rPr>
          <w:spacing w:val="-2"/>
          <w:sz w:val="22"/>
          <w:szCs w:val="22"/>
        </w:rPr>
        <w:t xml:space="preserve">its </w:t>
      </w:r>
      <w:r>
        <w:rPr>
          <w:spacing w:val="-4"/>
          <w:sz w:val="22"/>
          <w:szCs w:val="22"/>
        </w:rPr>
        <w:t xml:space="preserve">determination </w:t>
      </w:r>
      <w:r>
        <w:rPr>
          <w:sz w:val="22"/>
          <w:szCs w:val="22"/>
        </w:rPr>
        <w:t xml:space="preserve">of the </w:t>
      </w:r>
      <w:r>
        <w:rPr>
          <w:spacing w:val="-4"/>
          <w:sz w:val="22"/>
          <w:szCs w:val="22"/>
        </w:rPr>
        <w:t xml:space="preserve">appropriate construction delivery methodology </w:t>
      </w:r>
      <w:r>
        <w:rPr>
          <w:sz w:val="22"/>
          <w:szCs w:val="22"/>
        </w:rPr>
        <w:t xml:space="preserve">shall be </w:t>
      </w:r>
      <w:r>
        <w:rPr>
          <w:spacing w:val="-3"/>
          <w:sz w:val="22"/>
          <w:szCs w:val="22"/>
        </w:rPr>
        <w:t xml:space="preserve">included </w:t>
      </w:r>
      <w:r>
        <w:rPr>
          <w:sz w:val="22"/>
          <w:szCs w:val="22"/>
        </w:rPr>
        <w:t xml:space="preserve">in </w:t>
      </w:r>
      <w:r>
        <w:rPr>
          <w:spacing w:val="-3"/>
          <w:sz w:val="22"/>
          <w:szCs w:val="22"/>
        </w:rPr>
        <w:t>Basic</w:t>
      </w:r>
      <w:r>
        <w:rPr>
          <w:spacing w:val="-21"/>
          <w:sz w:val="22"/>
          <w:szCs w:val="22"/>
        </w:rPr>
        <w:t xml:space="preserve"> </w:t>
      </w:r>
      <w:r>
        <w:rPr>
          <w:spacing w:val="-4"/>
          <w:sz w:val="22"/>
          <w:szCs w:val="22"/>
        </w:rPr>
        <w:t>Services.</w:t>
      </w:r>
    </w:p>
    <w:p w:rsidR="00D923F0" w:rsidRDefault="00D923F0">
      <w:pPr>
        <w:pStyle w:val="BodyText"/>
        <w:kinsoku w:val="0"/>
        <w:overflowPunct w:val="0"/>
        <w:spacing w:before="10"/>
        <w:rPr>
          <w:sz w:val="21"/>
          <w:szCs w:val="21"/>
        </w:rPr>
      </w:pPr>
    </w:p>
    <w:p w:rsidR="00D923F0" w:rsidRDefault="00D923F0" w:rsidP="00D923F0">
      <w:pPr>
        <w:pStyle w:val="BodyText"/>
        <w:kinsoku w:val="0"/>
        <w:overflowPunct w:val="0"/>
        <w:ind w:left="2694" w:right="868"/>
        <w:rPr>
          <w:spacing w:val="-4"/>
        </w:rPr>
      </w:pPr>
      <w:r>
        <w:t xml:space="preserve">If the Owner elects to proceed with the CM at Risk construction delivery method when directed by the Owner, the Owner’s Project Manager shall, in </w:t>
      </w:r>
      <w:r w:rsidR="00561970">
        <w:t>a</w:t>
      </w:r>
      <w:r w:rsidR="00561970">
        <w:rPr>
          <w:spacing w:val="-3"/>
        </w:rPr>
        <w:t xml:space="preserve"> timely</w:t>
      </w:r>
      <w:r>
        <w:rPr>
          <w:spacing w:val="-3"/>
        </w:rPr>
        <w:t xml:space="preserve"> manner, </w:t>
      </w:r>
      <w:r>
        <w:t xml:space="preserve">assist and </w:t>
      </w:r>
      <w:r>
        <w:rPr>
          <w:spacing w:val="-3"/>
        </w:rPr>
        <w:t xml:space="preserve">advise </w:t>
      </w:r>
      <w:r>
        <w:t xml:space="preserve">the </w:t>
      </w:r>
      <w:r>
        <w:rPr>
          <w:spacing w:val="-3"/>
        </w:rPr>
        <w:t xml:space="preserve">Owner </w:t>
      </w:r>
      <w:r>
        <w:t xml:space="preserve">in properly </w:t>
      </w:r>
      <w:r>
        <w:rPr>
          <w:spacing w:val="-4"/>
        </w:rPr>
        <w:t xml:space="preserve">preparing </w:t>
      </w:r>
      <w:r>
        <w:t xml:space="preserve">and </w:t>
      </w:r>
      <w:r>
        <w:rPr>
          <w:spacing w:val="-4"/>
        </w:rPr>
        <w:t xml:space="preserve">submitting </w:t>
      </w:r>
      <w:r>
        <w:t xml:space="preserve">to the Office of the </w:t>
      </w:r>
      <w:r>
        <w:rPr>
          <w:spacing w:val="-4"/>
        </w:rPr>
        <w:t xml:space="preserve">Inspector General, </w:t>
      </w:r>
      <w:r>
        <w:t xml:space="preserve">the </w:t>
      </w:r>
      <w:r>
        <w:rPr>
          <w:spacing w:val="-4"/>
        </w:rPr>
        <w:t xml:space="preserve">application </w:t>
      </w:r>
      <w:r>
        <w:t xml:space="preserve">to </w:t>
      </w:r>
      <w:r>
        <w:rPr>
          <w:spacing w:val="-3"/>
        </w:rPr>
        <w:t xml:space="preserve">proceed </w:t>
      </w:r>
      <w:r>
        <w:t xml:space="preserve">with the CM at Risk </w:t>
      </w:r>
      <w:r>
        <w:rPr>
          <w:spacing w:val="-4"/>
        </w:rPr>
        <w:t xml:space="preserve">construction delivery </w:t>
      </w:r>
      <w:r>
        <w:rPr>
          <w:spacing w:val="-3"/>
        </w:rPr>
        <w:t xml:space="preserve">method </w:t>
      </w:r>
      <w:r>
        <w:t xml:space="preserve">and in </w:t>
      </w:r>
      <w:r>
        <w:rPr>
          <w:spacing w:val="-4"/>
        </w:rPr>
        <w:t xml:space="preserve">obtaining </w:t>
      </w:r>
      <w:r>
        <w:t xml:space="preserve">a </w:t>
      </w:r>
      <w:r>
        <w:rPr>
          <w:spacing w:val="-3"/>
        </w:rPr>
        <w:t xml:space="preserve">notice </w:t>
      </w:r>
      <w:r>
        <w:t xml:space="preserve">to </w:t>
      </w:r>
      <w:r>
        <w:rPr>
          <w:spacing w:val="-4"/>
        </w:rPr>
        <w:t xml:space="preserve">proceed, </w:t>
      </w:r>
      <w:r>
        <w:t xml:space="preserve">in </w:t>
      </w:r>
      <w:r>
        <w:rPr>
          <w:spacing w:val="-4"/>
        </w:rPr>
        <w:t xml:space="preserve">accordance with </w:t>
      </w:r>
      <w:r>
        <w:t xml:space="preserve">the </w:t>
      </w:r>
      <w:r>
        <w:rPr>
          <w:spacing w:val="-4"/>
        </w:rPr>
        <w:t xml:space="preserve">provisions </w:t>
      </w:r>
      <w:r>
        <w:t xml:space="preserve">of </w:t>
      </w:r>
      <w:r>
        <w:rPr>
          <w:spacing w:val="-3"/>
        </w:rPr>
        <w:t xml:space="preserve">M.G.L. </w:t>
      </w:r>
      <w:r>
        <w:t xml:space="preserve">c. </w:t>
      </w:r>
      <w:r>
        <w:rPr>
          <w:spacing w:val="-3"/>
        </w:rPr>
        <w:t xml:space="preserve">149A, </w:t>
      </w:r>
      <w:r>
        <w:t xml:space="preserve">§ 4, and the </w:t>
      </w:r>
      <w:r>
        <w:rPr>
          <w:spacing w:val="-4"/>
        </w:rPr>
        <w:t xml:space="preserve">applicable regulations </w:t>
      </w:r>
      <w:r>
        <w:t xml:space="preserve">and </w:t>
      </w:r>
      <w:r>
        <w:rPr>
          <w:spacing w:val="-4"/>
        </w:rPr>
        <w:t xml:space="preserve">procedures promulgated </w:t>
      </w:r>
      <w:r>
        <w:t xml:space="preserve">by the </w:t>
      </w:r>
      <w:r>
        <w:rPr>
          <w:spacing w:val="-4"/>
        </w:rPr>
        <w:t xml:space="preserve">Inspector General. </w:t>
      </w:r>
      <w:r>
        <w:t xml:space="preserve">The </w:t>
      </w:r>
      <w:r>
        <w:rPr>
          <w:spacing w:val="-4"/>
        </w:rPr>
        <w:t xml:space="preserve">Owner’s Project Manager </w:t>
      </w:r>
      <w:r>
        <w:t xml:space="preserve">shall assist the </w:t>
      </w:r>
      <w:r>
        <w:rPr>
          <w:spacing w:val="-3"/>
        </w:rPr>
        <w:t xml:space="preserve">Owner </w:t>
      </w:r>
      <w:r>
        <w:t xml:space="preserve">in </w:t>
      </w:r>
      <w:r>
        <w:rPr>
          <w:spacing w:val="-4"/>
        </w:rPr>
        <w:t xml:space="preserve">correcting </w:t>
      </w:r>
      <w:r>
        <w:t xml:space="preserve">and </w:t>
      </w:r>
      <w:r>
        <w:rPr>
          <w:spacing w:val="-4"/>
        </w:rPr>
        <w:t xml:space="preserve">resubmitting </w:t>
      </w:r>
      <w:r>
        <w:t xml:space="preserve">the </w:t>
      </w:r>
      <w:r>
        <w:rPr>
          <w:spacing w:val="-4"/>
        </w:rPr>
        <w:t xml:space="preserve">application </w:t>
      </w:r>
      <w:r>
        <w:t xml:space="preserve">to </w:t>
      </w:r>
      <w:r>
        <w:rPr>
          <w:spacing w:val="-3"/>
        </w:rPr>
        <w:t xml:space="preserve">proceed, </w:t>
      </w:r>
      <w:r>
        <w:t xml:space="preserve">as </w:t>
      </w:r>
      <w:r>
        <w:rPr>
          <w:spacing w:val="-4"/>
        </w:rPr>
        <w:t xml:space="preserve">necessary, </w:t>
      </w:r>
      <w:r>
        <w:t xml:space="preserve">and in </w:t>
      </w:r>
      <w:r>
        <w:rPr>
          <w:spacing w:val="-4"/>
        </w:rPr>
        <w:t xml:space="preserve">responding </w:t>
      </w:r>
      <w:r>
        <w:t xml:space="preserve">to any requests for </w:t>
      </w:r>
      <w:r>
        <w:rPr>
          <w:spacing w:val="-4"/>
        </w:rPr>
        <w:t xml:space="preserve">additional information </w:t>
      </w:r>
      <w:r>
        <w:t xml:space="preserve">from the office of the </w:t>
      </w:r>
      <w:r>
        <w:rPr>
          <w:spacing w:val="-4"/>
        </w:rPr>
        <w:t xml:space="preserve">Inspector </w:t>
      </w:r>
      <w:r w:rsidR="00561970">
        <w:rPr>
          <w:spacing w:val="-4"/>
        </w:rPr>
        <w:t>General.</w:t>
      </w:r>
      <w:r>
        <w:rPr>
          <w:spacing w:val="-4"/>
        </w:rPr>
        <w:t xml:space="preserve"> </w:t>
      </w:r>
      <w:r>
        <w:t>The</w:t>
      </w:r>
      <w:r>
        <w:rPr>
          <w:spacing w:val="-8"/>
        </w:rPr>
        <w:t xml:space="preserve"> </w:t>
      </w:r>
      <w:r>
        <w:rPr>
          <w:spacing w:val="-4"/>
        </w:rPr>
        <w:t>services</w:t>
      </w:r>
      <w:r>
        <w:rPr>
          <w:spacing w:val="-15"/>
        </w:rPr>
        <w:t xml:space="preserve"> </w:t>
      </w:r>
      <w:r>
        <w:rPr>
          <w:spacing w:val="-3"/>
        </w:rPr>
        <w:t>provided</w:t>
      </w:r>
      <w:r>
        <w:rPr>
          <w:spacing w:val="-15"/>
        </w:rPr>
        <w:t xml:space="preserve"> </w:t>
      </w:r>
      <w:r>
        <w:t>by</w:t>
      </w:r>
      <w:r>
        <w:rPr>
          <w:spacing w:val="-7"/>
        </w:rPr>
        <w:t xml:space="preserve"> </w:t>
      </w:r>
      <w:r>
        <w:t>the</w:t>
      </w:r>
      <w:r>
        <w:rPr>
          <w:spacing w:val="-10"/>
        </w:rPr>
        <w:t xml:space="preserve"> </w:t>
      </w:r>
      <w:r>
        <w:rPr>
          <w:spacing w:val="-4"/>
        </w:rPr>
        <w:t>Owner’s</w:t>
      </w:r>
      <w:r>
        <w:rPr>
          <w:spacing w:val="-13"/>
        </w:rPr>
        <w:t xml:space="preserve"> </w:t>
      </w:r>
      <w:r>
        <w:rPr>
          <w:spacing w:val="-4"/>
        </w:rPr>
        <w:t>Project</w:t>
      </w:r>
      <w:r>
        <w:rPr>
          <w:spacing w:val="-13"/>
        </w:rPr>
        <w:t xml:space="preserve"> </w:t>
      </w:r>
      <w:r>
        <w:rPr>
          <w:spacing w:val="-3"/>
        </w:rPr>
        <w:t>Manager</w:t>
      </w:r>
      <w:r>
        <w:rPr>
          <w:spacing w:val="-16"/>
        </w:rPr>
        <w:t xml:space="preserve"> </w:t>
      </w:r>
      <w:r>
        <w:t>in</w:t>
      </w:r>
      <w:r>
        <w:rPr>
          <w:spacing w:val="-10"/>
        </w:rPr>
        <w:t xml:space="preserve"> </w:t>
      </w:r>
      <w:r>
        <w:rPr>
          <w:spacing w:val="-4"/>
        </w:rPr>
        <w:t>assisting</w:t>
      </w:r>
      <w:r>
        <w:rPr>
          <w:spacing w:val="-13"/>
        </w:rPr>
        <w:t xml:space="preserve"> </w:t>
      </w:r>
      <w:r>
        <w:t>and</w:t>
      </w:r>
      <w:r>
        <w:rPr>
          <w:spacing w:val="-9"/>
        </w:rPr>
        <w:t xml:space="preserve"> </w:t>
      </w:r>
      <w:r>
        <w:rPr>
          <w:spacing w:val="-4"/>
        </w:rPr>
        <w:t xml:space="preserve">advising </w:t>
      </w:r>
      <w:r>
        <w:t xml:space="preserve">the </w:t>
      </w:r>
      <w:r>
        <w:rPr>
          <w:spacing w:val="-3"/>
        </w:rPr>
        <w:t xml:space="preserve">Owner </w:t>
      </w:r>
      <w:r>
        <w:t xml:space="preserve">with the </w:t>
      </w:r>
      <w:r>
        <w:rPr>
          <w:spacing w:val="-4"/>
        </w:rPr>
        <w:t xml:space="preserve">preparation </w:t>
      </w:r>
      <w:r>
        <w:rPr>
          <w:spacing w:val="-3"/>
        </w:rPr>
        <w:t xml:space="preserve">and </w:t>
      </w:r>
      <w:r>
        <w:rPr>
          <w:spacing w:val="-4"/>
        </w:rPr>
        <w:t xml:space="preserve">submission </w:t>
      </w:r>
      <w:r>
        <w:t xml:space="preserve">of the </w:t>
      </w:r>
      <w:r>
        <w:rPr>
          <w:spacing w:val="-4"/>
        </w:rPr>
        <w:t xml:space="preserve">application </w:t>
      </w:r>
      <w:r>
        <w:t xml:space="preserve">to </w:t>
      </w:r>
      <w:r>
        <w:rPr>
          <w:spacing w:val="-4"/>
        </w:rPr>
        <w:t xml:space="preserve">proceed </w:t>
      </w:r>
      <w:r>
        <w:rPr>
          <w:spacing w:val="-3"/>
        </w:rPr>
        <w:t xml:space="preserve">with </w:t>
      </w:r>
      <w:r>
        <w:t xml:space="preserve">the CM at </w:t>
      </w:r>
      <w:r>
        <w:rPr>
          <w:spacing w:val="-4"/>
        </w:rPr>
        <w:t xml:space="preserve">Risk construction delivery method </w:t>
      </w:r>
      <w:r>
        <w:t xml:space="preserve">shall be </w:t>
      </w:r>
      <w:r>
        <w:rPr>
          <w:spacing w:val="-3"/>
        </w:rPr>
        <w:t xml:space="preserve">included </w:t>
      </w:r>
      <w:r>
        <w:t xml:space="preserve">in </w:t>
      </w:r>
      <w:r>
        <w:rPr>
          <w:spacing w:val="-4"/>
        </w:rPr>
        <w:t>Basic Services.</w:t>
      </w:r>
    </w:p>
    <w:p w:rsidR="00D923F0" w:rsidRDefault="00D923F0">
      <w:pPr>
        <w:pStyle w:val="BodyText"/>
        <w:kinsoku w:val="0"/>
        <w:overflowPunct w:val="0"/>
        <w:spacing w:before="8"/>
        <w:rPr>
          <w:sz w:val="21"/>
          <w:szCs w:val="21"/>
        </w:rPr>
      </w:pPr>
    </w:p>
    <w:p w:rsidR="00D923F0" w:rsidRPr="00D923F0" w:rsidRDefault="00D923F0" w:rsidP="00D923F0">
      <w:pPr>
        <w:pStyle w:val="BodyText"/>
        <w:kinsoku w:val="0"/>
        <w:overflowPunct w:val="0"/>
        <w:ind w:left="2694" w:right="924"/>
        <w:jc w:val="both"/>
        <w:rPr>
          <w:sz w:val="24"/>
          <w:szCs w:val="24"/>
        </w:rPr>
      </w:pPr>
      <w:r>
        <w:rPr>
          <w:spacing w:val="-4"/>
        </w:rPr>
        <w:t>If</w:t>
      </w:r>
      <w:r>
        <w:rPr>
          <w:spacing w:val="-13"/>
        </w:rPr>
        <w:t xml:space="preserve"> </w:t>
      </w:r>
      <w:r>
        <w:t>the</w:t>
      </w:r>
      <w:r>
        <w:rPr>
          <w:spacing w:val="-1"/>
        </w:rPr>
        <w:t xml:space="preserve"> </w:t>
      </w:r>
      <w:r>
        <w:rPr>
          <w:spacing w:val="-4"/>
        </w:rPr>
        <w:t>Inspector</w:t>
      </w:r>
      <w:r>
        <w:rPr>
          <w:spacing w:val="-7"/>
        </w:rPr>
        <w:t xml:space="preserve"> </w:t>
      </w:r>
      <w:r>
        <w:rPr>
          <w:spacing w:val="-4"/>
        </w:rPr>
        <w:t>General</w:t>
      </w:r>
      <w:r>
        <w:rPr>
          <w:spacing w:val="-9"/>
        </w:rPr>
        <w:t xml:space="preserve"> </w:t>
      </w:r>
      <w:r>
        <w:rPr>
          <w:spacing w:val="-3"/>
        </w:rPr>
        <w:t>issues</w:t>
      </w:r>
      <w:r>
        <w:rPr>
          <w:spacing w:val="-10"/>
        </w:rPr>
        <w:t xml:space="preserve"> </w:t>
      </w:r>
      <w:r>
        <w:t>a</w:t>
      </w:r>
      <w:r>
        <w:rPr>
          <w:spacing w:val="-4"/>
        </w:rPr>
        <w:t xml:space="preserve"> notice</w:t>
      </w:r>
      <w:r>
        <w:rPr>
          <w:spacing w:val="-9"/>
        </w:rPr>
        <w:t xml:space="preserve"> </w:t>
      </w:r>
      <w:r>
        <w:t>to</w:t>
      </w:r>
      <w:r>
        <w:rPr>
          <w:spacing w:val="-5"/>
        </w:rPr>
        <w:t xml:space="preserve"> </w:t>
      </w:r>
      <w:r>
        <w:rPr>
          <w:spacing w:val="-3"/>
        </w:rPr>
        <w:t>proceed</w:t>
      </w:r>
      <w:r>
        <w:rPr>
          <w:spacing w:val="-10"/>
        </w:rPr>
        <w:t xml:space="preserve"> </w:t>
      </w:r>
      <w:r>
        <w:t>with</w:t>
      </w:r>
      <w:r>
        <w:rPr>
          <w:spacing w:val="-6"/>
        </w:rPr>
        <w:t xml:space="preserve"> </w:t>
      </w:r>
      <w:r>
        <w:t>the</w:t>
      </w:r>
      <w:r>
        <w:rPr>
          <w:spacing w:val="-2"/>
        </w:rPr>
        <w:t xml:space="preserve"> </w:t>
      </w:r>
      <w:r>
        <w:t>CM</w:t>
      </w:r>
      <w:r>
        <w:rPr>
          <w:spacing w:val="-4"/>
        </w:rPr>
        <w:t xml:space="preserve"> </w:t>
      </w:r>
      <w:r>
        <w:rPr>
          <w:spacing w:val="-3"/>
        </w:rPr>
        <w:t>at</w:t>
      </w:r>
      <w:r>
        <w:rPr>
          <w:spacing w:val="-7"/>
        </w:rPr>
        <w:t xml:space="preserve"> </w:t>
      </w:r>
      <w:r>
        <w:t>Risk</w:t>
      </w:r>
      <w:r>
        <w:rPr>
          <w:spacing w:val="-5"/>
        </w:rPr>
        <w:t xml:space="preserve"> </w:t>
      </w:r>
      <w:r>
        <w:rPr>
          <w:spacing w:val="-4"/>
        </w:rPr>
        <w:t xml:space="preserve">delivery </w:t>
      </w:r>
      <w:r>
        <w:rPr>
          <w:spacing w:val="-3"/>
        </w:rPr>
        <w:t xml:space="preserve">method, </w:t>
      </w:r>
      <w:r>
        <w:t xml:space="preserve">and if the </w:t>
      </w:r>
      <w:r>
        <w:rPr>
          <w:spacing w:val="-4"/>
          <w:sz w:val="24"/>
          <w:szCs w:val="24"/>
        </w:rPr>
        <w:t xml:space="preserve">Owner, </w:t>
      </w:r>
      <w:r>
        <w:rPr>
          <w:sz w:val="24"/>
          <w:szCs w:val="24"/>
        </w:rPr>
        <w:t xml:space="preserve">at its </w:t>
      </w:r>
      <w:r>
        <w:rPr>
          <w:spacing w:val="-3"/>
          <w:sz w:val="24"/>
          <w:szCs w:val="24"/>
        </w:rPr>
        <w:t xml:space="preserve">option, </w:t>
      </w:r>
      <w:r>
        <w:rPr>
          <w:spacing w:val="-4"/>
          <w:sz w:val="24"/>
          <w:szCs w:val="24"/>
        </w:rPr>
        <w:t xml:space="preserve">authorizes </w:t>
      </w:r>
      <w:r>
        <w:rPr>
          <w:sz w:val="24"/>
          <w:szCs w:val="24"/>
        </w:rPr>
        <w:t xml:space="preserve">the Owner’s </w:t>
      </w:r>
      <w:r>
        <w:rPr>
          <w:spacing w:val="-3"/>
          <w:sz w:val="24"/>
          <w:szCs w:val="24"/>
        </w:rPr>
        <w:t xml:space="preserve">Project </w:t>
      </w:r>
      <w:r>
        <w:rPr>
          <w:sz w:val="24"/>
          <w:szCs w:val="24"/>
        </w:rPr>
        <w:t xml:space="preserve">Manager to perform services for </w:t>
      </w:r>
      <w:r>
        <w:rPr>
          <w:spacing w:val="-4"/>
          <w:sz w:val="24"/>
          <w:szCs w:val="24"/>
        </w:rPr>
        <w:t xml:space="preserve">subsequent </w:t>
      </w:r>
      <w:r>
        <w:rPr>
          <w:sz w:val="24"/>
          <w:szCs w:val="24"/>
        </w:rPr>
        <w:t xml:space="preserve">design phases </w:t>
      </w:r>
      <w:r>
        <w:rPr>
          <w:spacing w:val="-3"/>
          <w:sz w:val="24"/>
          <w:szCs w:val="24"/>
        </w:rPr>
        <w:t xml:space="preserve">and/or </w:t>
      </w:r>
      <w:r>
        <w:rPr>
          <w:sz w:val="24"/>
          <w:szCs w:val="24"/>
        </w:rPr>
        <w:t xml:space="preserve">the Construction </w:t>
      </w:r>
      <w:r>
        <w:rPr>
          <w:spacing w:val="-3"/>
          <w:sz w:val="24"/>
          <w:szCs w:val="24"/>
        </w:rPr>
        <w:t xml:space="preserve">Phases and Completion Phase, </w:t>
      </w:r>
      <w:r>
        <w:rPr>
          <w:sz w:val="24"/>
          <w:szCs w:val="24"/>
        </w:rPr>
        <w:t>the Parties will enter into</w:t>
      </w:r>
      <w:r>
        <w:rPr>
          <w:spacing w:val="-26"/>
          <w:sz w:val="24"/>
          <w:szCs w:val="24"/>
        </w:rPr>
        <w:t xml:space="preserve"> </w:t>
      </w:r>
      <w:r>
        <w:rPr>
          <w:sz w:val="24"/>
          <w:szCs w:val="24"/>
        </w:rPr>
        <w:t xml:space="preserve">a mutually agreed </w:t>
      </w:r>
      <w:r>
        <w:rPr>
          <w:spacing w:val="-3"/>
          <w:sz w:val="24"/>
          <w:szCs w:val="24"/>
        </w:rPr>
        <w:t xml:space="preserve">upon amendment </w:t>
      </w:r>
      <w:r>
        <w:rPr>
          <w:sz w:val="24"/>
          <w:szCs w:val="24"/>
        </w:rPr>
        <w:t xml:space="preserve">to this </w:t>
      </w:r>
      <w:r>
        <w:rPr>
          <w:spacing w:val="-4"/>
          <w:sz w:val="24"/>
          <w:szCs w:val="24"/>
        </w:rPr>
        <w:t xml:space="preserve">Contract </w:t>
      </w:r>
      <w:r>
        <w:rPr>
          <w:sz w:val="24"/>
          <w:szCs w:val="24"/>
        </w:rPr>
        <w:t xml:space="preserve">using the </w:t>
      </w:r>
      <w:r>
        <w:rPr>
          <w:spacing w:val="-4"/>
          <w:sz w:val="24"/>
          <w:szCs w:val="24"/>
        </w:rPr>
        <w:t xml:space="preserve">amended </w:t>
      </w:r>
      <w:r>
        <w:rPr>
          <w:spacing w:val="-3"/>
          <w:sz w:val="24"/>
          <w:szCs w:val="24"/>
        </w:rPr>
        <w:t xml:space="preserve">Contract language </w:t>
      </w:r>
      <w:r>
        <w:rPr>
          <w:sz w:val="24"/>
          <w:szCs w:val="24"/>
        </w:rPr>
        <w:t xml:space="preserve">for CM at Risk delivery method prescribed by the Authority. </w:t>
      </w:r>
      <w:r>
        <w:t xml:space="preserve">In the </w:t>
      </w:r>
      <w:r>
        <w:rPr>
          <w:spacing w:val="-4"/>
        </w:rPr>
        <w:t xml:space="preserve">event </w:t>
      </w:r>
      <w:r w:rsidRPr="00D923F0">
        <w:rPr>
          <w:sz w:val="24"/>
          <w:szCs w:val="24"/>
        </w:rPr>
        <w:t xml:space="preserve">that the </w:t>
      </w:r>
      <w:r w:rsidRPr="00D923F0">
        <w:rPr>
          <w:spacing w:val="-4"/>
          <w:sz w:val="24"/>
          <w:szCs w:val="24"/>
        </w:rPr>
        <w:t xml:space="preserve">Inspector General </w:t>
      </w:r>
      <w:r w:rsidRPr="00D923F0">
        <w:rPr>
          <w:sz w:val="24"/>
          <w:szCs w:val="24"/>
        </w:rPr>
        <w:t xml:space="preserve">does </w:t>
      </w:r>
      <w:r w:rsidRPr="00D923F0">
        <w:rPr>
          <w:spacing w:val="-3"/>
          <w:sz w:val="24"/>
          <w:szCs w:val="24"/>
        </w:rPr>
        <w:t xml:space="preserve">not </w:t>
      </w:r>
      <w:r w:rsidRPr="00D923F0">
        <w:rPr>
          <w:sz w:val="24"/>
          <w:szCs w:val="24"/>
        </w:rPr>
        <w:t xml:space="preserve">issue a notice to </w:t>
      </w:r>
      <w:r w:rsidRPr="00D923F0">
        <w:rPr>
          <w:spacing w:val="-4"/>
          <w:sz w:val="24"/>
          <w:szCs w:val="24"/>
        </w:rPr>
        <w:t xml:space="preserve">proceed </w:t>
      </w:r>
      <w:r w:rsidRPr="00D923F0">
        <w:rPr>
          <w:sz w:val="24"/>
          <w:szCs w:val="24"/>
        </w:rPr>
        <w:t xml:space="preserve">with </w:t>
      </w:r>
      <w:r w:rsidRPr="00D923F0">
        <w:rPr>
          <w:spacing w:val="-3"/>
          <w:sz w:val="24"/>
          <w:szCs w:val="24"/>
        </w:rPr>
        <w:t xml:space="preserve">the </w:t>
      </w:r>
      <w:r w:rsidRPr="00D923F0">
        <w:rPr>
          <w:sz w:val="24"/>
          <w:szCs w:val="24"/>
        </w:rPr>
        <w:t xml:space="preserve">CM at Risk </w:t>
      </w:r>
      <w:r w:rsidRPr="00D923F0">
        <w:rPr>
          <w:spacing w:val="-4"/>
          <w:sz w:val="24"/>
          <w:szCs w:val="24"/>
        </w:rPr>
        <w:t xml:space="preserve">delivery </w:t>
      </w:r>
      <w:r w:rsidRPr="00D923F0">
        <w:rPr>
          <w:spacing w:val="-3"/>
          <w:sz w:val="24"/>
          <w:szCs w:val="24"/>
        </w:rPr>
        <w:t xml:space="preserve">method, </w:t>
      </w:r>
      <w:r w:rsidRPr="00D923F0">
        <w:rPr>
          <w:sz w:val="24"/>
          <w:szCs w:val="24"/>
        </w:rPr>
        <w:t xml:space="preserve">the </w:t>
      </w:r>
      <w:r w:rsidRPr="00D923F0">
        <w:rPr>
          <w:spacing w:val="-4"/>
          <w:sz w:val="24"/>
          <w:szCs w:val="24"/>
        </w:rPr>
        <w:t xml:space="preserve">Owner, </w:t>
      </w:r>
      <w:r w:rsidRPr="00D923F0">
        <w:rPr>
          <w:sz w:val="24"/>
          <w:szCs w:val="24"/>
        </w:rPr>
        <w:t xml:space="preserve">at its </w:t>
      </w:r>
      <w:r w:rsidRPr="00D923F0">
        <w:rPr>
          <w:spacing w:val="-4"/>
          <w:sz w:val="24"/>
          <w:szCs w:val="24"/>
        </w:rPr>
        <w:t xml:space="preserve">option, </w:t>
      </w:r>
      <w:r w:rsidRPr="00D923F0">
        <w:rPr>
          <w:spacing w:val="-3"/>
          <w:sz w:val="24"/>
          <w:szCs w:val="24"/>
        </w:rPr>
        <w:t xml:space="preserve">may </w:t>
      </w:r>
      <w:r w:rsidRPr="00D923F0">
        <w:rPr>
          <w:sz w:val="24"/>
          <w:szCs w:val="24"/>
        </w:rPr>
        <w:t xml:space="preserve">elect to </w:t>
      </w:r>
      <w:r w:rsidRPr="00D923F0">
        <w:rPr>
          <w:spacing w:val="-4"/>
          <w:sz w:val="24"/>
          <w:szCs w:val="24"/>
        </w:rPr>
        <w:t xml:space="preserve">construct </w:t>
      </w:r>
      <w:r w:rsidRPr="00D923F0">
        <w:rPr>
          <w:sz w:val="24"/>
          <w:szCs w:val="24"/>
        </w:rPr>
        <w:t xml:space="preserve">the </w:t>
      </w:r>
      <w:r w:rsidRPr="00D923F0">
        <w:rPr>
          <w:spacing w:val="-4"/>
          <w:sz w:val="24"/>
          <w:szCs w:val="24"/>
        </w:rPr>
        <w:t xml:space="preserve">project </w:t>
      </w:r>
      <w:r w:rsidRPr="00D923F0">
        <w:rPr>
          <w:sz w:val="24"/>
          <w:szCs w:val="24"/>
        </w:rPr>
        <w:t xml:space="preserve">in </w:t>
      </w:r>
      <w:r w:rsidRPr="00D923F0">
        <w:rPr>
          <w:spacing w:val="-3"/>
          <w:sz w:val="24"/>
          <w:szCs w:val="24"/>
        </w:rPr>
        <w:t xml:space="preserve">accordance </w:t>
      </w:r>
      <w:r w:rsidRPr="00D923F0">
        <w:rPr>
          <w:sz w:val="24"/>
          <w:szCs w:val="24"/>
        </w:rPr>
        <w:t xml:space="preserve">with the </w:t>
      </w:r>
      <w:r w:rsidRPr="00D923F0">
        <w:rPr>
          <w:spacing w:val="-4"/>
          <w:sz w:val="24"/>
          <w:szCs w:val="24"/>
        </w:rPr>
        <w:t>provisions</w:t>
      </w:r>
      <w:r w:rsidRPr="00D923F0">
        <w:rPr>
          <w:spacing w:val="32"/>
          <w:sz w:val="24"/>
          <w:szCs w:val="24"/>
        </w:rPr>
        <w:t xml:space="preserve"> </w:t>
      </w:r>
      <w:r w:rsidRPr="00D923F0">
        <w:rPr>
          <w:spacing w:val="-5"/>
          <w:sz w:val="24"/>
          <w:szCs w:val="24"/>
        </w:rPr>
        <w:t>of</w:t>
      </w:r>
      <w:r>
        <w:rPr>
          <w:spacing w:val="-5"/>
          <w:sz w:val="24"/>
          <w:szCs w:val="24"/>
        </w:rPr>
        <w:t xml:space="preserve"> </w:t>
      </w:r>
      <w:r w:rsidRPr="00D923F0">
        <w:rPr>
          <w:sz w:val="24"/>
          <w:szCs w:val="24"/>
        </w:rPr>
        <w:t>M.G.L. c. 149.</w:t>
      </w:r>
    </w:p>
    <w:p w:rsidR="00D923F0" w:rsidRDefault="00D923F0">
      <w:pPr>
        <w:pStyle w:val="BodyText"/>
        <w:kinsoku w:val="0"/>
        <w:overflowPunct w:val="0"/>
        <w:rPr>
          <w:sz w:val="24"/>
          <w:szCs w:val="24"/>
        </w:rPr>
      </w:pPr>
    </w:p>
    <w:p w:rsidR="00D923F0" w:rsidRDefault="00D923F0">
      <w:pPr>
        <w:pStyle w:val="BodyText"/>
        <w:kinsoku w:val="0"/>
        <w:overflowPunct w:val="0"/>
        <w:spacing w:before="10"/>
        <w:rPr>
          <w:sz w:val="20"/>
          <w:szCs w:val="20"/>
        </w:rPr>
      </w:pPr>
    </w:p>
    <w:p w:rsidR="00D923F0" w:rsidRDefault="00D923F0">
      <w:pPr>
        <w:pStyle w:val="Heading1"/>
        <w:kinsoku w:val="0"/>
        <w:overflowPunct w:val="0"/>
        <w:ind w:left="820" w:right="1912"/>
        <w:jc w:val="both"/>
      </w:pPr>
      <w:r>
        <w:t>INTENTIONALLY LEFT BLANK FOR INSERTION OF ARTICLES 8.3 THROUGH 8.8 FOR EITHER DBB OR CM AT RISK CONSTRUCTION DELIVERY METHOD AT THE ELECTION OF THE OWNER AND BY AMENDMENT TO THE CONTRACT</w:t>
      </w:r>
    </w:p>
    <w:p w:rsidR="00D923F0" w:rsidRDefault="00D923F0">
      <w:pPr>
        <w:pStyle w:val="BodyText"/>
        <w:kinsoku w:val="0"/>
        <w:overflowPunct w:val="0"/>
        <w:rPr>
          <w:b/>
          <w:bCs/>
          <w:sz w:val="26"/>
          <w:szCs w:val="26"/>
        </w:rPr>
      </w:pPr>
    </w:p>
    <w:p w:rsidR="00D923F0" w:rsidRDefault="00D923F0">
      <w:pPr>
        <w:pStyle w:val="Heading2"/>
        <w:kinsoku w:val="0"/>
        <w:overflowPunct w:val="0"/>
        <w:spacing w:before="205"/>
        <w:jc w:val="both"/>
        <w:rPr>
          <w:u w:val="none"/>
        </w:rPr>
      </w:pPr>
      <w:bookmarkStart w:id="7" w:name="_bookmark8"/>
      <w:bookmarkEnd w:id="7"/>
      <w:r>
        <w:rPr>
          <w:u w:val="thick"/>
        </w:rPr>
        <w:t>ARTICLE 9: EXTRA SERVICES</w:t>
      </w:r>
    </w:p>
    <w:p w:rsidR="00D923F0" w:rsidRDefault="00D923F0">
      <w:pPr>
        <w:pStyle w:val="BodyText"/>
        <w:kinsoku w:val="0"/>
        <w:overflowPunct w:val="0"/>
        <w:spacing w:before="7"/>
        <w:rPr>
          <w:b/>
          <w:bCs/>
          <w:sz w:val="13"/>
          <w:szCs w:val="13"/>
        </w:rPr>
      </w:pPr>
    </w:p>
    <w:p w:rsidR="00D923F0" w:rsidRDefault="00D923F0">
      <w:pPr>
        <w:pStyle w:val="ListParagraph"/>
        <w:numPr>
          <w:ilvl w:val="1"/>
          <w:numId w:val="6"/>
        </w:numPr>
        <w:tabs>
          <w:tab w:val="left" w:pos="1361"/>
        </w:tabs>
        <w:kinsoku w:val="0"/>
        <w:overflowPunct w:val="0"/>
        <w:spacing w:before="92"/>
        <w:ind w:hanging="541"/>
        <w:jc w:val="left"/>
        <w:rPr>
          <w:spacing w:val="-4"/>
          <w:sz w:val="22"/>
          <w:szCs w:val="22"/>
        </w:rPr>
      </w:pPr>
      <w:r>
        <w:rPr>
          <w:spacing w:val="-4"/>
          <w:sz w:val="22"/>
          <w:szCs w:val="22"/>
          <w:u w:val="single"/>
        </w:rPr>
        <w:t>General</w:t>
      </w:r>
    </w:p>
    <w:p w:rsidR="00D923F0" w:rsidRDefault="00D923F0">
      <w:pPr>
        <w:pStyle w:val="BodyText"/>
        <w:kinsoku w:val="0"/>
        <w:overflowPunct w:val="0"/>
        <w:spacing w:before="3"/>
        <w:rPr>
          <w:sz w:val="14"/>
          <w:szCs w:val="14"/>
        </w:rPr>
      </w:pPr>
    </w:p>
    <w:p w:rsidR="00D923F0" w:rsidRDefault="00D923F0">
      <w:pPr>
        <w:pStyle w:val="ListParagraph"/>
        <w:numPr>
          <w:ilvl w:val="2"/>
          <w:numId w:val="6"/>
        </w:numPr>
        <w:tabs>
          <w:tab w:val="left" w:pos="2261"/>
        </w:tabs>
        <w:kinsoku w:val="0"/>
        <w:overflowPunct w:val="0"/>
        <w:spacing w:before="92"/>
        <w:ind w:right="922"/>
        <w:rPr>
          <w:sz w:val="22"/>
          <w:szCs w:val="22"/>
        </w:rPr>
      </w:pPr>
      <w:r>
        <w:rPr>
          <w:sz w:val="22"/>
          <w:szCs w:val="22"/>
        </w:rPr>
        <w:t xml:space="preserve">Extra </w:t>
      </w:r>
      <w:r>
        <w:rPr>
          <w:spacing w:val="-4"/>
          <w:sz w:val="22"/>
          <w:szCs w:val="22"/>
        </w:rPr>
        <w:t xml:space="preserve">Services </w:t>
      </w:r>
      <w:r>
        <w:rPr>
          <w:sz w:val="22"/>
          <w:szCs w:val="22"/>
        </w:rPr>
        <w:t xml:space="preserve">are those </w:t>
      </w:r>
      <w:r>
        <w:rPr>
          <w:spacing w:val="-4"/>
          <w:sz w:val="22"/>
          <w:szCs w:val="22"/>
        </w:rPr>
        <w:t xml:space="preserve">services </w:t>
      </w:r>
      <w:r>
        <w:rPr>
          <w:spacing w:val="-3"/>
          <w:sz w:val="22"/>
          <w:szCs w:val="22"/>
        </w:rPr>
        <w:t xml:space="preserve">requested </w:t>
      </w:r>
      <w:r>
        <w:rPr>
          <w:sz w:val="22"/>
          <w:szCs w:val="22"/>
        </w:rPr>
        <w:t xml:space="preserve">by the </w:t>
      </w:r>
      <w:r>
        <w:rPr>
          <w:spacing w:val="-4"/>
          <w:sz w:val="22"/>
          <w:szCs w:val="22"/>
        </w:rPr>
        <w:t xml:space="preserve">Owner </w:t>
      </w:r>
      <w:r>
        <w:rPr>
          <w:sz w:val="22"/>
          <w:szCs w:val="22"/>
        </w:rPr>
        <w:t xml:space="preserve">to be </w:t>
      </w:r>
      <w:r>
        <w:rPr>
          <w:spacing w:val="-4"/>
          <w:sz w:val="22"/>
          <w:szCs w:val="22"/>
        </w:rPr>
        <w:t xml:space="preserve">performed </w:t>
      </w:r>
      <w:r>
        <w:rPr>
          <w:sz w:val="22"/>
          <w:szCs w:val="22"/>
        </w:rPr>
        <w:t xml:space="preserve">by the </w:t>
      </w:r>
      <w:r>
        <w:rPr>
          <w:spacing w:val="-4"/>
          <w:sz w:val="22"/>
          <w:szCs w:val="22"/>
        </w:rPr>
        <w:t xml:space="preserve">Owner’s </w:t>
      </w:r>
      <w:r>
        <w:rPr>
          <w:sz w:val="22"/>
          <w:szCs w:val="22"/>
        </w:rPr>
        <w:t xml:space="preserve">Project </w:t>
      </w:r>
      <w:r w:rsidR="00561970">
        <w:rPr>
          <w:spacing w:val="-4"/>
          <w:sz w:val="22"/>
          <w:szCs w:val="22"/>
        </w:rPr>
        <w:t>Manager,</w:t>
      </w:r>
      <w:r>
        <w:rPr>
          <w:spacing w:val="-4"/>
          <w:sz w:val="22"/>
          <w:szCs w:val="22"/>
        </w:rPr>
        <w:t xml:space="preserve"> </w:t>
      </w:r>
      <w:r>
        <w:rPr>
          <w:sz w:val="22"/>
          <w:szCs w:val="22"/>
        </w:rPr>
        <w:t xml:space="preserve">but </w:t>
      </w:r>
      <w:r>
        <w:rPr>
          <w:spacing w:val="-3"/>
          <w:sz w:val="22"/>
          <w:szCs w:val="22"/>
        </w:rPr>
        <w:t xml:space="preserve">which </w:t>
      </w:r>
      <w:r>
        <w:rPr>
          <w:sz w:val="22"/>
          <w:szCs w:val="22"/>
        </w:rPr>
        <w:t xml:space="preserve">are </w:t>
      </w:r>
      <w:r>
        <w:rPr>
          <w:spacing w:val="-4"/>
          <w:sz w:val="22"/>
          <w:szCs w:val="22"/>
        </w:rPr>
        <w:t xml:space="preserve">additional </w:t>
      </w:r>
      <w:r>
        <w:rPr>
          <w:spacing w:val="-3"/>
          <w:sz w:val="22"/>
          <w:szCs w:val="22"/>
        </w:rPr>
        <w:t xml:space="preserve">(or </w:t>
      </w:r>
      <w:r>
        <w:rPr>
          <w:spacing w:val="-4"/>
          <w:sz w:val="22"/>
          <w:szCs w:val="22"/>
        </w:rPr>
        <w:t xml:space="preserve">“extra”) </w:t>
      </w:r>
      <w:r>
        <w:rPr>
          <w:sz w:val="22"/>
          <w:szCs w:val="22"/>
        </w:rPr>
        <w:t xml:space="preserve">to the </w:t>
      </w:r>
      <w:r>
        <w:rPr>
          <w:spacing w:val="-4"/>
          <w:sz w:val="22"/>
          <w:szCs w:val="22"/>
        </w:rPr>
        <w:t xml:space="preserve">services </w:t>
      </w:r>
      <w:r>
        <w:rPr>
          <w:spacing w:val="-3"/>
          <w:sz w:val="22"/>
          <w:szCs w:val="22"/>
        </w:rPr>
        <w:t xml:space="preserve">performed </w:t>
      </w:r>
      <w:r>
        <w:rPr>
          <w:sz w:val="22"/>
          <w:szCs w:val="22"/>
        </w:rPr>
        <w:t xml:space="preserve">as Basic Services. Such </w:t>
      </w:r>
      <w:r>
        <w:rPr>
          <w:spacing w:val="-4"/>
          <w:sz w:val="22"/>
          <w:szCs w:val="22"/>
        </w:rPr>
        <w:t xml:space="preserve">services </w:t>
      </w:r>
      <w:r>
        <w:rPr>
          <w:sz w:val="22"/>
          <w:szCs w:val="22"/>
        </w:rPr>
        <w:t xml:space="preserve">are not </w:t>
      </w:r>
      <w:r>
        <w:rPr>
          <w:spacing w:val="-4"/>
          <w:sz w:val="22"/>
          <w:szCs w:val="22"/>
        </w:rPr>
        <w:t xml:space="preserve">included </w:t>
      </w:r>
      <w:r>
        <w:rPr>
          <w:sz w:val="22"/>
          <w:szCs w:val="22"/>
        </w:rPr>
        <w:t xml:space="preserve">in the Fee for Basic </w:t>
      </w:r>
      <w:r>
        <w:rPr>
          <w:spacing w:val="-3"/>
          <w:sz w:val="22"/>
          <w:szCs w:val="22"/>
        </w:rPr>
        <w:t xml:space="preserve">Services </w:t>
      </w:r>
      <w:r>
        <w:rPr>
          <w:sz w:val="22"/>
          <w:szCs w:val="22"/>
        </w:rPr>
        <w:t xml:space="preserve">and shall be </w:t>
      </w:r>
      <w:r>
        <w:rPr>
          <w:spacing w:val="-4"/>
          <w:sz w:val="22"/>
          <w:szCs w:val="22"/>
        </w:rPr>
        <w:t xml:space="preserve">invoiced </w:t>
      </w:r>
      <w:r>
        <w:rPr>
          <w:sz w:val="22"/>
          <w:szCs w:val="22"/>
        </w:rPr>
        <w:t xml:space="preserve">and paid for </w:t>
      </w:r>
      <w:r>
        <w:rPr>
          <w:spacing w:val="-4"/>
          <w:sz w:val="22"/>
          <w:szCs w:val="22"/>
        </w:rPr>
        <w:t xml:space="preserve">separately. </w:t>
      </w:r>
      <w:r>
        <w:rPr>
          <w:sz w:val="22"/>
          <w:szCs w:val="22"/>
        </w:rPr>
        <w:t xml:space="preserve">Extra </w:t>
      </w:r>
      <w:r>
        <w:rPr>
          <w:spacing w:val="-4"/>
          <w:sz w:val="22"/>
          <w:szCs w:val="22"/>
        </w:rPr>
        <w:t xml:space="preserve">services shall </w:t>
      </w:r>
      <w:r>
        <w:rPr>
          <w:sz w:val="22"/>
          <w:szCs w:val="22"/>
        </w:rPr>
        <w:t xml:space="preserve">not be </w:t>
      </w:r>
      <w:r>
        <w:rPr>
          <w:spacing w:val="-3"/>
          <w:sz w:val="22"/>
          <w:szCs w:val="22"/>
        </w:rPr>
        <w:t xml:space="preserve">deemed </w:t>
      </w:r>
      <w:r>
        <w:rPr>
          <w:spacing w:val="-4"/>
          <w:sz w:val="22"/>
          <w:szCs w:val="22"/>
        </w:rPr>
        <w:t xml:space="preserve">authorized </w:t>
      </w:r>
      <w:r>
        <w:rPr>
          <w:sz w:val="22"/>
          <w:szCs w:val="22"/>
        </w:rPr>
        <w:t xml:space="preserve">until a </w:t>
      </w:r>
      <w:r>
        <w:rPr>
          <w:spacing w:val="-4"/>
          <w:sz w:val="22"/>
          <w:szCs w:val="22"/>
        </w:rPr>
        <w:t xml:space="preserve">written Approval </w:t>
      </w:r>
      <w:r>
        <w:rPr>
          <w:sz w:val="22"/>
          <w:szCs w:val="22"/>
        </w:rPr>
        <w:t xml:space="preserve">is </w:t>
      </w:r>
      <w:r>
        <w:rPr>
          <w:spacing w:val="-4"/>
          <w:sz w:val="22"/>
          <w:szCs w:val="22"/>
        </w:rPr>
        <w:t xml:space="preserve">received </w:t>
      </w:r>
      <w:r>
        <w:rPr>
          <w:spacing w:val="-3"/>
          <w:sz w:val="22"/>
          <w:szCs w:val="22"/>
        </w:rPr>
        <w:t xml:space="preserve">from </w:t>
      </w:r>
      <w:r>
        <w:rPr>
          <w:sz w:val="22"/>
          <w:szCs w:val="22"/>
        </w:rPr>
        <w:t>the</w:t>
      </w:r>
      <w:r>
        <w:rPr>
          <w:spacing w:val="-39"/>
          <w:sz w:val="22"/>
          <w:szCs w:val="22"/>
        </w:rPr>
        <w:t xml:space="preserve"> </w:t>
      </w:r>
      <w:r>
        <w:rPr>
          <w:sz w:val="22"/>
          <w:szCs w:val="22"/>
        </w:rPr>
        <w:t>Owner.</w:t>
      </w:r>
    </w:p>
    <w:p w:rsidR="00D923F0" w:rsidRDefault="00D923F0">
      <w:pPr>
        <w:pStyle w:val="BodyText"/>
        <w:kinsoku w:val="0"/>
        <w:overflowPunct w:val="0"/>
        <w:spacing w:before="11"/>
        <w:rPr>
          <w:sz w:val="21"/>
          <w:szCs w:val="21"/>
        </w:rPr>
      </w:pPr>
    </w:p>
    <w:p w:rsidR="00D923F0" w:rsidRDefault="00D923F0">
      <w:pPr>
        <w:pStyle w:val="ListParagraph"/>
        <w:numPr>
          <w:ilvl w:val="2"/>
          <w:numId w:val="6"/>
        </w:numPr>
        <w:tabs>
          <w:tab w:val="left" w:pos="2261"/>
        </w:tabs>
        <w:kinsoku w:val="0"/>
        <w:overflowPunct w:val="0"/>
        <w:ind w:right="926" w:hanging="900"/>
        <w:rPr>
          <w:spacing w:val="-4"/>
          <w:sz w:val="22"/>
          <w:szCs w:val="22"/>
        </w:rPr>
      </w:pPr>
      <w:r>
        <w:rPr>
          <w:sz w:val="22"/>
          <w:szCs w:val="22"/>
        </w:rPr>
        <w:t>The</w:t>
      </w:r>
      <w:r>
        <w:rPr>
          <w:spacing w:val="-5"/>
          <w:sz w:val="22"/>
          <w:szCs w:val="22"/>
        </w:rPr>
        <w:t xml:space="preserve"> </w:t>
      </w:r>
      <w:r>
        <w:rPr>
          <w:spacing w:val="-4"/>
          <w:sz w:val="22"/>
          <w:szCs w:val="22"/>
        </w:rPr>
        <w:t>proposed</w:t>
      </w:r>
      <w:r>
        <w:rPr>
          <w:spacing w:val="-12"/>
          <w:sz w:val="22"/>
          <w:szCs w:val="22"/>
        </w:rPr>
        <w:t xml:space="preserve"> </w:t>
      </w:r>
      <w:r>
        <w:rPr>
          <w:spacing w:val="-3"/>
          <w:sz w:val="22"/>
          <w:szCs w:val="22"/>
        </w:rPr>
        <w:t>cost,</w:t>
      </w:r>
      <w:r>
        <w:rPr>
          <w:spacing w:val="-11"/>
          <w:sz w:val="22"/>
          <w:szCs w:val="22"/>
        </w:rPr>
        <w:t xml:space="preserve"> </w:t>
      </w:r>
      <w:r>
        <w:rPr>
          <w:sz w:val="22"/>
          <w:szCs w:val="22"/>
        </w:rPr>
        <w:t>scope</w:t>
      </w:r>
      <w:r>
        <w:rPr>
          <w:spacing w:val="-6"/>
          <w:sz w:val="22"/>
          <w:szCs w:val="22"/>
        </w:rPr>
        <w:t xml:space="preserve"> </w:t>
      </w:r>
      <w:r>
        <w:rPr>
          <w:spacing w:val="-3"/>
          <w:sz w:val="22"/>
          <w:szCs w:val="22"/>
        </w:rPr>
        <w:t>and</w:t>
      </w:r>
      <w:r>
        <w:rPr>
          <w:spacing w:val="-9"/>
          <w:sz w:val="22"/>
          <w:szCs w:val="22"/>
        </w:rPr>
        <w:t xml:space="preserve"> </w:t>
      </w:r>
      <w:r>
        <w:rPr>
          <w:spacing w:val="-4"/>
          <w:sz w:val="22"/>
          <w:szCs w:val="22"/>
        </w:rPr>
        <w:t>schedule</w:t>
      </w:r>
      <w:r>
        <w:rPr>
          <w:spacing w:val="-11"/>
          <w:sz w:val="22"/>
          <w:szCs w:val="22"/>
        </w:rPr>
        <w:t xml:space="preserve"> </w:t>
      </w:r>
      <w:r>
        <w:rPr>
          <w:spacing w:val="-3"/>
          <w:sz w:val="22"/>
          <w:szCs w:val="22"/>
        </w:rPr>
        <w:t>of</w:t>
      </w:r>
      <w:r>
        <w:rPr>
          <w:spacing w:val="-11"/>
          <w:sz w:val="22"/>
          <w:szCs w:val="22"/>
        </w:rPr>
        <w:t xml:space="preserve"> </w:t>
      </w:r>
      <w:r>
        <w:rPr>
          <w:spacing w:val="-3"/>
          <w:sz w:val="22"/>
          <w:szCs w:val="22"/>
        </w:rPr>
        <w:t>all</w:t>
      </w:r>
      <w:r>
        <w:rPr>
          <w:spacing w:val="-11"/>
          <w:sz w:val="22"/>
          <w:szCs w:val="22"/>
        </w:rPr>
        <w:t xml:space="preserve"> </w:t>
      </w:r>
      <w:r>
        <w:rPr>
          <w:spacing w:val="-4"/>
          <w:sz w:val="22"/>
          <w:szCs w:val="22"/>
        </w:rPr>
        <w:t>Extra</w:t>
      </w:r>
      <w:r>
        <w:rPr>
          <w:spacing w:val="-9"/>
          <w:sz w:val="22"/>
          <w:szCs w:val="22"/>
        </w:rPr>
        <w:t xml:space="preserve"> </w:t>
      </w:r>
      <w:r>
        <w:rPr>
          <w:spacing w:val="-4"/>
          <w:sz w:val="22"/>
          <w:szCs w:val="22"/>
        </w:rPr>
        <w:t>Services</w:t>
      </w:r>
      <w:r>
        <w:rPr>
          <w:spacing w:val="-8"/>
          <w:sz w:val="22"/>
          <w:szCs w:val="22"/>
        </w:rPr>
        <w:t xml:space="preserve"> </w:t>
      </w:r>
      <w:r>
        <w:rPr>
          <w:sz w:val="22"/>
          <w:szCs w:val="22"/>
        </w:rPr>
        <w:t>shall</w:t>
      </w:r>
      <w:r>
        <w:rPr>
          <w:spacing w:val="-6"/>
          <w:sz w:val="22"/>
          <w:szCs w:val="22"/>
        </w:rPr>
        <w:t xml:space="preserve"> </w:t>
      </w:r>
      <w:r>
        <w:rPr>
          <w:sz w:val="22"/>
          <w:szCs w:val="22"/>
        </w:rPr>
        <w:t>be</w:t>
      </w:r>
      <w:r>
        <w:rPr>
          <w:spacing w:val="-6"/>
          <w:sz w:val="22"/>
          <w:szCs w:val="22"/>
        </w:rPr>
        <w:t xml:space="preserve"> </w:t>
      </w:r>
      <w:r>
        <w:rPr>
          <w:spacing w:val="-4"/>
          <w:sz w:val="22"/>
          <w:szCs w:val="22"/>
        </w:rPr>
        <w:t>presented</w:t>
      </w:r>
      <w:r>
        <w:rPr>
          <w:spacing w:val="-11"/>
          <w:sz w:val="22"/>
          <w:szCs w:val="22"/>
        </w:rPr>
        <w:t xml:space="preserve"> </w:t>
      </w:r>
      <w:r>
        <w:rPr>
          <w:sz w:val="22"/>
          <w:szCs w:val="22"/>
        </w:rPr>
        <w:t>to</w:t>
      </w:r>
      <w:r>
        <w:rPr>
          <w:spacing w:val="-6"/>
          <w:sz w:val="22"/>
          <w:szCs w:val="22"/>
        </w:rPr>
        <w:t xml:space="preserve"> </w:t>
      </w:r>
      <w:r>
        <w:rPr>
          <w:sz w:val="22"/>
          <w:szCs w:val="22"/>
        </w:rPr>
        <w:t xml:space="preserve">and </w:t>
      </w:r>
      <w:r>
        <w:rPr>
          <w:spacing w:val="-4"/>
          <w:sz w:val="22"/>
          <w:szCs w:val="22"/>
        </w:rPr>
        <w:t xml:space="preserve">approved </w:t>
      </w:r>
      <w:r>
        <w:rPr>
          <w:sz w:val="22"/>
          <w:szCs w:val="22"/>
        </w:rPr>
        <w:t xml:space="preserve">by the Owner in </w:t>
      </w:r>
      <w:r>
        <w:rPr>
          <w:spacing w:val="-3"/>
          <w:sz w:val="22"/>
          <w:szCs w:val="22"/>
        </w:rPr>
        <w:t xml:space="preserve">writing </w:t>
      </w:r>
      <w:r>
        <w:rPr>
          <w:sz w:val="22"/>
          <w:szCs w:val="22"/>
        </w:rPr>
        <w:t xml:space="preserve">prior to </w:t>
      </w:r>
      <w:r>
        <w:rPr>
          <w:spacing w:val="-3"/>
          <w:sz w:val="22"/>
          <w:szCs w:val="22"/>
        </w:rPr>
        <w:t xml:space="preserve">the </w:t>
      </w:r>
      <w:r>
        <w:rPr>
          <w:spacing w:val="-4"/>
          <w:sz w:val="22"/>
          <w:szCs w:val="22"/>
        </w:rPr>
        <w:t xml:space="preserve">performance </w:t>
      </w:r>
      <w:r>
        <w:rPr>
          <w:sz w:val="22"/>
          <w:szCs w:val="22"/>
        </w:rPr>
        <w:t>of any Extra</w:t>
      </w:r>
      <w:r>
        <w:rPr>
          <w:spacing w:val="8"/>
          <w:sz w:val="22"/>
          <w:szCs w:val="22"/>
        </w:rPr>
        <w:t xml:space="preserve"> </w:t>
      </w:r>
      <w:r>
        <w:rPr>
          <w:spacing w:val="-4"/>
          <w:sz w:val="22"/>
          <w:szCs w:val="22"/>
        </w:rPr>
        <w:t>Services.</w:t>
      </w:r>
    </w:p>
    <w:p w:rsidR="00D923F0" w:rsidRDefault="00D923F0">
      <w:pPr>
        <w:pStyle w:val="BodyText"/>
        <w:kinsoku w:val="0"/>
        <w:overflowPunct w:val="0"/>
        <w:spacing w:before="11"/>
        <w:rPr>
          <w:sz w:val="21"/>
          <w:szCs w:val="21"/>
        </w:rPr>
      </w:pPr>
    </w:p>
    <w:p w:rsidR="00D923F0" w:rsidRDefault="00D923F0">
      <w:pPr>
        <w:pStyle w:val="ListParagraph"/>
        <w:numPr>
          <w:ilvl w:val="2"/>
          <w:numId w:val="6"/>
        </w:numPr>
        <w:tabs>
          <w:tab w:val="left" w:pos="2261"/>
        </w:tabs>
        <w:kinsoku w:val="0"/>
        <w:overflowPunct w:val="0"/>
        <w:ind w:right="924"/>
        <w:rPr>
          <w:sz w:val="22"/>
          <w:szCs w:val="22"/>
        </w:rPr>
      </w:pPr>
      <w:r>
        <w:rPr>
          <w:sz w:val="22"/>
          <w:szCs w:val="22"/>
        </w:rPr>
        <w:t xml:space="preserve">Cost </w:t>
      </w:r>
      <w:r>
        <w:rPr>
          <w:spacing w:val="-4"/>
          <w:sz w:val="22"/>
          <w:szCs w:val="22"/>
        </w:rPr>
        <w:t xml:space="preserve">proposals </w:t>
      </w:r>
      <w:r>
        <w:rPr>
          <w:spacing w:val="-3"/>
          <w:sz w:val="22"/>
          <w:szCs w:val="22"/>
        </w:rPr>
        <w:t xml:space="preserve">for </w:t>
      </w:r>
      <w:r>
        <w:rPr>
          <w:spacing w:val="-4"/>
          <w:sz w:val="22"/>
          <w:szCs w:val="22"/>
        </w:rPr>
        <w:t xml:space="preserve">Extra Services </w:t>
      </w:r>
      <w:r>
        <w:rPr>
          <w:sz w:val="22"/>
          <w:szCs w:val="22"/>
        </w:rPr>
        <w:t xml:space="preserve">shall be </w:t>
      </w:r>
      <w:r>
        <w:rPr>
          <w:spacing w:val="-4"/>
          <w:sz w:val="22"/>
          <w:szCs w:val="22"/>
        </w:rPr>
        <w:t xml:space="preserve">computed </w:t>
      </w:r>
      <w:r>
        <w:rPr>
          <w:sz w:val="22"/>
          <w:szCs w:val="22"/>
        </w:rPr>
        <w:t xml:space="preserve">in </w:t>
      </w:r>
      <w:r>
        <w:rPr>
          <w:spacing w:val="-3"/>
          <w:sz w:val="22"/>
          <w:szCs w:val="22"/>
        </w:rPr>
        <w:t xml:space="preserve">accordance with </w:t>
      </w:r>
      <w:r>
        <w:rPr>
          <w:sz w:val="22"/>
          <w:szCs w:val="22"/>
        </w:rPr>
        <w:t xml:space="preserve">the </w:t>
      </w:r>
      <w:r>
        <w:rPr>
          <w:spacing w:val="-4"/>
          <w:sz w:val="22"/>
          <w:szCs w:val="22"/>
        </w:rPr>
        <w:t xml:space="preserve">Hourly </w:t>
      </w:r>
      <w:r>
        <w:rPr>
          <w:sz w:val="22"/>
          <w:szCs w:val="22"/>
        </w:rPr>
        <w:t xml:space="preserve">Rate </w:t>
      </w:r>
      <w:r>
        <w:rPr>
          <w:spacing w:val="-4"/>
          <w:sz w:val="22"/>
          <w:szCs w:val="22"/>
        </w:rPr>
        <w:t xml:space="preserve">Schedule established </w:t>
      </w:r>
      <w:r>
        <w:rPr>
          <w:sz w:val="22"/>
          <w:szCs w:val="22"/>
        </w:rPr>
        <w:t xml:space="preserve">in </w:t>
      </w:r>
      <w:r>
        <w:rPr>
          <w:spacing w:val="-4"/>
          <w:sz w:val="22"/>
          <w:szCs w:val="22"/>
        </w:rPr>
        <w:t>Attachment</w:t>
      </w:r>
      <w:r>
        <w:rPr>
          <w:spacing w:val="-26"/>
          <w:sz w:val="22"/>
          <w:szCs w:val="22"/>
        </w:rPr>
        <w:t xml:space="preserve"> </w:t>
      </w:r>
      <w:r>
        <w:rPr>
          <w:sz w:val="22"/>
          <w:szCs w:val="22"/>
        </w:rPr>
        <w:t>A.</w:t>
      </w:r>
    </w:p>
    <w:p w:rsidR="00D923F0" w:rsidRDefault="00D923F0">
      <w:pPr>
        <w:pStyle w:val="BodyText"/>
        <w:kinsoku w:val="0"/>
        <w:overflowPunct w:val="0"/>
        <w:spacing w:before="11"/>
        <w:rPr>
          <w:sz w:val="21"/>
          <w:szCs w:val="21"/>
        </w:rPr>
      </w:pPr>
    </w:p>
    <w:p w:rsidR="00D923F0" w:rsidRDefault="00D923F0">
      <w:pPr>
        <w:pStyle w:val="ListParagraph"/>
        <w:numPr>
          <w:ilvl w:val="1"/>
          <w:numId w:val="6"/>
        </w:numPr>
        <w:tabs>
          <w:tab w:val="left" w:pos="1397"/>
        </w:tabs>
        <w:kinsoku w:val="0"/>
        <w:overflowPunct w:val="0"/>
        <w:ind w:left="1396" w:right="1148" w:hanging="579"/>
        <w:jc w:val="left"/>
        <w:rPr>
          <w:spacing w:val="-4"/>
          <w:sz w:val="22"/>
          <w:szCs w:val="22"/>
        </w:rPr>
      </w:pPr>
      <w:r>
        <w:rPr>
          <w:spacing w:val="-3"/>
          <w:sz w:val="22"/>
          <w:szCs w:val="22"/>
        </w:rPr>
        <w:t xml:space="preserve">Unless </w:t>
      </w:r>
      <w:r>
        <w:rPr>
          <w:spacing w:val="-4"/>
          <w:sz w:val="22"/>
          <w:szCs w:val="22"/>
        </w:rPr>
        <w:t xml:space="preserve">specifically prohibited elsewhere </w:t>
      </w:r>
      <w:r>
        <w:rPr>
          <w:sz w:val="22"/>
          <w:szCs w:val="22"/>
        </w:rPr>
        <w:t xml:space="preserve">and with the prior </w:t>
      </w:r>
      <w:r>
        <w:rPr>
          <w:spacing w:val="-4"/>
          <w:sz w:val="22"/>
          <w:szCs w:val="22"/>
        </w:rPr>
        <w:t xml:space="preserve">written Approval </w:t>
      </w:r>
      <w:r>
        <w:rPr>
          <w:sz w:val="22"/>
          <w:szCs w:val="22"/>
        </w:rPr>
        <w:t xml:space="preserve">of </w:t>
      </w:r>
      <w:r>
        <w:rPr>
          <w:spacing w:val="-3"/>
          <w:sz w:val="22"/>
          <w:szCs w:val="22"/>
        </w:rPr>
        <w:t xml:space="preserve">the Owner, </w:t>
      </w:r>
      <w:r>
        <w:rPr>
          <w:sz w:val="22"/>
          <w:szCs w:val="22"/>
        </w:rPr>
        <w:t xml:space="preserve">the </w:t>
      </w:r>
      <w:r>
        <w:rPr>
          <w:spacing w:val="-4"/>
          <w:sz w:val="22"/>
          <w:szCs w:val="22"/>
        </w:rPr>
        <w:t xml:space="preserve">Owner’s Project Manager </w:t>
      </w:r>
      <w:r>
        <w:rPr>
          <w:sz w:val="22"/>
          <w:szCs w:val="22"/>
        </w:rPr>
        <w:t xml:space="preserve">shall </w:t>
      </w:r>
      <w:r>
        <w:rPr>
          <w:spacing w:val="-4"/>
          <w:sz w:val="22"/>
          <w:szCs w:val="22"/>
        </w:rPr>
        <w:t xml:space="preserve">perform </w:t>
      </w:r>
      <w:r>
        <w:rPr>
          <w:spacing w:val="2"/>
          <w:sz w:val="22"/>
          <w:szCs w:val="22"/>
        </w:rPr>
        <w:t xml:space="preserve">any of </w:t>
      </w:r>
      <w:r>
        <w:rPr>
          <w:sz w:val="22"/>
          <w:szCs w:val="22"/>
        </w:rPr>
        <w:t xml:space="preserve">the </w:t>
      </w:r>
      <w:r>
        <w:rPr>
          <w:spacing w:val="-4"/>
          <w:sz w:val="22"/>
          <w:szCs w:val="22"/>
        </w:rPr>
        <w:t xml:space="preserve">following services </w:t>
      </w:r>
      <w:r>
        <w:rPr>
          <w:sz w:val="22"/>
          <w:szCs w:val="22"/>
        </w:rPr>
        <w:t>as Extra</w:t>
      </w:r>
      <w:r>
        <w:rPr>
          <w:spacing w:val="33"/>
          <w:sz w:val="22"/>
          <w:szCs w:val="22"/>
        </w:rPr>
        <w:t xml:space="preserve"> </w:t>
      </w:r>
      <w:r>
        <w:rPr>
          <w:spacing w:val="-4"/>
          <w:sz w:val="22"/>
          <w:szCs w:val="22"/>
        </w:rPr>
        <w:t>Services:</w:t>
      </w:r>
    </w:p>
    <w:p w:rsidR="00D923F0" w:rsidRDefault="00D923F0">
      <w:pPr>
        <w:pStyle w:val="ListParagraph"/>
        <w:numPr>
          <w:ilvl w:val="2"/>
          <w:numId w:val="6"/>
        </w:numPr>
        <w:tabs>
          <w:tab w:val="left" w:pos="2261"/>
        </w:tabs>
        <w:kinsoku w:val="0"/>
        <w:overflowPunct w:val="0"/>
        <w:spacing w:before="184"/>
        <w:ind w:right="924" w:hanging="900"/>
        <w:rPr>
          <w:spacing w:val="-4"/>
          <w:sz w:val="22"/>
          <w:szCs w:val="22"/>
        </w:rPr>
      </w:pPr>
      <w:r>
        <w:rPr>
          <w:spacing w:val="-3"/>
          <w:sz w:val="22"/>
          <w:szCs w:val="22"/>
        </w:rPr>
        <w:t xml:space="preserve">Preparing </w:t>
      </w:r>
      <w:r>
        <w:rPr>
          <w:sz w:val="22"/>
          <w:szCs w:val="22"/>
        </w:rPr>
        <w:t xml:space="preserve">special </w:t>
      </w:r>
      <w:r>
        <w:rPr>
          <w:spacing w:val="-4"/>
          <w:sz w:val="22"/>
          <w:szCs w:val="22"/>
        </w:rPr>
        <w:t xml:space="preserve">studies, </w:t>
      </w:r>
      <w:r>
        <w:rPr>
          <w:sz w:val="22"/>
          <w:szCs w:val="22"/>
        </w:rPr>
        <w:t xml:space="preserve">reports, or </w:t>
      </w:r>
      <w:r>
        <w:rPr>
          <w:spacing w:val="-4"/>
          <w:sz w:val="22"/>
          <w:szCs w:val="22"/>
        </w:rPr>
        <w:t xml:space="preserve">applications </w:t>
      </w:r>
      <w:r>
        <w:rPr>
          <w:sz w:val="22"/>
          <w:szCs w:val="22"/>
        </w:rPr>
        <w:t xml:space="preserve">at </w:t>
      </w:r>
      <w:r>
        <w:rPr>
          <w:spacing w:val="-3"/>
          <w:sz w:val="22"/>
          <w:szCs w:val="22"/>
        </w:rPr>
        <w:t xml:space="preserve">the </w:t>
      </w:r>
      <w:r>
        <w:rPr>
          <w:sz w:val="22"/>
          <w:szCs w:val="22"/>
        </w:rPr>
        <w:t xml:space="preserve">written </w:t>
      </w:r>
      <w:r>
        <w:rPr>
          <w:spacing w:val="-4"/>
          <w:sz w:val="22"/>
          <w:szCs w:val="22"/>
        </w:rPr>
        <w:t xml:space="preserve">direction </w:t>
      </w:r>
      <w:r>
        <w:rPr>
          <w:sz w:val="22"/>
          <w:szCs w:val="22"/>
        </w:rPr>
        <w:t xml:space="preserve">of </w:t>
      </w:r>
      <w:r>
        <w:rPr>
          <w:spacing w:val="-3"/>
          <w:sz w:val="22"/>
          <w:szCs w:val="22"/>
        </w:rPr>
        <w:t>the Owner,</w:t>
      </w:r>
      <w:r>
        <w:rPr>
          <w:spacing w:val="-9"/>
          <w:sz w:val="22"/>
          <w:szCs w:val="22"/>
        </w:rPr>
        <w:t xml:space="preserve"> </w:t>
      </w:r>
      <w:r>
        <w:rPr>
          <w:sz w:val="22"/>
          <w:szCs w:val="22"/>
        </w:rPr>
        <w:t>other</w:t>
      </w:r>
      <w:r>
        <w:rPr>
          <w:spacing w:val="-5"/>
          <w:sz w:val="22"/>
          <w:szCs w:val="22"/>
        </w:rPr>
        <w:t xml:space="preserve"> </w:t>
      </w:r>
      <w:r>
        <w:rPr>
          <w:sz w:val="22"/>
          <w:szCs w:val="22"/>
        </w:rPr>
        <w:t>than</w:t>
      </w:r>
      <w:r>
        <w:rPr>
          <w:spacing w:val="-6"/>
          <w:sz w:val="22"/>
          <w:szCs w:val="22"/>
        </w:rPr>
        <w:t xml:space="preserve"> </w:t>
      </w:r>
      <w:r>
        <w:rPr>
          <w:sz w:val="22"/>
          <w:szCs w:val="22"/>
        </w:rPr>
        <w:t>those</w:t>
      </w:r>
      <w:r>
        <w:rPr>
          <w:spacing w:val="-5"/>
          <w:sz w:val="22"/>
          <w:szCs w:val="22"/>
        </w:rPr>
        <w:t xml:space="preserve"> </w:t>
      </w:r>
      <w:r>
        <w:rPr>
          <w:spacing w:val="-4"/>
          <w:sz w:val="22"/>
          <w:szCs w:val="22"/>
        </w:rPr>
        <w:t>specifically</w:t>
      </w:r>
      <w:r>
        <w:rPr>
          <w:spacing w:val="-11"/>
          <w:sz w:val="22"/>
          <w:szCs w:val="22"/>
        </w:rPr>
        <w:t xml:space="preserve"> </w:t>
      </w:r>
      <w:r>
        <w:rPr>
          <w:sz w:val="22"/>
          <w:szCs w:val="22"/>
        </w:rPr>
        <w:t>required</w:t>
      </w:r>
      <w:r>
        <w:rPr>
          <w:spacing w:val="-5"/>
          <w:sz w:val="22"/>
          <w:szCs w:val="22"/>
        </w:rPr>
        <w:t xml:space="preserve"> </w:t>
      </w:r>
      <w:r>
        <w:rPr>
          <w:spacing w:val="-4"/>
          <w:sz w:val="22"/>
          <w:szCs w:val="22"/>
        </w:rPr>
        <w:t>herein</w:t>
      </w:r>
      <w:r>
        <w:rPr>
          <w:spacing w:val="-12"/>
          <w:sz w:val="22"/>
          <w:szCs w:val="22"/>
        </w:rPr>
        <w:t xml:space="preserve"> </w:t>
      </w:r>
      <w:r>
        <w:rPr>
          <w:sz w:val="22"/>
          <w:szCs w:val="22"/>
        </w:rPr>
        <w:t>as</w:t>
      </w:r>
      <w:r>
        <w:rPr>
          <w:spacing w:val="-8"/>
          <w:sz w:val="22"/>
          <w:szCs w:val="22"/>
        </w:rPr>
        <w:t xml:space="preserve"> </w:t>
      </w:r>
      <w:r>
        <w:rPr>
          <w:sz w:val="22"/>
          <w:szCs w:val="22"/>
        </w:rPr>
        <w:t>part</w:t>
      </w:r>
      <w:r>
        <w:rPr>
          <w:spacing w:val="-5"/>
          <w:sz w:val="22"/>
          <w:szCs w:val="22"/>
        </w:rPr>
        <w:t xml:space="preserve"> </w:t>
      </w:r>
      <w:r>
        <w:rPr>
          <w:sz w:val="22"/>
          <w:szCs w:val="22"/>
        </w:rPr>
        <w:t>of</w:t>
      </w:r>
      <w:r>
        <w:rPr>
          <w:spacing w:val="-6"/>
          <w:sz w:val="22"/>
          <w:szCs w:val="22"/>
        </w:rPr>
        <w:t xml:space="preserve"> </w:t>
      </w:r>
      <w:r>
        <w:rPr>
          <w:sz w:val="22"/>
          <w:szCs w:val="22"/>
        </w:rPr>
        <w:t>Basic</w:t>
      </w:r>
      <w:r>
        <w:rPr>
          <w:spacing w:val="-5"/>
          <w:sz w:val="22"/>
          <w:szCs w:val="22"/>
        </w:rPr>
        <w:t xml:space="preserve"> </w:t>
      </w:r>
      <w:r w:rsidR="00561970">
        <w:rPr>
          <w:spacing w:val="-4"/>
          <w:sz w:val="22"/>
          <w:szCs w:val="22"/>
        </w:rPr>
        <w:t>Services.</w:t>
      </w:r>
    </w:p>
    <w:p w:rsidR="00D923F0" w:rsidRDefault="00D923F0">
      <w:pPr>
        <w:pStyle w:val="BodyText"/>
        <w:kinsoku w:val="0"/>
        <w:overflowPunct w:val="0"/>
        <w:spacing w:before="1"/>
      </w:pPr>
    </w:p>
    <w:p w:rsidR="00D923F0" w:rsidRDefault="00D923F0">
      <w:pPr>
        <w:pStyle w:val="ListParagraph"/>
        <w:numPr>
          <w:ilvl w:val="2"/>
          <w:numId w:val="6"/>
        </w:numPr>
        <w:tabs>
          <w:tab w:val="left" w:pos="2261"/>
        </w:tabs>
        <w:kinsoku w:val="0"/>
        <w:overflowPunct w:val="0"/>
        <w:ind w:hanging="903"/>
        <w:jc w:val="left"/>
        <w:rPr>
          <w:sz w:val="22"/>
          <w:szCs w:val="22"/>
        </w:rPr>
      </w:pPr>
      <w:r>
        <w:rPr>
          <w:spacing w:val="-4"/>
          <w:sz w:val="22"/>
          <w:szCs w:val="22"/>
        </w:rPr>
        <w:t xml:space="preserve">Assisting </w:t>
      </w:r>
      <w:r>
        <w:rPr>
          <w:sz w:val="22"/>
          <w:szCs w:val="22"/>
        </w:rPr>
        <w:t xml:space="preserve">in the </w:t>
      </w:r>
      <w:r>
        <w:rPr>
          <w:spacing w:val="-3"/>
          <w:sz w:val="22"/>
          <w:szCs w:val="22"/>
        </w:rPr>
        <w:t xml:space="preserve">appeals process </w:t>
      </w:r>
      <w:r>
        <w:rPr>
          <w:sz w:val="22"/>
          <w:szCs w:val="22"/>
        </w:rPr>
        <w:t xml:space="preserve">of </w:t>
      </w:r>
      <w:r>
        <w:rPr>
          <w:spacing w:val="-4"/>
          <w:sz w:val="22"/>
          <w:szCs w:val="22"/>
        </w:rPr>
        <w:t xml:space="preserve">permitting </w:t>
      </w:r>
      <w:r>
        <w:rPr>
          <w:spacing w:val="-3"/>
          <w:sz w:val="22"/>
          <w:szCs w:val="22"/>
        </w:rPr>
        <w:t>boards</w:t>
      </w:r>
      <w:r>
        <w:rPr>
          <w:spacing w:val="-25"/>
          <w:sz w:val="22"/>
          <w:szCs w:val="22"/>
        </w:rPr>
        <w:t xml:space="preserve"> </w:t>
      </w:r>
      <w:r>
        <w:rPr>
          <w:sz w:val="22"/>
          <w:szCs w:val="22"/>
        </w:rPr>
        <w:t xml:space="preserve">or </w:t>
      </w:r>
      <w:r w:rsidR="000C6E7D">
        <w:rPr>
          <w:sz w:val="22"/>
          <w:szCs w:val="22"/>
        </w:rPr>
        <w:t>commissions.</w:t>
      </w:r>
    </w:p>
    <w:p w:rsidR="00D923F0" w:rsidRDefault="00D923F0">
      <w:pPr>
        <w:pStyle w:val="BodyText"/>
        <w:kinsoku w:val="0"/>
        <w:overflowPunct w:val="0"/>
        <w:spacing w:before="10"/>
        <w:rPr>
          <w:sz w:val="21"/>
          <w:szCs w:val="21"/>
        </w:rPr>
      </w:pPr>
    </w:p>
    <w:p w:rsidR="00D923F0" w:rsidRDefault="00D923F0">
      <w:pPr>
        <w:pStyle w:val="ListParagraph"/>
        <w:numPr>
          <w:ilvl w:val="2"/>
          <w:numId w:val="6"/>
        </w:numPr>
        <w:tabs>
          <w:tab w:val="left" w:pos="2261"/>
        </w:tabs>
        <w:kinsoku w:val="0"/>
        <w:overflowPunct w:val="0"/>
        <w:ind w:right="922" w:hanging="900"/>
        <w:rPr>
          <w:sz w:val="22"/>
          <w:szCs w:val="22"/>
        </w:rPr>
      </w:pPr>
      <w:r>
        <w:rPr>
          <w:spacing w:val="-4"/>
          <w:sz w:val="22"/>
          <w:szCs w:val="22"/>
        </w:rPr>
        <w:t xml:space="preserve">Rebidding, resolicitation, </w:t>
      </w:r>
      <w:r>
        <w:rPr>
          <w:spacing w:val="-3"/>
          <w:sz w:val="22"/>
          <w:szCs w:val="22"/>
        </w:rPr>
        <w:t xml:space="preserve">or </w:t>
      </w:r>
      <w:r>
        <w:rPr>
          <w:spacing w:val="-4"/>
          <w:sz w:val="22"/>
          <w:szCs w:val="22"/>
        </w:rPr>
        <w:t xml:space="preserve">re-advertising </w:t>
      </w:r>
      <w:r>
        <w:rPr>
          <w:sz w:val="22"/>
          <w:szCs w:val="22"/>
        </w:rPr>
        <w:t xml:space="preserve">for bids, </w:t>
      </w:r>
      <w:r>
        <w:rPr>
          <w:spacing w:val="-4"/>
          <w:sz w:val="22"/>
          <w:szCs w:val="22"/>
        </w:rPr>
        <w:t xml:space="preserve">proposals, </w:t>
      </w:r>
      <w:r>
        <w:rPr>
          <w:sz w:val="22"/>
          <w:szCs w:val="22"/>
        </w:rPr>
        <w:t xml:space="preserve">or </w:t>
      </w:r>
      <w:r>
        <w:rPr>
          <w:spacing w:val="-4"/>
          <w:sz w:val="22"/>
          <w:szCs w:val="22"/>
        </w:rPr>
        <w:t xml:space="preserve">qualifications </w:t>
      </w:r>
      <w:r>
        <w:rPr>
          <w:sz w:val="22"/>
          <w:szCs w:val="22"/>
        </w:rPr>
        <w:t>unless</w:t>
      </w:r>
      <w:r>
        <w:rPr>
          <w:spacing w:val="-5"/>
          <w:sz w:val="22"/>
          <w:szCs w:val="22"/>
        </w:rPr>
        <w:t xml:space="preserve"> </w:t>
      </w:r>
      <w:r>
        <w:rPr>
          <w:spacing w:val="-3"/>
          <w:sz w:val="22"/>
          <w:szCs w:val="22"/>
        </w:rPr>
        <w:t>made</w:t>
      </w:r>
      <w:r>
        <w:rPr>
          <w:spacing w:val="-9"/>
          <w:sz w:val="22"/>
          <w:szCs w:val="22"/>
        </w:rPr>
        <w:t xml:space="preserve"> </w:t>
      </w:r>
      <w:r>
        <w:rPr>
          <w:sz w:val="22"/>
          <w:szCs w:val="22"/>
        </w:rPr>
        <w:t>necessary</w:t>
      </w:r>
      <w:r>
        <w:rPr>
          <w:spacing w:val="-5"/>
          <w:sz w:val="22"/>
          <w:szCs w:val="22"/>
        </w:rPr>
        <w:t xml:space="preserve"> </w:t>
      </w:r>
      <w:r>
        <w:rPr>
          <w:sz w:val="22"/>
          <w:szCs w:val="22"/>
        </w:rPr>
        <w:t>by</w:t>
      </w:r>
      <w:r>
        <w:rPr>
          <w:spacing w:val="-6"/>
          <w:sz w:val="22"/>
          <w:szCs w:val="22"/>
        </w:rPr>
        <w:t xml:space="preserve"> </w:t>
      </w:r>
      <w:r>
        <w:rPr>
          <w:sz w:val="22"/>
          <w:szCs w:val="22"/>
        </w:rPr>
        <w:t>the</w:t>
      </w:r>
      <w:r>
        <w:rPr>
          <w:spacing w:val="-3"/>
          <w:sz w:val="22"/>
          <w:szCs w:val="22"/>
        </w:rPr>
        <w:t xml:space="preserve"> fault</w:t>
      </w:r>
      <w:r>
        <w:rPr>
          <w:spacing w:val="-9"/>
          <w:sz w:val="22"/>
          <w:szCs w:val="22"/>
        </w:rPr>
        <w:t xml:space="preserve"> </w:t>
      </w:r>
      <w:r>
        <w:rPr>
          <w:sz w:val="22"/>
          <w:szCs w:val="22"/>
        </w:rPr>
        <w:t>of</w:t>
      </w:r>
      <w:r>
        <w:rPr>
          <w:spacing w:val="-4"/>
          <w:sz w:val="22"/>
          <w:szCs w:val="22"/>
        </w:rPr>
        <w:t xml:space="preserve"> </w:t>
      </w:r>
      <w:r>
        <w:rPr>
          <w:sz w:val="22"/>
          <w:szCs w:val="22"/>
        </w:rPr>
        <w:t>the</w:t>
      </w:r>
      <w:r>
        <w:rPr>
          <w:spacing w:val="-3"/>
          <w:sz w:val="22"/>
          <w:szCs w:val="22"/>
        </w:rPr>
        <w:t xml:space="preserve"> </w:t>
      </w:r>
      <w:r>
        <w:rPr>
          <w:spacing w:val="-4"/>
          <w:sz w:val="22"/>
          <w:szCs w:val="22"/>
        </w:rPr>
        <w:t>Owner’s</w:t>
      </w:r>
      <w:r>
        <w:rPr>
          <w:spacing w:val="-10"/>
          <w:sz w:val="22"/>
          <w:szCs w:val="22"/>
        </w:rPr>
        <w:t xml:space="preserve"> </w:t>
      </w:r>
      <w:r>
        <w:rPr>
          <w:spacing w:val="-4"/>
          <w:sz w:val="22"/>
          <w:szCs w:val="22"/>
        </w:rPr>
        <w:t>Project</w:t>
      </w:r>
      <w:r>
        <w:rPr>
          <w:spacing w:val="-12"/>
          <w:sz w:val="22"/>
          <w:szCs w:val="22"/>
        </w:rPr>
        <w:t xml:space="preserve"> </w:t>
      </w:r>
      <w:r>
        <w:rPr>
          <w:spacing w:val="-4"/>
          <w:sz w:val="22"/>
          <w:szCs w:val="22"/>
        </w:rPr>
        <w:t>Manager,</w:t>
      </w:r>
      <w:r>
        <w:rPr>
          <w:spacing w:val="-12"/>
          <w:sz w:val="22"/>
          <w:szCs w:val="22"/>
        </w:rPr>
        <w:t xml:space="preserve"> </w:t>
      </w:r>
      <w:r>
        <w:rPr>
          <w:sz w:val="22"/>
          <w:szCs w:val="22"/>
        </w:rPr>
        <w:t>in</w:t>
      </w:r>
      <w:r>
        <w:rPr>
          <w:spacing w:val="-4"/>
          <w:sz w:val="22"/>
          <w:szCs w:val="22"/>
        </w:rPr>
        <w:t xml:space="preserve"> which</w:t>
      </w:r>
      <w:r>
        <w:rPr>
          <w:spacing w:val="-10"/>
          <w:sz w:val="22"/>
          <w:szCs w:val="22"/>
        </w:rPr>
        <w:t xml:space="preserve"> </w:t>
      </w:r>
      <w:r>
        <w:rPr>
          <w:spacing w:val="-3"/>
          <w:sz w:val="22"/>
          <w:szCs w:val="22"/>
        </w:rPr>
        <w:t xml:space="preserve">events </w:t>
      </w:r>
      <w:r>
        <w:rPr>
          <w:sz w:val="22"/>
          <w:szCs w:val="22"/>
        </w:rPr>
        <w:t xml:space="preserve">such </w:t>
      </w:r>
      <w:r>
        <w:rPr>
          <w:spacing w:val="-4"/>
          <w:sz w:val="22"/>
          <w:szCs w:val="22"/>
        </w:rPr>
        <w:t xml:space="preserve">rebidding </w:t>
      </w:r>
      <w:r>
        <w:rPr>
          <w:sz w:val="22"/>
          <w:szCs w:val="22"/>
        </w:rPr>
        <w:t xml:space="preserve">shall be </w:t>
      </w:r>
      <w:r>
        <w:rPr>
          <w:spacing w:val="-3"/>
          <w:sz w:val="22"/>
          <w:szCs w:val="22"/>
        </w:rPr>
        <w:t xml:space="preserve">deemed </w:t>
      </w:r>
      <w:r>
        <w:rPr>
          <w:sz w:val="22"/>
          <w:szCs w:val="22"/>
        </w:rPr>
        <w:t>part of</w:t>
      </w:r>
      <w:r>
        <w:rPr>
          <w:spacing w:val="-8"/>
          <w:sz w:val="22"/>
          <w:szCs w:val="22"/>
        </w:rPr>
        <w:t xml:space="preserve"> </w:t>
      </w:r>
      <w:r>
        <w:rPr>
          <w:sz w:val="22"/>
          <w:szCs w:val="22"/>
        </w:rPr>
        <w:t xml:space="preserve">Basic </w:t>
      </w:r>
      <w:r w:rsidR="000C6E7D">
        <w:rPr>
          <w:sz w:val="22"/>
          <w:szCs w:val="22"/>
        </w:rPr>
        <w:t>Services.</w:t>
      </w:r>
    </w:p>
    <w:p w:rsidR="00D923F0" w:rsidRDefault="00D923F0">
      <w:pPr>
        <w:pStyle w:val="BodyText"/>
        <w:kinsoku w:val="0"/>
        <w:overflowPunct w:val="0"/>
        <w:spacing w:before="1"/>
      </w:pPr>
    </w:p>
    <w:p w:rsidR="00D923F0" w:rsidRDefault="00D923F0">
      <w:pPr>
        <w:pStyle w:val="ListParagraph"/>
        <w:numPr>
          <w:ilvl w:val="2"/>
          <w:numId w:val="6"/>
        </w:numPr>
        <w:tabs>
          <w:tab w:val="left" w:pos="2261"/>
        </w:tabs>
        <w:kinsoku w:val="0"/>
        <w:overflowPunct w:val="0"/>
        <w:ind w:right="921" w:hanging="900"/>
        <w:rPr>
          <w:spacing w:val="-4"/>
          <w:sz w:val="22"/>
          <w:szCs w:val="22"/>
        </w:rPr>
      </w:pPr>
      <w:r>
        <w:rPr>
          <w:spacing w:val="-4"/>
          <w:sz w:val="22"/>
          <w:szCs w:val="22"/>
        </w:rPr>
        <w:t xml:space="preserve">Furnishing services </w:t>
      </w:r>
      <w:r>
        <w:rPr>
          <w:sz w:val="22"/>
          <w:szCs w:val="22"/>
        </w:rPr>
        <w:t xml:space="preserve">in </w:t>
      </w:r>
      <w:r>
        <w:rPr>
          <w:spacing w:val="-4"/>
          <w:sz w:val="22"/>
          <w:szCs w:val="22"/>
        </w:rPr>
        <w:t xml:space="preserve">connection </w:t>
      </w:r>
      <w:r>
        <w:rPr>
          <w:sz w:val="22"/>
          <w:szCs w:val="22"/>
        </w:rPr>
        <w:t xml:space="preserve">with a bid </w:t>
      </w:r>
      <w:r>
        <w:rPr>
          <w:spacing w:val="-4"/>
          <w:sz w:val="22"/>
          <w:szCs w:val="22"/>
        </w:rPr>
        <w:t xml:space="preserve">protest </w:t>
      </w:r>
      <w:r>
        <w:rPr>
          <w:spacing w:val="-3"/>
          <w:sz w:val="22"/>
          <w:szCs w:val="22"/>
        </w:rPr>
        <w:t xml:space="preserve">filed </w:t>
      </w:r>
      <w:r>
        <w:rPr>
          <w:sz w:val="22"/>
          <w:szCs w:val="22"/>
        </w:rPr>
        <w:t xml:space="preserve">in court or with the </w:t>
      </w:r>
      <w:r>
        <w:rPr>
          <w:spacing w:val="-4"/>
          <w:sz w:val="22"/>
          <w:szCs w:val="22"/>
        </w:rPr>
        <w:t xml:space="preserve">Office </w:t>
      </w:r>
      <w:r>
        <w:rPr>
          <w:sz w:val="22"/>
          <w:szCs w:val="22"/>
        </w:rPr>
        <w:t xml:space="preserve">of the </w:t>
      </w:r>
      <w:r>
        <w:rPr>
          <w:spacing w:val="-4"/>
          <w:sz w:val="22"/>
          <w:szCs w:val="22"/>
        </w:rPr>
        <w:t xml:space="preserve">Attorney General, provided </w:t>
      </w:r>
      <w:r>
        <w:rPr>
          <w:sz w:val="22"/>
          <w:szCs w:val="22"/>
        </w:rPr>
        <w:t xml:space="preserve">such </w:t>
      </w:r>
      <w:r>
        <w:rPr>
          <w:spacing w:val="-4"/>
          <w:sz w:val="22"/>
          <w:szCs w:val="22"/>
        </w:rPr>
        <w:t xml:space="preserve">activities </w:t>
      </w:r>
      <w:r>
        <w:rPr>
          <w:sz w:val="22"/>
          <w:szCs w:val="22"/>
        </w:rPr>
        <w:t xml:space="preserve">did not arise due to the </w:t>
      </w:r>
      <w:r>
        <w:rPr>
          <w:spacing w:val="-3"/>
          <w:sz w:val="22"/>
          <w:szCs w:val="22"/>
        </w:rPr>
        <w:t xml:space="preserve">fault </w:t>
      </w:r>
      <w:r>
        <w:rPr>
          <w:sz w:val="22"/>
          <w:szCs w:val="22"/>
        </w:rPr>
        <w:t xml:space="preserve">of the </w:t>
      </w:r>
      <w:r>
        <w:rPr>
          <w:spacing w:val="-4"/>
          <w:sz w:val="22"/>
          <w:szCs w:val="22"/>
        </w:rPr>
        <w:t xml:space="preserve">Owner’s </w:t>
      </w:r>
      <w:r>
        <w:rPr>
          <w:spacing w:val="-3"/>
          <w:sz w:val="22"/>
          <w:szCs w:val="22"/>
        </w:rPr>
        <w:t>Project</w:t>
      </w:r>
      <w:r>
        <w:rPr>
          <w:spacing w:val="-16"/>
          <w:sz w:val="22"/>
          <w:szCs w:val="22"/>
        </w:rPr>
        <w:t xml:space="preserve"> </w:t>
      </w:r>
      <w:r w:rsidR="000C6E7D">
        <w:rPr>
          <w:spacing w:val="-4"/>
          <w:sz w:val="22"/>
          <w:szCs w:val="22"/>
        </w:rPr>
        <w:t>Manager.</w:t>
      </w:r>
    </w:p>
    <w:p w:rsidR="00D923F0" w:rsidRDefault="00D923F0">
      <w:pPr>
        <w:pStyle w:val="BodyText"/>
        <w:kinsoku w:val="0"/>
        <w:overflowPunct w:val="0"/>
        <w:spacing w:before="1"/>
      </w:pPr>
    </w:p>
    <w:p w:rsidR="00D923F0" w:rsidRDefault="00D923F0">
      <w:pPr>
        <w:pStyle w:val="ListParagraph"/>
        <w:numPr>
          <w:ilvl w:val="2"/>
          <w:numId w:val="6"/>
        </w:numPr>
        <w:tabs>
          <w:tab w:val="left" w:pos="2261"/>
        </w:tabs>
        <w:kinsoku w:val="0"/>
        <w:overflowPunct w:val="0"/>
        <w:ind w:right="925" w:hanging="900"/>
        <w:rPr>
          <w:spacing w:val="-4"/>
          <w:sz w:val="22"/>
          <w:szCs w:val="22"/>
        </w:rPr>
      </w:pPr>
      <w:r>
        <w:rPr>
          <w:spacing w:val="-4"/>
          <w:sz w:val="22"/>
          <w:szCs w:val="22"/>
        </w:rPr>
        <w:t xml:space="preserve">Furnishing services </w:t>
      </w:r>
      <w:r>
        <w:rPr>
          <w:sz w:val="22"/>
          <w:szCs w:val="22"/>
        </w:rPr>
        <w:t xml:space="preserve">in </w:t>
      </w:r>
      <w:r>
        <w:rPr>
          <w:spacing w:val="-4"/>
          <w:sz w:val="22"/>
          <w:szCs w:val="22"/>
        </w:rPr>
        <w:t xml:space="preserve">excess </w:t>
      </w:r>
      <w:r>
        <w:rPr>
          <w:sz w:val="22"/>
          <w:szCs w:val="22"/>
        </w:rPr>
        <w:t xml:space="preserve">of </w:t>
      </w:r>
      <w:r>
        <w:rPr>
          <w:spacing w:val="-4"/>
          <w:sz w:val="22"/>
          <w:szCs w:val="22"/>
        </w:rPr>
        <w:t xml:space="preserve">Basic Services </w:t>
      </w:r>
      <w:r>
        <w:rPr>
          <w:spacing w:val="-3"/>
          <w:sz w:val="22"/>
          <w:szCs w:val="22"/>
        </w:rPr>
        <w:t xml:space="preserve">made </w:t>
      </w:r>
      <w:r>
        <w:rPr>
          <w:sz w:val="22"/>
          <w:szCs w:val="22"/>
        </w:rPr>
        <w:t xml:space="preserve">necessary by the </w:t>
      </w:r>
      <w:r>
        <w:rPr>
          <w:spacing w:val="-4"/>
          <w:sz w:val="22"/>
          <w:szCs w:val="22"/>
        </w:rPr>
        <w:t xml:space="preserve">termination </w:t>
      </w:r>
      <w:r>
        <w:rPr>
          <w:sz w:val="22"/>
          <w:szCs w:val="22"/>
        </w:rPr>
        <w:t xml:space="preserve">of the </w:t>
      </w:r>
      <w:r>
        <w:rPr>
          <w:spacing w:val="-4"/>
          <w:sz w:val="22"/>
          <w:szCs w:val="22"/>
        </w:rPr>
        <w:t xml:space="preserve">General Contractor </w:t>
      </w:r>
      <w:r>
        <w:rPr>
          <w:sz w:val="22"/>
          <w:szCs w:val="22"/>
        </w:rPr>
        <w:t>or CM at</w:t>
      </w:r>
      <w:r>
        <w:rPr>
          <w:spacing w:val="-29"/>
          <w:sz w:val="22"/>
          <w:szCs w:val="22"/>
        </w:rPr>
        <w:t xml:space="preserve"> </w:t>
      </w:r>
      <w:r w:rsidR="000C6E7D">
        <w:rPr>
          <w:spacing w:val="-4"/>
          <w:sz w:val="22"/>
          <w:szCs w:val="22"/>
        </w:rPr>
        <w:t>Risk.</w:t>
      </w:r>
    </w:p>
    <w:p w:rsidR="00D923F0" w:rsidRDefault="00D923F0">
      <w:pPr>
        <w:pStyle w:val="BodyText"/>
        <w:kinsoku w:val="0"/>
        <w:overflowPunct w:val="0"/>
        <w:spacing w:before="2"/>
      </w:pPr>
    </w:p>
    <w:p w:rsidR="00D923F0" w:rsidRDefault="00D923F0">
      <w:pPr>
        <w:pStyle w:val="ListParagraph"/>
        <w:numPr>
          <w:ilvl w:val="2"/>
          <w:numId w:val="6"/>
        </w:numPr>
        <w:tabs>
          <w:tab w:val="left" w:pos="2261"/>
        </w:tabs>
        <w:kinsoku w:val="0"/>
        <w:overflowPunct w:val="0"/>
        <w:ind w:right="927" w:hanging="900"/>
        <w:rPr>
          <w:spacing w:val="-4"/>
          <w:sz w:val="22"/>
          <w:szCs w:val="22"/>
        </w:rPr>
      </w:pPr>
      <w:r>
        <w:rPr>
          <w:spacing w:val="-4"/>
          <w:sz w:val="22"/>
          <w:szCs w:val="22"/>
        </w:rPr>
        <w:t>Providing</w:t>
      </w:r>
      <w:r>
        <w:rPr>
          <w:spacing w:val="-8"/>
          <w:sz w:val="22"/>
          <w:szCs w:val="22"/>
        </w:rPr>
        <w:t xml:space="preserve"> </w:t>
      </w:r>
      <w:r>
        <w:rPr>
          <w:spacing w:val="-4"/>
          <w:sz w:val="22"/>
          <w:szCs w:val="22"/>
        </w:rPr>
        <w:t>consultation</w:t>
      </w:r>
      <w:r>
        <w:rPr>
          <w:spacing w:val="-7"/>
          <w:sz w:val="22"/>
          <w:szCs w:val="22"/>
        </w:rPr>
        <w:t xml:space="preserve"> </w:t>
      </w:r>
      <w:r>
        <w:rPr>
          <w:spacing w:val="-3"/>
          <w:sz w:val="22"/>
          <w:szCs w:val="22"/>
        </w:rPr>
        <w:t>with</w:t>
      </w:r>
      <w:r>
        <w:rPr>
          <w:spacing w:val="-9"/>
          <w:sz w:val="22"/>
          <w:szCs w:val="22"/>
        </w:rPr>
        <w:t xml:space="preserve"> </w:t>
      </w:r>
      <w:r>
        <w:rPr>
          <w:spacing w:val="-3"/>
          <w:sz w:val="22"/>
          <w:szCs w:val="22"/>
        </w:rPr>
        <w:t>respect</w:t>
      </w:r>
      <w:r>
        <w:rPr>
          <w:spacing w:val="-8"/>
          <w:sz w:val="22"/>
          <w:szCs w:val="22"/>
        </w:rPr>
        <w:t xml:space="preserve"> </w:t>
      </w:r>
      <w:r>
        <w:rPr>
          <w:sz w:val="22"/>
          <w:szCs w:val="22"/>
        </w:rPr>
        <w:t>to</w:t>
      </w:r>
      <w:r>
        <w:rPr>
          <w:spacing w:val="-4"/>
          <w:sz w:val="22"/>
          <w:szCs w:val="22"/>
        </w:rPr>
        <w:t xml:space="preserve"> replacement</w:t>
      </w:r>
      <w:r>
        <w:rPr>
          <w:spacing w:val="-8"/>
          <w:sz w:val="22"/>
          <w:szCs w:val="22"/>
        </w:rPr>
        <w:t xml:space="preserve"> </w:t>
      </w:r>
      <w:r>
        <w:rPr>
          <w:sz w:val="22"/>
          <w:szCs w:val="22"/>
        </w:rPr>
        <w:t>of</w:t>
      </w:r>
      <w:r>
        <w:rPr>
          <w:spacing w:val="-6"/>
          <w:sz w:val="22"/>
          <w:szCs w:val="22"/>
        </w:rPr>
        <w:t xml:space="preserve"> </w:t>
      </w:r>
      <w:r>
        <w:rPr>
          <w:spacing w:val="-4"/>
          <w:sz w:val="22"/>
          <w:szCs w:val="22"/>
        </w:rPr>
        <w:t>work</w:t>
      </w:r>
      <w:r>
        <w:rPr>
          <w:spacing w:val="-10"/>
          <w:sz w:val="22"/>
          <w:szCs w:val="22"/>
        </w:rPr>
        <w:t xml:space="preserve"> </w:t>
      </w:r>
      <w:r>
        <w:rPr>
          <w:spacing w:val="-3"/>
          <w:sz w:val="22"/>
          <w:szCs w:val="22"/>
        </w:rPr>
        <w:t>damaged</w:t>
      </w:r>
      <w:r>
        <w:rPr>
          <w:spacing w:val="-9"/>
          <w:sz w:val="22"/>
          <w:szCs w:val="22"/>
        </w:rPr>
        <w:t xml:space="preserve"> </w:t>
      </w:r>
      <w:r>
        <w:rPr>
          <w:sz w:val="22"/>
          <w:szCs w:val="22"/>
        </w:rPr>
        <w:t>by</w:t>
      </w:r>
      <w:r>
        <w:rPr>
          <w:spacing w:val="-2"/>
          <w:sz w:val="22"/>
          <w:szCs w:val="22"/>
        </w:rPr>
        <w:t xml:space="preserve"> </w:t>
      </w:r>
      <w:r>
        <w:rPr>
          <w:sz w:val="22"/>
          <w:szCs w:val="22"/>
        </w:rPr>
        <w:t>fire</w:t>
      </w:r>
      <w:r>
        <w:rPr>
          <w:spacing w:val="-2"/>
          <w:sz w:val="22"/>
          <w:szCs w:val="22"/>
        </w:rPr>
        <w:t xml:space="preserve"> </w:t>
      </w:r>
      <w:r>
        <w:rPr>
          <w:sz w:val="22"/>
          <w:szCs w:val="22"/>
        </w:rPr>
        <w:t>or</w:t>
      </w:r>
      <w:r>
        <w:rPr>
          <w:spacing w:val="-1"/>
          <w:sz w:val="22"/>
          <w:szCs w:val="22"/>
        </w:rPr>
        <w:t xml:space="preserve"> </w:t>
      </w:r>
      <w:r>
        <w:rPr>
          <w:sz w:val="22"/>
          <w:szCs w:val="22"/>
        </w:rPr>
        <w:t xml:space="preserve">other </w:t>
      </w:r>
      <w:r>
        <w:rPr>
          <w:spacing w:val="-3"/>
          <w:sz w:val="22"/>
          <w:szCs w:val="22"/>
        </w:rPr>
        <w:t xml:space="preserve">casualty </w:t>
      </w:r>
      <w:r>
        <w:rPr>
          <w:spacing w:val="-4"/>
          <w:sz w:val="22"/>
          <w:szCs w:val="22"/>
        </w:rPr>
        <w:t>during</w:t>
      </w:r>
      <w:r>
        <w:rPr>
          <w:spacing w:val="-21"/>
          <w:sz w:val="22"/>
          <w:szCs w:val="22"/>
        </w:rPr>
        <w:t xml:space="preserve"> </w:t>
      </w:r>
      <w:r w:rsidR="000C6E7D">
        <w:rPr>
          <w:spacing w:val="-4"/>
          <w:sz w:val="22"/>
          <w:szCs w:val="22"/>
        </w:rPr>
        <w:t>construction.</w:t>
      </w:r>
    </w:p>
    <w:p w:rsidR="00D923F0" w:rsidRDefault="00D923F0">
      <w:pPr>
        <w:pStyle w:val="BodyText"/>
        <w:kinsoku w:val="0"/>
        <w:overflowPunct w:val="0"/>
        <w:spacing w:before="11"/>
        <w:rPr>
          <w:sz w:val="21"/>
          <w:szCs w:val="21"/>
        </w:rPr>
      </w:pPr>
    </w:p>
    <w:p w:rsidR="00D923F0" w:rsidRDefault="00D923F0">
      <w:pPr>
        <w:pStyle w:val="ListParagraph"/>
        <w:numPr>
          <w:ilvl w:val="2"/>
          <w:numId w:val="6"/>
        </w:numPr>
        <w:tabs>
          <w:tab w:val="left" w:pos="2261"/>
        </w:tabs>
        <w:kinsoku w:val="0"/>
        <w:overflowPunct w:val="0"/>
        <w:ind w:right="930" w:hanging="900"/>
        <w:rPr>
          <w:sz w:val="22"/>
          <w:szCs w:val="22"/>
        </w:rPr>
      </w:pPr>
      <w:r>
        <w:rPr>
          <w:sz w:val="22"/>
          <w:szCs w:val="22"/>
        </w:rPr>
        <w:t>Assisting the Owner in litigation, claims resolution or non-binding mediation arising out of the Designer contract or the construction contract, provided such litigation or claims did not arise due to the fault of the Owner’s Project Manager; and</w:t>
      </w:r>
    </w:p>
    <w:p w:rsidR="00D923F0" w:rsidRDefault="00D923F0">
      <w:pPr>
        <w:pStyle w:val="BodyText"/>
        <w:kinsoku w:val="0"/>
        <w:overflowPunct w:val="0"/>
        <w:spacing w:before="9"/>
        <w:rPr>
          <w:sz w:val="21"/>
          <w:szCs w:val="21"/>
        </w:rPr>
      </w:pPr>
    </w:p>
    <w:p w:rsidR="00D923F0" w:rsidRDefault="00D923F0">
      <w:pPr>
        <w:pStyle w:val="ListParagraph"/>
        <w:numPr>
          <w:ilvl w:val="2"/>
          <w:numId w:val="6"/>
        </w:numPr>
        <w:tabs>
          <w:tab w:val="left" w:pos="2261"/>
        </w:tabs>
        <w:kinsoku w:val="0"/>
        <w:overflowPunct w:val="0"/>
        <w:ind w:right="927" w:hanging="903"/>
        <w:rPr>
          <w:spacing w:val="-4"/>
          <w:sz w:val="22"/>
          <w:szCs w:val="22"/>
        </w:rPr>
      </w:pPr>
      <w:r>
        <w:rPr>
          <w:spacing w:val="-4"/>
          <w:sz w:val="22"/>
          <w:szCs w:val="22"/>
        </w:rPr>
        <w:t xml:space="preserve">Providing </w:t>
      </w:r>
      <w:r>
        <w:rPr>
          <w:sz w:val="22"/>
          <w:szCs w:val="22"/>
        </w:rPr>
        <w:t xml:space="preserve">other </w:t>
      </w:r>
      <w:r>
        <w:rPr>
          <w:spacing w:val="-4"/>
          <w:sz w:val="22"/>
          <w:szCs w:val="22"/>
        </w:rPr>
        <w:t xml:space="preserve">services requested </w:t>
      </w:r>
      <w:r>
        <w:rPr>
          <w:sz w:val="22"/>
          <w:szCs w:val="22"/>
        </w:rPr>
        <w:t xml:space="preserve">by the </w:t>
      </w:r>
      <w:r>
        <w:rPr>
          <w:spacing w:val="-3"/>
          <w:sz w:val="22"/>
          <w:szCs w:val="22"/>
        </w:rPr>
        <w:t xml:space="preserve">Owner </w:t>
      </w:r>
      <w:r>
        <w:rPr>
          <w:sz w:val="22"/>
          <w:szCs w:val="22"/>
        </w:rPr>
        <w:t xml:space="preserve">that are not </w:t>
      </w:r>
      <w:r>
        <w:rPr>
          <w:spacing w:val="-4"/>
          <w:sz w:val="22"/>
          <w:szCs w:val="22"/>
        </w:rPr>
        <w:t xml:space="preserve">included </w:t>
      </w:r>
      <w:r>
        <w:rPr>
          <w:sz w:val="22"/>
          <w:szCs w:val="22"/>
        </w:rPr>
        <w:t xml:space="preserve">as Basic </w:t>
      </w:r>
      <w:r>
        <w:rPr>
          <w:spacing w:val="-3"/>
          <w:sz w:val="22"/>
          <w:szCs w:val="22"/>
        </w:rPr>
        <w:t xml:space="preserve">Services </w:t>
      </w:r>
      <w:r>
        <w:rPr>
          <w:spacing w:val="-4"/>
          <w:sz w:val="22"/>
          <w:szCs w:val="22"/>
        </w:rPr>
        <w:t xml:space="preserve">pursuant </w:t>
      </w:r>
      <w:r>
        <w:rPr>
          <w:sz w:val="22"/>
          <w:szCs w:val="22"/>
        </w:rPr>
        <w:t>to this</w:t>
      </w:r>
      <w:r>
        <w:rPr>
          <w:spacing w:val="-19"/>
          <w:sz w:val="22"/>
          <w:szCs w:val="22"/>
        </w:rPr>
        <w:t xml:space="preserve"> </w:t>
      </w:r>
      <w:r>
        <w:rPr>
          <w:spacing w:val="-4"/>
          <w:sz w:val="22"/>
          <w:szCs w:val="22"/>
        </w:rPr>
        <w:t>Contract.</w:t>
      </w:r>
    </w:p>
    <w:p w:rsidR="00D923F0" w:rsidRDefault="00D923F0">
      <w:pPr>
        <w:pStyle w:val="BodyText"/>
        <w:kinsoku w:val="0"/>
        <w:overflowPunct w:val="0"/>
      </w:pPr>
    </w:p>
    <w:p w:rsidR="00D923F0" w:rsidRDefault="00D923F0">
      <w:pPr>
        <w:pStyle w:val="ListParagraph"/>
        <w:numPr>
          <w:ilvl w:val="1"/>
          <w:numId w:val="6"/>
        </w:numPr>
        <w:tabs>
          <w:tab w:val="left" w:pos="1361"/>
        </w:tabs>
        <w:kinsoku w:val="0"/>
        <w:overflowPunct w:val="0"/>
        <w:ind w:right="924"/>
        <w:rPr>
          <w:sz w:val="22"/>
          <w:szCs w:val="22"/>
        </w:rPr>
      </w:pPr>
      <w:r>
        <w:rPr>
          <w:spacing w:val="-3"/>
          <w:sz w:val="22"/>
          <w:szCs w:val="22"/>
        </w:rPr>
        <w:t xml:space="preserve">Invoices </w:t>
      </w:r>
      <w:r>
        <w:rPr>
          <w:sz w:val="22"/>
          <w:szCs w:val="22"/>
        </w:rPr>
        <w:t xml:space="preserve">for Extra </w:t>
      </w:r>
      <w:r>
        <w:rPr>
          <w:spacing w:val="-4"/>
          <w:sz w:val="22"/>
          <w:szCs w:val="22"/>
        </w:rPr>
        <w:t xml:space="preserve">Services </w:t>
      </w:r>
      <w:r>
        <w:rPr>
          <w:sz w:val="22"/>
          <w:szCs w:val="22"/>
        </w:rPr>
        <w:t xml:space="preserve">shall be </w:t>
      </w:r>
      <w:r>
        <w:rPr>
          <w:spacing w:val="-4"/>
          <w:sz w:val="22"/>
          <w:szCs w:val="22"/>
        </w:rPr>
        <w:t xml:space="preserve">accompanied </w:t>
      </w:r>
      <w:r>
        <w:rPr>
          <w:sz w:val="22"/>
          <w:szCs w:val="22"/>
        </w:rPr>
        <w:t xml:space="preserve">by a </w:t>
      </w:r>
      <w:r>
        <w:rPr>
          <w:spacing w:val="-3"/>
          <w:sz w:val="22"/>
          <w:szCs w:val="22"/>
        </w:rPr>
        <w:t xml:space="preserve">complete </w:t>
      </w:r>
      <w:r>
        <w:rPr>
          <w:spacing w:val="-4"/>
          <w:sz w:val="22"/>
          <w:szCs w:val="22"/>
        </w:rPr>
        <w:t xml:space="preserve">breakdown </w:t>
      </w:r>
      <w:r>
        <w:rPr>
          <w:sz w:val="22"/>
          <w:szCs w:val="22"/>
        </w:rPr>
        <w:t xml:space="preserve">listing the </w:t>
      </w:r>
      <w:r>
        <w:rPr>
          <w:spacing w:val="-4"/>
          <w:sz w:val="22"/>
          <w:szCs w:val="22"/>
        </w:rPr>
        <w:t xml:space="preserve">name, </w:t>
      </w:r>
      <w:r>
        <w:rPr>
          <w:spacing w:val="-3"/>
          <w:sz w:val="22"/>
          <w:szCs w:val="22"/>
        </w:rPr>
        <w:t>payroll</w:t>
      </w:r>
      <w:r>
        <w:rPr>
          <w:spacing w:val="-9"/>
          <w:sz w:val="22"/>
          <w:szCs w:val="22"/>
        </w:rPr>
        <w:t xml:space="preserve"> </w:t>
      </w:r>
      <w:r>
        <w:rPr>
          <w:sz w:val="22"/>
          <w:szCs w:val="22"/>
        </w:rPr>
        <w:t>title,</w:t>
      </w:r>
      <w:r>
        <w:rPr>
          <w:spacing w:val="-5"/>
          <w:sz w:val="22"/>
          <w:szCs w:val="22"/>
        </w:rPr>
        <w:t xml:space="preserve"> </w:t>
      </w:r>
      <w:r>
        <w:rPr>
          <w:spacing w:val="-3"/>
          <w:sz w:val="22"/>
          <w:szCs w:val="22"/>
        </w:rPr>
        <w:t>date,</w:t>
      </w:r>
      <w:r>
        <w:rPr>
          <w:spacing w:val="-8"/>
          <w:sz w:val="22"/>
          <w:szCs w:val="22"/>
        </w:rPr>
        <w:t xml:space="preserve"> </w:t>
      </w:r>
      <w:r>
        <w:rPr>
          <w:spacing w:val="-4"/>
          <w:sz w:val="22"/>
          <w:szCs w:val="22"/>
        </w:rPr>
        <w:t>number</w:t>
      </w:r>
      <w:r>
        <w:rPr>
          <w:spacing w:val="-6"/>
          <w:sz w:val="22"/>
          <w:szCs w:val="22"/>
        </w:rPr>
        <w:t xml:space="preserve"> </w:t>
      </w:r>
      <w:r>
        <w:rPr>
          <w:sz w:val="22"/>
          <w:szCs w:val="22"/>
        </w:rPr>
        <w:t>of</w:t>
      </w:r>
      <w:r>
        <w:rPr>
          <w:spacing w:val="-5"/>
          <w:sz w:val="22"/>
          <w:szCs w:val="22"/>
        </w:rPr>
        <w:t xml:space="preserve"> </w:t>
      </w:r>
      <w:r>
        <w:rPr>
          <w:spacing w:val="-3"/>
          <w:sz w:val="22"/>
          <w:szCs w:val="22"/>
        </w:rPr>
        <w:t>hours</w:t>
      </w:r>
      <w:r>
        <w:rPr>
          <w:spacing w:val="-7"/>
          <w:sz w:val="22"/>
          <w:szCs w:val="22"/>
        </w:rPr>
        <w:t xml:space="preserve"> </w:t>
      </w:r>
      <w:r>
        <w:rPr>
          <w:sz w:val="22"/>
          <w:szCs w:val="22"/>
        </w:rPr>
        <w:t>by</w:t>
      </w:r>
      <w:r>
        <w:rPr>
          <w:spacing w:val="-5"/>
          <w:sz w:val="22"/>
          <w:szCs w:val="22"/>
        </w:rPr>
        <w:t xml:space="preserve"> </w:t>
      </w:r>
      <w:r>
        <w:rPr>
          <w:spacing w:val="-3"/>
          <w:sz w:val="22"/>
          <w:szCs w:val="22"/>
        </w:rPr>
        <w:t>day,</w:t>
      </w:r>
      <w:r>
        <w:rPr>
          <w:spacing w:val="-8"/>
          <w:sz w:val="22"/>
          <w:szCs w:val="22"/>
        </w:rPr>
        <w:t xml:space="preserve"> </w:t>
      </w:r>
      <w:r>
        <w:rPr>
          <w:spacing w:val="-4"/>
          <w:sz w:val="22"/>
          <w:szCs w:val="22"/>
        </w:rPr>
        <w:t>hourly</w:t>
      </w:r>
      <w:r>
        <w:rPr>
          <w:spacing w:val="-7"/>
          <w:sz w:val="22"/>
          <w:szCs w:val="22"/>
        </w:rPr>
        <w:t xml:space="preserve"> </w:t>
      </w:r>
      <w:r>
        <w:rPr>
          <w:sz w:val="22"/>
          <w:szCs w:val="22"/>
        </w:rPr>
        <w:t>rate</w:t>
      </w:r>
      <w:r>
        <w:rPr>
          <w:spacing w:val="-2"/>
          <w:sz w:val="22"/>
          <w:szCs w:val="22"/>
        </w:rPr>
        <w:t xml:space="preserve"> </w:t>
      </w:r>
      <w:r>
        <w:rPr>
          <w:sz w:val="22"/>
          <w:szCs w:val="22"/>
        </w:rPr>
        <w:t>and</w:t>
      </w:r>
      <w:r>
        <w:rPr>
          <w:spacing w:val="-3"/>
          <w:sz w:val="22"/>
          <w:szCs w:val="22"/>
        </w:rPr>
        <w:t xml:space="preserve"> extended</w:t>
      </w:r>
      <w:r>
        <w:rPr>
          <w:spacing w:val="-8"/>
          <w:sz w:val="22"/>
          <w:szCs w:val="22"/>
        </w:rPr>
        <w:t xml:space="preserve"> </w:t>
      </w:r>
      <w:r>
        <w:rPr>
          <w:spacing w:val="-4"/>
          <w:sz w:val="22"/>
          <w:szCs w:val="22"/>
        </w:rPr>
        <w:t>amount,</w:t>
      </w:r>
      <w:r>
        <w:rPr>
          <w:spacing w:val="-8"/>
          <w:sz w:val="22"/>
          <w:szCs w:val="22"/>
        </w:rPr>
        <w:t xml:space="preserve"> </w:t>
      </w:r>
      <w:r>
        <w:rPr>
          <w:sz w:val="22"/>
          <w:szCs w:val="22"/>
        </w:rPr>
        <w:t>per</w:t>
      </w:r>
      <w:r>
        <w:rPr>
          <w:spacing w:val="-2"/>
          <w:sz w:val="22"/>
          <w:szCs w:val="22"/>
        </w:rPr>
        <w:t xml:space="preserve"> </w:t>
      </w:r>
      <w:r>
        <w:rPr>
          <w:spacing w:val="-3"/>
          <w:sz w:val="22"/>
          <w:szCs w:val="22"/>
        </w:rPr>
        <w:t>specified</w:t>
      </w:r>
      <w:r>
        <w:rPr>
          <w:spacing w:val="-10"/>
          <w:sz w:val="22"/>
          <w:szCs w:val="22"/>
        </w:rPr>
        <w:t xml:space="preserve"> </w:t>
      </w:r>
      <w:r>
        <w:rPr>
          <w:sz w:val="22"/>
          <w:szCs w:val="22"/>
        </w:rPr>
        <w:t>task of</w:t>
      </w:r>
      <w:r>
        <w:rPr>
          <w:spacing w:val="-9"/>
          <w:sz w:val="22"/>
          <w:szCs w:val="22"/>
        </w:rPr>
        <w:t xml:space="preserve"> </w:t>
      </w:r>
      <w:r>
        <w:rPr>
          <w:sz w:val="22"/>
          <w:szCs w:val="22"/>
        </w:rPr>
        <w:t>Extra</w:t>
      </w:r>
      <w:r>
        <w:rPr>
          <w:spacing w:val="-11"/>
          <w:sz w:val="22"/>
          <w:szCs w:val="22"/>
        </w:rPr>
        <w:t xml:space="preserve"> </w:t>
      </w:r>
      <w:r>
        <w:rPr>
          <w:spacing w:val="-4"/>
          <w:sz w:val="22"/>
          <w:szCs w:val="22"/>
        </w:rPr>
        <w:t>Services</w:t>
      </w:r>
      <w:r>
        <w:rPr>
          <w:spacing w:val="-16"/>
          <w:sz w:val="22"/>
          <w:szCs w:val="22"/>
        </w:rPr>
        <w:t xml:space="preserve"> </w:t>
      </w:r>
      <w:r>
        <w:rPr>
          <w:spacing w:val="-4"/>
          <w:sz w:val="22"/>
          <w:szCs w:val="22"/>
        </w:rPr>
        <w:t>performed.</w:t>
      </w:r>
      <w:r>
        <w:rPr>
          <w:spacing w:val="-17"/>
          <w:sz w:val="22"/>
          <w:szCs w:val="22"/>
        </w:rPr>
        <w:t xml:space="preserve"> </w:t>
      </w:r>
      <w:r>
        <w:rPr>
          <w:spacing w:val="-3"/>
          <w:sz w:val="22"/>
          <w:szCs w:val="22"/>
        </w:rPr>
        <w:t>Hourly</w:t>
      </w:r>
      <w:r>
        <w:rPr>
          <w:spacing w:val="-16"/>
          <w:sz w:val="22"/>
          <w:szCs w:val="22"/>
        </w:rPr>
        <w:t xml:space="preserve"> </w:t>
      </w:r>
      <w:r>
        <w:rPr>
          <w:sz w:val="22"/>
          <w:szCs w:val="22"/>
        </w:rPr>
        <w:t>rates</w:t>
      </w:r>
      <w:r>
        <w:rPr>
          <w:spacing w:val="-11"/>
          <w:sz w:val="22"/>
          <w:szCs w:val="22"/>
        </w:rPr>
        <w:t xml:space="preserve"> </w:t>
      </w:r>
      <w:r>
        <w:rPr>
          <w:sz w:val="22"/>
          <w:szCs w:val="22"/>
        </w:rPr>
        <w:t>shall</w:t>
      </w:r>
      <w:r>
        <w:rPr>
          <w:spacing w:val="-9"/>
          <w:sz w:val="22"/>
          <w:szCs w:val="22"/>
        </w:rPr>
        <w:t xml:space="preserve"> </w:t>
      </w:r>
      <w:r>
        <w:rPr>
          <w:spacing w:val="-3"/>
          <w:sz w:val="22"/>
          <w:szCs w:val="22"/>
        </w:rPr>
        <w:t>be</w:t>
      </w:r>
      <w:r>
        <w:rPr>
          <w:spacing w:val="-13"/>
          <w:sz w:val="22"/>
          <w:szCs w:val="22"/>
        </w:rPr>
        <w:t xml:space="preserve"> </w:t>
      </w:r>
      <w:r>
        <w:rPr>
          <w:sz w:val="22"/>
          <w:szCs w:val="22"/>
        </w:rPr>
        <w:t>in</w:t>
      </w:r>
      <w:r>
        <w:rPr>
          <w:spacing w:val="-9"/>
          <w:sz w:val="22"/>
          <w:szCs w:val="22"/>
        </w:rPr>
        <w:t xml:space="preserve"> </w:t>
      </w:r>
      <w:r>
        <w:rPr>
          <w:spacing w:val="-4"/>
          <w:sz w:val="22"/>
          <w:szCs w:val="22"/>
        </w:rPr>
        <w:t>accordance</w:t>
      </w:r>
      <w:r>
        <w:rPr>
          <w:spacing w:val="-16"/>
          <w:sz w:val="22"/>
          <w:szCs w:val="22"/>
        </w:rPr>
        <w:t xml:space="preserve"> </w:t>
      </w:r>
      <w:r>
        <w:rPr>
          <w:spacing w:val="-3"/>
          <w:sz w:val="22"/>
          <w:szCs w:val="22"/>
        </w:rPr>
        <w:t>with</w:t>
      </w:r>
      <w:r>
        <w:rPr>
          <w:spacing w:val="-18"/>
          <w:sz w:val="22"/>
          <w:szCs w:val="22"/>
        </w:rPr>
        <w:t xml:space="preserve"> </w:t>
      </w:r>
      <w:r>
        <w:rPr>
          <w:sz w:val="22"/>
          <w:szCs w:val="22"/>
        </w:rPr>
        <w:t>the</w:t>
      </w:r>
      <w:r>
        <w:rPr>
          <w:spacing w:val="-8"/>
          <w:sz w:val="22"/>
          <w:szCs w:val="22"/>
        </w:rPr>
        <w:t xml:space="preserve"> </w:t>
      </w:r>
      <w:r>
        <w:rPr>
          <w:spacing w:val="-4"/>
          <w:sz w:val="22"/>
          <w:szCs w:val="22"/>
        </w:rPr>
        <w:t>Hourly</w:t>
      </w:r>
      <w:r>
        <w:rPr>
          <w:spacing w:val="-13"/>
          <w:sz w:val="22"/>
          <w:szCs w:val="22"/>
        </w:rPr>
        <w:t xml:space="preserve"> </w:t>
      </w:r>
      <w:r>
        <w:rPr>
          <w:sz w:val="22"/>
          <w:szCs w:val="22"/>
        </w:rPr>
        <w:t>Rate</w:t>
      </w:r>
      <w:r>
        <w:rPr>
          <w:spacing w:val="-11"/>
          <w:sz w:val="22"/>
          <w:szCs w:val="22"/>
        </w:rPr>
        <w:t xml:space="preserve"> </w:t>
      </w:r>
      <w:r>
        <w:rPr>
          <w:spacing w:val="-4"/>
          <w:sz w:val="22"/>
          <w:szCs w:val="22"/>
        </w:rPr>
        <w:t xml:space="preserve">Schedule </w:t>
      </w:r>
      <w:r>
        <w:rPr>
          <w:sz w:val="22"/>
          <w:szCs w:val="22"/>
        </w:rPr>
        <w:t xml:space="preserve">in </w:t>
      </w:r>
      <w:r>
        <w:rPr>
          <w:spacing w:val="-4"/>
          <w:sz w:val="22"/>
          <w:szCs w:val="22"/>
        </w:rPr>
        <w:t>Attachment</w:t>
      </w:r>
      <w:r>
        <w:rPr>
          <w:spacing w:val="-14"/>
          <w:sz w:val="22"/>
          <w:szCs w:val="22"/>
        </w:rPr>
        <w:t xml:space="preserve"> </w:t>
      </w:r>
      <w:r>
        <w:rPr>
          <w:sz w:val="22"/>
          <w:szCs w:val="22"/>
        </w:rPr>
        <w:t>A.</w:t>
      </w:r>
    </w:p>
    <w:p w:rsidR="00D923F0" w:rsidRDefault="00D923F0">
      <w:pPr>
        <w:pStyle w:val="BodyText"/>
        <w:kinsoku w:val="0"/>
        <w:overflowPunct w:val="0"/>
        <w:spacing w:before="5"/>
      </w:pPr>
    </w:p>
    <w:p w:rsidR="00D923F0" w:rsidRDefault="00D923F0">
      <w:pPr>
        <w:pStyle w:val="Heading2"/>
        <w:kinsoku w:val="0"/>
        <w:overflowPunct w:val="0"/>
        <w:rPr>
          <w:u w:val="none"/>
        </w:rPr>
      </w:pPr>
      <w:bookmarkStart w:id="8" w:name="_bookmark9"/>
      <w:bookmarkEnd w:id="8"/>
      <w:r>
        <w:rPr>
          <w:u w:val="thick"/>
        </w:rPr>
        <w:t>ARTICLE 10: REIMBURSABLE EXPENSES</w:t>
      </w:r>
    </w:p>
    <w:p w:rsidR="00D923F0" w:rsidRDefault="00D923F0">
      <w:pPr>
        <w:pStyle w:val="BodyText"/>
        <w:kinsoku w:val="0"/>
        <w:overflowPunct w:val="0"/>
        <w:spacing w:before="7"/>
        <w:rPr>
          <w:b/>
          <w:bCs/>
          <w:sz w:val="13"/>
          <w:szCs w:val="13"/>
        </w:rPr>
      </w:pPr>
    </w:p>
    <w:p w:rsidR="00D923F0" w:rsidRDefault="00D923F0">
      <w:pPr>
        <w:pStyle w:val="ListParagraph"/>
        <w:numPr>
          <w:ilvl w:val="1"/>
          <w:numId w:val="5"/>
        </w:numPr>
        <w:tabs>
          <w:tab w:val="left" w:pos="1361"/>
        </w:tabs>
        <w:kinsoku w:val="0"/>
        <w:overflowPunct w:val="0"/>
        <w:spacing w:before="92"/>
        <w:ind w:right="922"/>
        <w:rPr>
          <w:spacing w:val="-4"/>
          <w:sz w:val="22"/>
          <w:szCs w:val="22"/>
        </w:rPr>
      </w:pPr>
      <w:r>
        <w:rPr>
          <w:sz w:val="22"/>
          <w:szCs w:val="22"/>
        </w:rPr>
        <w:t xml:space="preserve">For </w:t>
      </w:r>
      <w:r>
        <w:rPr>
          <w:spacing w:val="-4"/>
          <w:sz w:val="22"/>
          <w:szCs w:val="22"/>
        </w:rPr>
        <w:t xml:space="preserve">coordination </w:t>
      </w:r>
      <w:r>
        <w:rPr>
          <w:sz w:val="22"/>
          <w:szCs w:val="22"/>
        </w:rPr>
        <w:t xml:space="preserve">and </w:t>
      </w:r>
      <w:r>
        <w:rPr>
          <w:spacing w:val="-4"/>
          <w:sz w:val="22"/>
          <w:szCs w:val="22"/>
        </w:rPr>
        <w:t xml:space="preserve">responsibility </w:t>
      </w:r>
      <w:r>
        <w:rPr>
          <w:sz w:val="22"/>
          <w:szCs w:val="22"/>
        </w:rPr>
        <w:t xml:space="preserve">for the </w:t>
      </w:r>
      <w:r>
        <w:rPr>
          <w:spacing w:val="-4"/>
          <w:sz w:val="22"/>
          <w:szCs w:val="22"/>
        </w:rPr>
        <w:t xml:space="preserve">work </w:t>
      </w:r>
      <w:r>
        <w:rPr>
          <w:sz w:val="22"/>
          <w:szCs w:val="22"/>
        </w:rPr>
        <w:t xml:space="preserve">described in the </w:t>
      </w:r>
      <w:r>
        <w:rPr>
          <w:spacing w:val="-4"/>
          <w:sz w:val="22"/>
          <w:szCs w:val="22"/>
        </w:rPr>
        <w:t xml:space="preserve">following paragraphs 10.1.1 </w:t>
      </w:r>
      <w:r>
        <w:rPr>
          <w:sz w:val="22"/>
          <w:szCs w:val="22"/>
        </w:rPr>
        <w:t xml:space="preserve">and </w:t>
      </w:r>
      <w:r>
        <w:rPr>
          <w:spacing w:val="-4"/>
          <w:sz w:val="22"/>
          <w:szCs w:val="22"/>
        </w:rPr>
        <w:t xml:space="preserve">10.1.2, </w:t>
      </w:r>
      <w:r>
        <w:rPr>
          <w:sz w:val="22"/>
          <w:szCs w:val="22"/>
        </w:rPr>
        <w:t xml:space="preserve">the </w:t>
      </w:r>
      <w:r>
        <w:rPr>
          <w:spacing w:val="-4"/>
          <w:sz w:val="22"/>
          <w:szCs w:val="22"/>
        </w:rPr>
        <w:t xml:space="preserve">Owner’s </w:t>
      </w:r>
      <w:r>
        <w:rPr>
          <w:sz w:val="22"/>
          <w:szCs w:val="22"/>
        </w:rPr>
        <w:t xml:space="preserve">Project </w:t>
      </w:r>
      <w:r>
        <w:rPr>
          <w:spacing w:val="-4"/>
          <w:sz w:val="22"/>
          <w:szCs w:val="22"/>
        </w:rPr>
        <w:t xml:space="preserve">Manager shall </w:t>
      </w:r>
      <w:r>
        <w:rPr>
          <w:sz w:val="22"/>
          <w:szCs w:val="22"/>
        </w:rPr>
        <w:t xml:space="preserve">be </w:t>
      </w:r>
      <w:r>
        <w:rPr>
          <w:spacing w:val="-4"/>
          <w:sz w:val="22"/>
          <w:szCs w:val="22"/>
        </w:rPr>
        <w:t xml:space="preserve">reimbursed </w:t>
      </w:r>
      <w:r>
        <w:rPr>
          <w:sz w:val="22"/>
          <w:szCs w:val="22"/>
        </w:rPr>
        <w:t xml:space="preserve">its </w:t>
      </w:r>
      <w:r>
        <w:rPr>
          <w:spacing w:val="-4"/>
          <w:sz w:val="22"/>
          <w:szCs w:val="22"/>
        </w:rPr>
        <w:t xml:space="preserve">actual </w:t>
      </w:r>
      <w:r>
        <w:rPr>
          <w:spacing w:val="-3"/>
          <w:sz w:val="22"/>
          <w:szCs w:val="22"/>
        </w:rPr>
        <w:t xml:space="preserve">costs </w:t>
      </w:r>
      <w:r>
        <w:rPr>
          <w:sz w:val="22"/>
          <w:szCs w:val="22"/>
        </w:rPr>
        <w:t xml:space="preserve">and </w:t>
      </w:r>
      <w:r>
        <w:rPr>
          <w:spacing w:val="-3"/>
          <w:sz w:val="22"/>
          <w:szCs w:val="22"/>
        </w:rPr>
        <w:t xml:space="preserve">those </w:t>
      </w:r>
      <w:r>
        <w:rPr>
          <w:sz w:val="22"/>
          <w:szCs w:val="22"/>
        </w:rPr>
        <w:t xml:space="preserve">of its </w:t>
      </w:r>
      <w:r>
        <w:rPr>
          <w:spacing w:val="-4"/>
          <w:sz w:val="22"/>
          <w:szCs w:val="22"/>
        </w:rPr>
        <w:t xml:space="preserve">Subconsultants, supported </w:t>
      </w:r>
      <w:r>
        <w:rPr>
          <w:spacing w:val="-3"/>
          <w:sz w:val="22"/>
          <w:szCs w:val="22"/>
        </w:rPr>
        <w:t xml:space="preserve">by </w:t>
      </w:r>
      <w:r>
        <w:rPr>
          <w:sz w:val="22"/>
          <w:szCs w:val="22"/>
        </w:rPr>
        <w:t xml:space="preserve">invoices or </w:t>
      </w:r>
      <w:r>
        <w:rPr>
          <w:spacing w:val="-3"/>
          <w:sz w:val="22"/>
          <w:szCs w:val="22"/>
        </w:rPr>
        <w:t xml:space="preserve">receipts, plus </w:t>
      </w:r>
      <w:r>
        <w:rPr>
          <w:sz w:val="22"/>
          <w:szCs w:val="22"/>
        </w:rPr>
        <w:t xml:space="preserve">10%. The </w:t>
      </w:r>
      <w:r>
        <w:rPr>
          <w:spacing w:val="-4"/>
          <w:sz w:val="22"/>
          <w:szCs w:val="22"/>
        </w:rPr>
        <w:t xml:space="preserve">following </w:t>
      </w:r>
      <w:r>
        <w:rPr>
          <w:sz w:val="22"/>
          <w:szCs w:val="22"/>
        </w:rPr>
        <w:t xml:space="preserve">are </w:t>
      </w:r>
      <w:r>
        <w:rPr>
          <w:spacing w:val="-4"/>
          <w:sz w:val="22"/>
          <w:szCs w:val="22"/>
        </w:rPr>
        <w:t>reimbursable expenses:</w:t>
      </w:r>
    </w:p>
    <w:p w:rsidR="00D923F0" w:rsidRDefault="00D923F0">
      <w:pPr>
        <w:pStyle w:val="BodyText"/>
        <w:kinsoku w:val="0"/>
        <w:overflowPunct w:val="0"/>
      </w:pPr>
    </w:p>
    <w:p w:rsidR="00D923F0" w:rsidRDefault="00D923F0">
      <w:pPr>
        <w:pStyle w:val="ListParagraph"/>
        <w:numPr>
          <w:ilvl w:val="2"/>
          <w:numId w:val="5"/>
        </w:numPr>
        <w:tabs>
          <w:tab w:val="left" w:pos="2261"/>
        </w:tabs>
        <w:kinsoku w:val="0"/>
        <w:overflowPunct w:val="0"/>
        <w:ind w:right="1017"/>
        <w:jc w:val="left"/>
        <w:rPr>
          <w:spacing w:val="-4"/>
          <w:sz w:val="22"/>
          <w:szCs w:val="22"/>
        </w:rPr>
      </w:pPr>
      <w:r>
        <w:rPr>
          <w:sz w:val="22"/>
          <w:szCs w:val="22"/>
        </w:rPr>
        <w:t>Certain</w:t>
      </w:r>
      <w:r>
        <w:rPr>
          <w:spacing w:val="-4"/>
          <w:sz w:val="22"/>
          <w:szCs w:val="22"/>
        </w:rPr>
        <w:t xml:space="preserve"> </w:t>
      </w:r>
      <w:r>
        <w:rPr>
          <w:sz w:val="22"/>
          <w:szCs w:val="22"/>
        </w:rPr>
        <w:t>out</w:t>
      </w:r>
      <w:r>
        <w:rPr>
          <w:spacing w:val="-4"/>
          <w:sz w:val="22"/>
          <w:szCs w:val="22"/>
        </w:rPr>
        <w:t xml:space="preserve"> </w:t>
      </w:r>
      <w:r>
        <w:rPr>
          <w:spacing w:val="-3"/>
          <w:sz w:val="22"/>
          <w:szCs w:val="22"/>
        </w:rPr>
        <w:t>of</w:t>
      </w:r>
      <w:r>
        <w:rPr>
          <w:spacing w:val="-5"/>
          <w:sz w:val="22"/>
          <w:szCs w:val="22"/>
        </w:rPr>
        <w:t xml:space="preserve"> </w:t>
      </w:r>
      <w:r>
        <w:rPr>
          <w:spacing w:val="-4"/>
          <w:sz w:val="22"/>
          <w:szCs w:val="22"/>
        </w:rPr>
        <w:t>pocket</w:t>
      </w:r>
      <w:r>
        <w:rPr>
          <w:spacing w:val="-7"/>
          <w:sz w:val="22"/>
          <w:szCs w:val="22"/>
        </w:rPr>
        <w:t xml:space="preserve"> </w:t>
      </w:r>
      <w:r>
        <w:rPr>
          <w:spacing w:val="-4"/>
          <w:sz w:val="22"/>
          <w:szCs w:val="22"/>
        </w:rPr>
        <w:t>expenses</w:t>
      </w:r>
      <w:r>
        <w:rPr>
          <w:spacing w:val="-6"/>
          <w:sz w:val="22"/>
          <w:szCs w:val="22"/>
        </w:rPr>
        <w:t xml:space="preserve"> </w:t>
      </w:r>
      <w:r>
        <w:rPr>
          <w:sz w:val="22"/>
          <w:szCs w:val="22"/>
        </w:rPr>
        <w:t>paid</w:t>
      </w:r>
      <w:r>
        <w:rPr>
          <w:spacing w:val="-5"/>
          <w:sz w:val="22"/>
          <w:szCs w:val="22"/>
        </w:rPr>
        <w:t xml:space="preserve"> </w:t>
      </w:r>
      <w:r>
        <w:rPr>
          <w:sz w:val="22"/>
          <w:szCs w:val="22"/>
        </w:rPr>
        <w:t>by</w:t>
      </w:r>
      <w:r>
        <w:rPr>
          <w:spacing w:val="-10"/>
          <w:sz w:val="22"/>
          <w:szCs w:val="22"/>
        </w:rPr>
        <w:t xml:space="preserve"> </w:t>
      </w:r>
      <w:r>
        <w:rPr>
          <w:sz w:val="22"/>
          <w:szCs w:val="22"/>
        </w:rPr>
        <w:t>the</w:t>
      </w:r>
      <w:r>
        <w:rPr>
          <w:spacing w:val="-5"/>
          <w:sz w:val="22"/>
          <w:szCs w:val="22"/>
        </w:rPr>
        <w:t xml:space="preserve"> </w:t>
      </w:r>
      <w:r>
        <w:rPr>
          <w:spacing w:val="-4"/>
          <w:sz w:val="22"/>
          <w:szCs w:val="22"/>
        </w:rPr>
        <w:t>Owner’s</w:t>
      </w:r>
      <w:r>
        <w:rPr>
          <w:spacing w:val="-8"/>
          <w:sz w:val="22"/>
          <w:szCs w:val="22"/>
        </w:rPr>
        <w:t xml:space="preserve"> </w:t>
      </w:r>
      <w:r>
        <w:rPr>
          <w:sz w:val="22"/>
          <w:szCs w:val="22"/>
        </w:rPr>
        <w:t>Project</w:t>
      </w:r>
      <w:r>
        <w:rPr>
          <w:spacing w:val="-3"/>
          <w:sz w:val="22"/>
          <w:szCs w:val="22"/>
        </w:rPr>
        <w:t xml:space="preserve"> Manager</w:t>
      </w:r>
      <w:r>
        <w:rPr>
          <w:spacing w:val="-6"/>
          <w:sz w:val="22"/>
          <w:szCs w:val="22"/>
        </w:rPr>
        <w:t xml:space="preserve"> </w:t>
      </w:r>
      <w:r>
        <w:rPr>
          <w:sz w:val="22"/>
          <w:szCs w:val="22"/>
        </w:rPr>
        <w:t>such</w:t>
      </w:r>
      <w:r>
        <w:rPr>
          <w:spacing w:val="-8"/>
          <w:sz w:val="22"/>
          <w:szCs w:val="22"/>
        </w:rPr>
        <w:t xml:space="preserve"> </w:t>
      </w:r>
      <w:r>
        <w:rPr>
          <w:sz w:val="22"/>
          <w:szCs w:val="22"/>
        </w:rPr>
        <w:t>as</w:t>
      </w:r>
      <w:r>
        <w:rPr>
          <w:spacing w:val="-5"/>
          <w:sz w:val="22"/>
          <w:szCs w:val="22"/>
        </w:rPr>
        <w:t xml:space="preserve"> </w:t>
      </w:r>
      <w:r>
        <w:rPr>
          <w:spacing w:val="-3"/>
          <w:sz w:val="22"/>
          <w:szCs w:val="22"/>
        </w:rPr>
        <w:t xml:space="preserve">filing </w:t>
      </w:r>
      <w:r>
        <w:rPr>
          <w:sz w:val="22"/>
          <w:szCs w:val="22"/>
        </w:rPr>
        <w:t xml:space="preserve">fees, and </w:t>
      </w:r>
      <w:r>
        <w:rPr>
          <w:spacing w:val="-3"/>
          <w:sz w:val="22"/>
          <w:szCs w:val="22"/>
        </w:rPr>
        <w:t xml:space="preserve">permit </w:t>
      </w:r>
      <w:r>
        <w:rPr>
          <w:sz w:val="22"/>
          <w:szCs w:val="22"/>
        </w:rPr>
        <w:t xml:space="preserve">fees </w:t>
      </w:r>
      <w:r>
        <w:rPr>
          <w:spacing w:val="-3"/>
          <w:sz w:val="22"/>
          <w:szCs w:val="22"/>
        </w:rPr>
        <w:t xml:space="preserve">that are </w:t>
      </w:r>
      <w:r>
        <w:rPr>
          <w:spacing w:val="-4"/>
          <w:sz w:val="22"/>
          <w:szCs w:val="22"/>
        </w:rPr>
        <w:t xml:space="preserve">normally </w:t>
      </w:r>
      <w:r>
        <w:rPr>
          <w:sz w:val="22"/>
          <w:szCs w:val="22"/>
        </w:rPr>
        <w:t xml:space="preserve">paid by the Owner; </w:t>
      </w:r>
      <w:r>
        <w:rPr>
          <w:spacing w:val="-4"/>
          <w:sz w:val="22"/>
          <w:szCs w:val="22"/>
        </w:rPr>
        <w:t xml:space="preserve">travel </w:t>
      </w:r>
      <w:r>
        <w:rPr>
          <w:sz w:val="22"/>
          <w:szCs w:val="22"/>
        </w:rPr>
        <w:t xml:space="preserve">to </w:t>
      </w:r>
      <w:r>
        <w:rPr>
          <w:spacing w:val="-4"/>
          <w:sz w:val="22"/>
          <w:szCs w:val="22"/>
        </w:rPr>
        <w:t xml:space="preserve">fabrication </w:t>
      </w:r>
      <w:r>
        <w:rPr>
          <w:sz w:val="22"/>
          <w:szCs w:val="22"/>
        </w:rPr>
        <w:t xml:space="preserve">or </w:t>
      </w:r>
      <w:r>
        <w:rPr>
          <w:spacing w:val="-4"/>
          <w:sz w:val="22"/>
          <w:szCs w:val="22"/>
        </w:rPr>
        <w:t xml:space="preserve">manufacturing locations </w:t>
      </w:r>
      <w:r>
        <w:rPr>
          <w:sz w:val="22"/>
          <w:szCs w:val="22"/>
        </w:rPr>
        <w:t xml:space="preserve">to </w:t>
      </w:r>
      <w:r>
        <w:rPr>
          <w:spacing w:val="-3"/>
          <w:sz w:val="22"/>
          <w:szCs w:val="22"/>
        </w:rPr>
        <w:t xml:space="preserve">identify </w:t>
      </w:r>
      <w:r>
        <w:rPr>
          <w:spacing w:val="-4"/>
          <w:sz w:val="22"/>
          <w:szCs w:val="22"/>
        </w:rPr>
        <w:t xml:space="preserve">completed, identified, </w:t>
      </w:r>
      <w:r>
        <w:rPr>
          <w:sz w:val="22"/>
          <w:szCs w:val="22"/>
        </w:rPr>
        <w:t xml:space="preserve">and stored </w:t>
      </w:r>
      <w:r>
        <w:rPr>
          <w:spacing w:val="-4"/>
          <w:sz w:val="22"/>
          <w:szCs w:val="22"/>
        </w:rPr>
        <w:t xml:space="preserve">materials </w:t>
      </w:r>
      <w:r>
        <w:rPr>
          <w:spacing w:val="-3"/>
          <w:sz w:val="22"/>
          <w:szCs w:val="22"/>
        </w:rPr>
        <w:t xml:space="preserve">or </w:t>
      </w:r>
      <w:r>
        <w:rPr>
          <w:spacing w:val="-4"/>
          <w:sz w:val="22"/>
          <w:szCs w:val="22"/>
        </w:rPr>
        <w:t xml:space="preserve">equipment specifically </w:t>
      </w:r>
      <w:r>
        <w:rPr>
          <w:sz w:val="22"/>
          <w:szCs w:val="22"/>
        </w:rPr>
        <w:t xml:space="preserve">for </w:t>
      </w:r>
      <w:r>
        <w:rPr>
          <w:spacing w:val="-3"/>
          <w:sz w:val="22"/>
          <w:szCs w:val="22"/>
        </w:rPr>
        <w:t xml:space="preserve">the </w:t>
      </w:r>
      <w:r>
        <w:rPr>
          <w:spacing w:val="-4"/>
          <w:sz w:val="22"/>
          <w:szCs w:val="22"/>
        </w:rPr>
        <w:t xml:space="preserve">Project; </w:t>
      </w:r>
      <w:r>
        <w:rPr>
          <w:spacing w:val="-3"/>
          <w:sz w:val="22"/>
          <w:szCs w:val="22"/>
        </w:rPr>
        <w:t xml:space="preserve">field </w:t>
      </w:r>
      <w:r>
        <w:rPr>
          <w:spacing w:val="-4"/>
          <w:sz w:val="22"/>
          <w:szCs w:val="22"/>
        </w:rPr>
        <w:t>office</w:t>
      </w:r>
      <w:r>
        <w:rPr>
          <w:spacing w:val="-20"/>
          <w:sz w:val="22"/>
          <w:szCs w:val="22"/>
        </w:rPr>
        <w:t xml:space="preserve"> </w:t>
      </w:r>
      <w:r>
        <w:rPr>
          <w:spacing w:val="-4"/>
          <w:sz w:val="22"/>
          <w:szCs w:val="22"/>
        </w:rPr>
        <w:t>furnishings.</w:t>
      </w:r>
    </w:p>
    <w:p w:rsidR="00D923F0" w:rsidRDefault="00D923F0">
      <w:pPr>
        <w:pStyle w:val="BodyText"/>
        <w:kinsoku w:val="0"/>
        <w:overflowPunct w:val="0"/>
      </w:pPr>
    </w:p>
    <w:p w:rsidR="00D923F0" w:rsidRDefault="00D923F0">
      <w:pPr>
        <w:pStyle w:val="ListParagraph"/>
        <w:numPr>
          <w:ilvl w:val="2"/>
          <w:numId w:val="5"/>
        </w:numPr>
        <w:tabs>
          <w:tab w:val="left" w:pos="2261"/>
        </w:tabs>
        <w:kinsoku w:val="0"/>
        <w:overflowPunct w:val="0"/>
        <w:ind w:right="1156"/>
        <w:jc w:val="left"/>
        <w:rPr>
          <w:spacing w:val="-4"/>
          <w:sz w:val="22"/>
          <w:szCs w:val="22"/>
        </w:rPr>
      </w:pPr>
      <w:r>
        <w:rPr>
          <w:spacing w:val="-3"/>
          <w:sz w:val="22"/>
          <w:szCs w:val="22"/>
        </w:rPr>
        <w:t>Any</w:t>
      </w:r>
      <w:r>
        <w:rPr>
          <w:spacing w:val="-10"/>
          <w:sz w:val="22"/>
          <w:szCs w:val="22"/>
        </w:rPr>
        <w:t xml:space="preserve"> </w:t>
      </w:r>
      <w:r>
        <w:rPr>
          <w:sz w:val="22"/>
          <w:szCs w:val="22"/>
        </w:rPr>
        <w:t>other</w:t>
      </w:r>
      <w:r>
        <w:rPr>
          <w:spacing w:val="-4"/>
          <w:sz w:val="22"/>
          <w:szCs w:val="22"/>
        </w:rPr>
        <w:t xml:space="preserve"> </w:t>
      </w:r>
      <w:r>
        <w:rPr>
          <w:sz w:val="22"/>
          <w:szCs w:val="22"/>
        </w:rPr>
        <w:t>specially</w:t>
      </w:r>
      <w:r>
        <w:rPr>
          <w:spacing w:val="-6"/>
          <w:sz w:val="22"/>
          <w:szCs w:val="22"/>
        </w:rPr>
        <w:t xml:space="preserve"> </w:t>
      </w:r>
      <w:r>
        <w:rPr>
          <w:spacing w:val="-4"/>
          <w:sz w:val="22"/>
          <w:szCs w:val="22"/>
        </w:rPr>
        <w:t>authorized</w:t>
      </w:r>
      <w:r>
        <w:rPr>
          <w:spacing w:val="-10"/>
          <w:sz w:val="22"/>
          <w:szCs w:val="22"/>
        </w:rPr>
        <w:t xml:space="preserve"> </w:t>
      </w:r>
      <w:r>
        <w:rPr>
          <w:spacing w:val="-4"/>
          <w:sz w:val="22"/>
          <w:szCs w:val="22"/>
        </w:rPr>
        <w:t>reimbursement</w:t>
      </w:r>
      <w:r>
        <w:rPr>
          <w:spacing w:val="-6"/>
          <w:sz w:val="22"/>
          <w:szCs w:val="22"/>
        </w:rPr>
        <w:t xml:space="preserve"> </w:t>
      </w:r>
      <w:r>
        <w:rPr>
          <w:spacing w:val="-3"/>
          <w:sz w:val="22"/>
          <w:szCs w:val="22"/>
        </w:rPr>
        <w:t>deemed</w:t>
      </w:r>
      <w:r>
        <w:rPr>
          <w:spacing w:val="-10"/>
          <w:sz w:val="22"/>
          <w:szCs w:val="22"/>
        </w:rPr>
        <w:t xml:space="preserve"> </w:t>
      </w:r>
      <w:r>
        <w:rPr>
          <w:sz w:val="22"/>
          <w:szCs w:val="22"/>
        </w:rPr>
        <w:t>essential</w:t>
      </w:r>
      <w:r>
        <w:rPr>
          <w:spacing w:val="-3"/>
          <w:sz w:val="22"/>
          <w:szCs w:val="22"/>
        </w:rPr>
        <w:t xml:space="preserve"> </w:t>
      </w:r>
      <w:r>
        <w:rPr>
          <w:sz w:val="22"/>
          <w:szCs w:val="22"/>
        </w:rPr>
        <w:t>by</w:t>
      </w:r>
      <w:r>
        <w:rPr>
          <w:spacing w:val="-8"/>
          <w:sz w:val="22"/>
          <w:szCs w:val="22"/>
        </w:rPr>
        <w:t xml:space="preserve"> </w:t>
      </w:r>
      <w:r>
        <w:rPr>
          <w:sz w:val="22"/>
          <w:szCs w:val="22"/>
        </w:rPr>
        <w:t>the</w:t>
      </w:r>
      <w:r>
        <w:rPr>
          <w:spacing w:val="-3"/>
          <w:sz w:val="22"/>
          <w:szCs w:val="22"/>
        </w:rPr>
        <w:t xml:space="preserve"> </w:t>
      </w:r>
      <w:r>
        <w:rPr>
          <w:spacing w:val="-4"/>
          <w:sz w:val="22"/>
          <w:szCs w:val="22"/>
        </w:rPr>
        <w:t>Owner,</w:t>
      </w:r>
      <w:r>
        <w:rPr>
          <w:spacing w:val="-10"/>
          <w:sz w:val="22"/>
          <w:szCs w:val="22"/>
        </w:rPr>
        <w:t xml:space="preserve"> </w:t>
      </w:r>
      <w:r>
        <w:rPr>
          <w:sz w:val="22"/>
          <w:szCs w:val="22"/>
        </w:rPr>
        <w:t xml:space="preserve">in the </w:t>
      </w:r>
      <w:r>
        <w:rPr>
          <w:spacing w:val="-4"/>
          <w:sz w:val="22"/>
          <w:szCs w:val="22"/>
        </w:rPr>
        <w:t xml:space="preserve">Owner’s </w:t>
      </w:r>
      <w:r>
        <w:rPr>
          <w:sz w:val="22"/>
          <w:szCs w:val="22"/>
        </w:rPr>
        <w:t xml:space="preserve">sole </w:t>
      </w:r>
      <w:r>
        <w:rPr>
          <w:spacing w:val="-4"/>
          <w:sz w:val="22"/>
          <w:szCs w:val="22"/>
        </w:rPr>
        <w:t xml:space="preserve">discretion, </w:t>
      </w:r>
      <w:r>
        <w:rPr>
          <w:sz w:val="22"/>
          <w:szCs w:val="22"/>
        </w:rPr>
        <w:t>in</w:t>
      </w:r>
      <w:r>
        <w:rPr>
          <w:spacing w:val="-24"/>
          <w:sz w:val="22"/>
          <w:szCs w:val="22"/>
        </w:rPr>
        <w:t xml:space="preserve"> </w:t>
      </w:r>
      <w:r>
        <w:rPr>
          <w:spacing w:val="-4"/>
          <w:sz w:val="22"/>
          <w:szCs w:val="22"/>
        </w:rPr>
        <w:t>writing.</w:t>
      </w:r>
    </w:p>
    <w:p w:rsidR="00D923F0" w:rsidRDefault="00D923F0">
      <w:pPr>
        <w:pStyle w:val="BodyText"/>
        <w:kinsoku w:val="0"/>
        <w:overflowPunct w:val="0"/>
        <w:spacing w:before="2"/>
      </w:pPr>
    </w:p>
    <w:p w:rsidR="00D923F0" w:rsidRDefault="00D923F0">
      <w:pPr>
        <w:pStyle w:val="ListParagraph"/>
        <w:numPr>
          <w:ilvl w:val="1"/>
          <w:numId w:val="5"/>
        </w:numPr>
        <w:tabs>
          <w:tab w:val="left" w:pos="1361"/>
        </w:tabs>
        <w:kinsoku w:val="0"/>
        <w:overflowPunct w:val="0"/>
        <w:ind w:right="1282"/>
        <w:jc w:val="left"/>
        <w:rPr>
          <w:spacing w:val="-4"/>
          <w:sz w:val="22"/>
          <w:szCs w:val="22"/>
        </w:rPr>
      </w:pPr>
      <w:r>
        <w:rPr>
          <w:spacing w:val="-4"/>
          <w:sz w:val="22"/>
          <w:szCs w:val="22"/>
        </w:rPr>
        <w:t xml:space="preserve">Non-Reimbursable Items: </w:t>
      </w:r>
      <w:r>
        <w:rPr>
          <w:sz w:val="22"/>
          <w:szCs w:val="22"/>
        </w:rPr>
        <w:t xml:space="preserve">The </w:t>
      </w:r>
      <w:r>
        <w:rPr>
          <w:spacing w:val="-3"/>
          <w:sz w:val="22"/>
          <w:szCs w:val="22"/>
        </w:rPr>
        <w:t xml:space="preserve">Owner </w:t>
      </w:r>
      <w:r>
        <w:rPr>
          <w:spacing w:val="-4"/>
          <w:sz w:val="22"/>
          <w:szCs w:val="22"/>
        </w:rPr>
        <w:t xml:space="preserve">shall </w:t>
      </w:r>
      <w:r>
        <w:rPr>
          <w:sz w:val="22"/>
          <w:szCs w:val="22"/>
        </w:rPr>
        <w:t xml:space="preserve">not </w:t>
      </w:r>
      <w:r>
        <w:rPr>
          <w:spacing w:val="-4"/>
          <w:sz w:val="22"/>
          <w:szCs w:val="22"/>
        </w:rPr>
        <w:t xml:space="preserve">reimburse </w:t>
      </w:r>
      <w:r>
        <w:rPr>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z w:val="22"/>
          <w:szCs w:val="22"/>
        </w:rPr>
        <w:t xml:space="preserve">or its </w:t>
      </w:r>
      <w:r>
        <w:rPr>
          <w:spacing w:val="-4"/>
          <w:sz w:val="22"/>
          <w:szCs w:val="22"/>
        </w:rPr>
        <w:t xml:space="preserve">Subconsultants </w:t>
      </w:r>
      <w:r>
        <w:rPr>
          <w:sz w:val="22"/>
          <w:szCs w:val="22"/>
        </w:rPr>
        <w:t xml:space="preserve">for </w:t>
      </w:r>
      <w:r>
        <w:rPr>
          <w:spacing w:val="-4"/>
          <w:sz w:val="22"/>
          <w:szCs w:val="22"/>
        </w:rPr>
        <w:t xml:space="preserve">travel </w:t>
      </w:r>
      <w:r>
        <w:rPr>
          <w:spacing w:val="-3"/>
          <w:sz w:val="22"/>
          <w:szCs w:val="22"/>
        </w:rPr>
        <w:t xml:space="preserve">expenses, </w:t>
      </w:r>
      <w:r>
        <w:rPr>
          <w:spacing w:val="-4"/>
          <w:sz w:val="22"/>
          <w:szCs w:val="22"/>
        </w:rPr>
        <w:t xml:space="preserve">sustenance, telephone, facsimiles, electronic </w:t>
      </w:r>
      <w:r>
        <w:rPr>
          <w:spacing w:val="-3"/>
          <w:sz w:val="22"/>
          <w:szCs w:val="22"/>
        </w:rPr>
        <w:t xml:space="preserve">mails, </w:t>
      </w:r>
      <w:r>
        <w:rPr>
          <w:spacing w:val="-4"/>
          <w:sz w:val="22"/>
          <w:szCs w:val="22"/>
        </w:rPr>
        <w:t xml:space="preserve">postage </w:t>
      </w:r>
      <w:r>
        <w:rPr>
          <w:sz w:val="22"/>
          <w:szCs w:val="22"/>
        </w:rPr>
        <w:t xml:space="preserve">and </w:t>
      </w:r>
      <w:r>
        <w:rPr>
          <w:spacing w:val="-4"/>
          <w:sz w:val="22"/>
          <w:szCs w:val="22"/>
        </w:rPr>
        <w:t xml:space="preserve">delivery </w:t>
      </w:r>
      <w:r>
        <w:rPr>
          <w:sz w:val="22"/>
          <w:szCs w:val="22"/>
        </w:rPr>
        <w:t xml:space="preserve">expenses, unless </w:t>
      </w:r>
      <w:r>
        <w:rPr>
          <w:spacing w:val="-4"/>
          <w:sz w:val="22"/>
          <w:szCs w:val="22"/>
        </w:rPr>
        <w:t xml:space="preserve">specifically </w:t>
      </w:r>
      <w:r>
        <w:rPr>
          <w:spacing w:val="-3"/>
          <w:sz w:val="22"/>
          <w:szCs w:val="22"/>
        </w:rPr>
        <w:t xml:space="preserve">required </w:t>
      </w:r>
      <w:r>
        <w:rPr>
          <w:spacing w:val="-4"/>
          <w:sz w:val="22"/>
          <w:szCs w:val="22"/>
        </w:rPr>
        <w:t xml:space="preserve">elsewhere </w:t>
      </w:r>
      <w:r>
        <w:rPr>
          <w:sz w:val="22"/>
          <w:szCs w:val="22"/>
        </w:rPr>
        <w:t>in this</w:t>
      </w:r>
      <w:r>
        <w:rPr>
          <w:spacing w:val="-32"/>
          <w:sz w:val="22"/>
          <w:szCs w:val="22"/>
        </w:rPr>
        <w:t xml:space="preserve"> </w:t>
      </w:r>
      <w:r>
        <w:rPr>
          <w:spacing w:val="-4"/>
          <w:sz w:val="22"/>
          <w:szCs w:val="22"/>
        </w:rPr>
        <w:t>Contract.</w:t>
      </w:r>
    </w:p>
    <w:p w:rsidR="00D923F0" w:rsidRDefault="00D923F0">
      <w:pPr>
        <w:pStyle w:val="ListParagraph"/>
        <w:numPr>
          <w:ilvl w:val="1"/>
          <w:numId w:val="5"/>
        </w:numPr>
        <w:tabs>
          <w:tab w:val="left" w:pos="1397"/>
        </w:tabs>
        <w:kinsoku w:val="0"/>
        <w:overflowPunct w:val="0"/>
        <w:spacing w:before="184"/>
        <w:ind w:left="1396" w:right="927" w:hanging="576"/>
        <w:rPr>
          <w:sz w:val="22"/>
          <w:szCs w:val="22"/>
        </w:rPr>
      </w:pPr>
      <w:r>
        <w:rPr>
          <w:sz w:val="22"/>
          <w:szCs w:val="22"/>
        </w:rPr>
        <w:t xml:space="preserve">The </w:t>
      </w:r>
      <w:r>
        <w:rPr>
          <w:spacing w:val="-4"/>
          <w:sz w:val="22"/>
          <w:szCs w:val="22"/>
        </w:rPr>
        <w:t xml:space="preserve">Owner’s Project </w:t>
      </w:r>
      <w:r>
        <w:rPr>
          <w:spacing w:val="-3"/>
          <w:sz w:val="22"/>
          <w:szCs w:val="22"/>
        </w:rPr>
        <w:t xml:space="preserve">Manager </w:t>
      </w:r>
      <w:r>
        <w:rPr>
          <w:sz w:val="22"/>
          <w:szCs w:val="22"/>
        </w:rPr>
        <w:t xml:space="preserve">shall not be </w:t>
      </w:r>
      <w:r>
        <w:rPr>
          <w:spacing w:val="-3"/>
          <w:sz w:val="22"/>
          <w:szCs w:val="22"/>
        </w:rPr>
        <w:t xml:space="preserve">entitled </w:t>
      </w:r>
      <w:r>
        <w:rPr>
          <w:sz w:val="22"/>
          <w:szCs w:val="22"/>
        </w:rPr>
        <w:t xml:space="preserve">to </w:t>
      </w:r>
      <w:r>
        <w:rPr>
          <w:spacing w:val="-4"/>
          <w:sz w:val="22"/>
          <w:szCs w:val="22"/>
        </w:rPr>
        <w:t xml:space="preserve">compensation under </w:t>
      </w:r>
      <w:r>
        <w:rPr>
          <w:sz w:val="22"/>
          <w:szCs w:val="22"/>
        </w:rPr>
        <w:t xml:space="preserve">this </w:t>
      </w:r>
      <w:r>
        <w:rPr>
          <w:spacing w:val="-4"/>
          <w:sz w:val="22"/>
          <w:szCs w:val="22"/>
        </w:rPr>
        <w:t xml:space="preserve">Article </w:t>
      </w:r>
      <w:r>
        <w:rPr>
          <w:sz w:val="22"/>
          <w:szCs w:val="22"/>
        </w:rPr>
        <w:t xml:space="preserve">for the </w:t>
      </w:r>
      <w:r>
        <w:rPr>
          <w:spacing w:val="-4"/>
          <w:sz w:val="22"/>
          <w:szCs w:val="22"/>
        </w:rPr>
        <w:t xml:space="preserve">services </w:t>
      </w:r>
      <w:r>
        <w:rPr>
          <w:sz w:val="22"/>
          <w:szCs w:val="22"/>
        </w:rPr>
        <w:t xml:space="preserve">of </w:t>
      </w:r>
      <w:r>
        <w:rPr>
          <w:spacing w:val="-4"/>
          <w:sz w:val="22"/>
          <w:szCs w:val="22"/>
        </w:rPr>
        <w:t xml:space="preserve">Subconsultants </w:t>
      </w:r>
      <w:r>
        <w:rPr>
          <w:sz w:val="22"/>
          <w:szCs w:val="22"/>
        </w:rPr>
        <w:t xml:space="preserve">hired to perform Basic </w:t>
      </w:r>
      <w:r>
        <w:rPr>
          <w:spacing w:val="-4"/>
          <w:sz w:val="22"/>
          <w:szCs w:val="22"/>
        </w:rPr>
        <w:t xml:space="preserve">Services under </w:t>
      </w:r>
      <w:r>
        <w:rPr>
          <w:sz w:val="22"/>
          <w:szCs w:val="22"/>
        </w:rPr>
        <w:t xml:space="preserve">this </w:t>
      </w:r>
      <w:r>
        <w:rPr>
          <w:spacing w:val="-4"/>
          <w:sz w:val="22"/>
          <w:szCs w:val="22"/>
        </w:rPr>
        <w:t xml:space="preserve">Contract. If </w:t>
      </w:r>
      <w:r>
        <w:rPr>
          <w:sz w:val="22"/>
          <w:szCs w:val="22"/>
        </w:rPr>
        <w:t xml:space="preserve">a </w:t>
      </w:r>
      <w:r>
        <w:rPr>
          <w:spacing w:val="-4"/>
          <w:sz w:val="22"/>
          <w:szCs w:val="22"/>
        </w:rPr>
        <w:t xml:space="preserve">Subconsultant </w:t>
      </w:r>
      <w:r>
        <w:rPr>
          <w:sz w:val="22"/>
          <w:szCs w:val="22"/>
        </w:rPr>
        <w:t xml:space="preserve">hired to </w:t>
      </w:r>
      <w:r>
        <w:rPr>
          <w:spacing w:val="-4"/>
          <w:sz w:val="22"/>
          <w:szCs w:val="22"/>
        </w:rPr>
        <w:t xml:space="preserve">perform </w:t>
      </w:r>
      <w:r>
        <w:rPr>
          <w:sz w:val="22"/>
          <w:szCs w:val="22"/>
        </w:rPr>
        <w:t xml:space="preserve">Basic </w:t>
      </w:r>
      <w:r>
        <w:rPr>
          <w:spacing w:val="-4"/>
          <w:sz w:val="22"/>
          <w:szCs w:val="22"/>
        </w:rPr>
        <w:t xml:space="preserve">Services performs </w:t>
      </w:r>
      <w:r>
        <w:rPr>
          <w:sz w:val="22"/>
          <w:szCs w:val="22"/>
        </w:rPr>
        <w:t xml:space="preserve">Extra </w:t>
      </w:r>
      <w:r>
        <w:rPr>
          <w:spacing w:val="-4"/>
          <w:sz w:val="22"/>
          <w:szCs w:val="22"/>
        </w:rPr>
        <w:t xml:space="preserve">Services approved </w:t>
      </w:r>
      <w:r>
        <w:rPr>
          <w:sz w:val="22"/>
          <w:szCs w:val="22"/>
        </w:rPr>
        <w:t xml:space="preserve">by the </w:t>
      </w:r>
      <w:r>
        <w:rPr>
          <w:spacing w:val="-3"/>
          <w:sz w:val="22"/>
          <w:szCs w:val="22"/>
        </w:rPr>
        <w:t xml:space="preserve">Owner, </w:t>
      </w:r>
      <w:r>
        <w:rPr>
          <w:spacing w:val="-4"/>
          <w:sz w:val="22"/>
          <w:szCs w:val="22"/>
        </w:rPr>
        <w:t xml:space="preserve">compensation </w:t>
      </w:r>
      <w:r>
        <w:rPr>
          <w:sz w:val="22"/>
          <w:szCs w:val="22"/>
        </w:rPr>
        <w:t xml:space="preserve">for </w:t>
      </w:r>
      <w:r>
        <w:rPr>
          <w:spacing w:val="-3"/>
          <w:sz w:val="22"/>
          <w:szCs w:val="22"/>
        </w:rPr>
        <w:t xml:space="preserve">such </w:t>
      </w:r>
      <w:r>
        <w:rPr>
          <w:sz w:val="22"/>
          <w:szCs w:val="22"/>
        </w:rPr>
        <w:t xml:space="preserve">Extra </w:t>
      </w:r>
      <w:r>
        <w:rPr>
          <w:spacing w:val="-4"/>
          <w:sz w:val="22"/>
          <w:szCs w:val="22"/>
        </w:rPr>
        <w:t xml:space="preserve">Services shall </w:t>
      </w:r>
      <w:r>
        <w:rPr>
          <w:sz w:val="22"/>
          <w:szCs w:val="22"/>
        </w:rPr>
        <w:t xml:space="preserve">be </w:t>
      </w:r>
      <w:r>
        <w:rPr>
          <w:spacing w:val="-3"/>
          <w:sz w:val="22"/>
          <w:szCs w:val="22"/>
        </w:rPr>
        <w:t xml:space="preserve">made under </w:t>
      </w:r>
      <w:r>
        <w:rPr>
          <w:spacing w:val="-4"/>
          <w:sz w:val="22"/>
          <w:szCs w:val="22"/>
        </w:rPr>
        <w:t>Article</w:t>
      </w:r>
      <w:r>
        <w:rPr>
          <w:spacing w:val="-38"/>
          <w:sz w:val="22"/>
          <w:szCs w:val="22"/>
        </w:rPr>
        <w:t xml:space="preserve"> </w:t>
      </w:r>
      <w:r>
        <w:rPr>
          <w:sz w:val="22"/>
          <w:szCs w:val="22"/>
        </w:rPr>
        <w:t>9.</w:t>
      </w:r>
    </w:p>
    <w:p w:rsidR="00D923F0" w:rsidRDefault="00D923F0">
      <w:pPr>
        <w:pStyle w:val="BodyText"/>
        <w:kinsoku w:val="0"/>
        <w:overflowPunct w:val="0"/>
        <w:rPr>
          <w:sz w:val="24"/>
          <w:szCs w:val="24"/>
        </w:rPr>
      </w:pPr>
    </w:p>
    <w:p w:rsidR="00D923F0" w:rsidRDefault="00D923F0">
      <w:pPr>
        <w:pStyle w:val="Heading2"/>
        <w:kinsoku w:val="0"/>
        <w:overflowPunct w:val="0"/>
        <w:spacing w:before="214"/>
        <w:rPr>
          <w:u w:val="none"/>
        </w:rPr>
      </w:pPr>
      <w:bookmarkStart w:id="9" w:name="_bookmark10"/>
      <w:bookmarkEnd w:id="9"/>
      <w:r>
        <w:rPr>
          <w:u w:val="thick"/>
        </w:rPr>
        <w:t>ARTICLE 11: RELEASE AND DISCHARGE</w:t>
      </w:r>
    </w:p>
    <w:p w:rsidR="00D923F0" w:rsidRDefault="00D923F0">
      <w:pPr>
        <w:pStyle w:val="BodyText"/>
        <w:kinsoku w:val="0"/>
        <w:overflowPunct w:val="0"/>
        <w:spacing w:before="8"/>
        <w:rPr>
          <w:b/>
          <w:bCs/>
          <w:sz w:val="13"/>
          <w:szCs w:val="13"/>
        </w:rPr>
      </w:pPr>
    </w:p>
    <w:p w:rsidR="00D923F0" w:rsidRDefault="00D923F0">
      <w:pPr>
        <w:pStyle w:val="BodyText"/>
        <w:kinsoku w:val="0"/>
        <w:overflowPunct w:val="0"/>
        <w:spacing w:before="91"/>
        <w:ind w:left="1360" w:right="999" w:hanging="540"/>
      </w:pPr>
      <w:r>
        <w:t>11.1 The acceptance by the Owner’s Project Manager of the last payment under the provisions of Article 7 or Article 12 in the event of termination of the Contract, shall in each instance, operate as and be a release to the Owner and their employees and agents, from all claims of the Owner’s Project Manager and its Subconsultants for payment for services performed and/or furnished, except for those written claims submitted by the Owner’s Project Manager to the Owner with, or prior to, the last invoice.</w:t>
      </w:r>
    </w:p>
    <w:p w:rsidR="00D923F0" w:rsidRDefault="00D923F0">
      <w:pPr>
        <w:pStyle w:val="BodyText"/>
        <w:kinsoku w:val="0"/>
        <w:overflowPunct w:val="0"/>
        <w:rPr>
          <w:sz w:val="24"/>
          <w:szCs w:val="24"/>
        </w:rPr>
      </w:pPr>
    </w:p>
    <w:p w:rsidR="00D923F0" w:rsidRDefault="00D923F0">
      <w:pPr>
        <w:pStyle w:val="Heading2"/>
        <w:kinsoku w:val="0"/>
        <w:overflowPunct w:val="0"/>
        <w:rPr>
          <w:u w:val="none"/>
        </w:rPr>
      </w:pPr>
      <w:bookmarkStart w:id="10" w:name="_bookmark11"/>
      <w:bookmarkEnd w:id="10"/>
      <w:r>
        <w:rPr>
          <w:u w:val="thick"/>
        </w:rPr>
        <w:t>ARTICLE 12: ASSIGNMENT, SUSPENSION, TERMINATION</w:t>
      </w:r>
    </w:p>
    <w:p w:rsidR="00D923F0" w:rsidRDefault="00D923F0">
      <w:pPr>
        <w:pStyle w:val="BodyText"/>
        <w:kinsoku w:val="0"/>
        <w:overflowPunct w:val="0"/>
        <w:spacing w:before="8"/>
        <w:rPr>
          <w:b/>
          <w:bCs/>
          <w:sz w:val="13"/>
          <w:szCs w:val="13"/>
        </w:rPr>
      </w:pPr>
    </w:p>
    <w:p w:rsidR="00D923F0" w:rsidRDefault="00D923F0">
      <w:pPr>
        <w:pStyle w:val="ListParagraph"/>
        <w:numPr>
          <w:ilvl w:val="1"/>
          <w:numId w:val="4"/>
        </w:numPr>
        <w:tabs>
          <w:tab w:val="left" w:pos="1541"/>
        </w:tabs>
        <w:kinsoku w:val="0"/>
        <w:overflowPunct w:val="0"/>
        <w:spacing w:before="91"/>
        <w:ind w:hanging="721"/>
        <w:jc w:val="left"/>
        <w:rPr>
          <w:spacing w:val="-4"/>
          <w:sz w:val="22"/>
          <w:szCs w:val="22"/>
        </w:rPr>
      </w:pPr>
      <w:r>
        <w:rPr>
          <w:spacing w:val="-4"/>
          <w:sz w:val="22"/>
          <w:szCs w:val="22"/>
          <w:u w:val="single"/>
        </w:rPr>
        <w:t>Assignment</w:t>
      </w:r>
      <w:r>
        <w:rPr>
          <w:spacing w:val="-4"/>
          <w:sz w:val="22"/>
          <w:szCs w:val="22"/>
        </w:rPr>
        <w:t>:</w:t>
      </w:r>
    </w:p>
    <w:p w:rsidR="00D923F0" w:rsidRDefault="00D923F0">
      <w:pPr>
        <w:pStyle w:val="BodyText"/>
        <w:kinsoku w:val="0"/>
        <w:overflowPunct w:val="0"/>
        <w:spacing w:before="1"/>
        <w:rPr>
          <w:sz w:val="14"/>
          <w:szCs w:val="14"/>
        </w:rPr>
      </w:pPr>
    </w:p>
    <w:p w:rsidR="00D923F0" w:rsidRDefault="00D923F0">
      <w:pPr>
        <w:pStyle w:val="ListParagraph"/>
        <w:numPr>
          <w:ilvl w:val="2"/>
          <w:numId w:val="4"/>
        </w:numPr>
        <w:tabs>
          <w:tab w:val="left" w:pos="2261"/>
        </w:tabs>
        <w:kinsoku w:val="0"/>
        <w:overflowPunct w:val="0"/>
        <w:spacing w:before="92"/>
        <w:ind w:right="1013"/>
        <w:jc w:val="left"/>
        <w:rPr>
          <w:spacing w:val="-4"/>
          <w:sz w:val="22"/>
          <w:szCs w:val="22"/>
        </w:rPr>
      </w:pPr>
      <w:r>
        <w:rPr>
          <w:sz w:val="22"/>
          <w:szCs w:val="22"/>
        </w:rPr>
        <w:t xml:space="preserve">The </w:t>
      </w:r>
      <w:r>
        <w:rPr>
          <w:spacing w:val="-4"/>
          <w:sz w:val="22"/>
          <w:szCs w:val="22"/>
        </w:rPr>
        <w:t xml:space="preserve">Owner’s Project </w:t>
      </w:r>
      <w:r>
        <w:rPr>
          <w:spacing w:val="-3"/>
          <w:sz w:val="22"/>
          <w:szCs w:val="22"/>
        </w:rPr>
        <w:t xml:space="preserve">Manager </w:t>
      </w:r>
      <w:r>
        <w:rPr>
          <w:sz w:val="22"/>
          <w:szCs w:val="22"/>
        </w:rPr>
        <w:t xml:space="preserve">shall </w:t>
      </w:r>
      <w:r>
        <w:rPr>
          <w:spacing w:val="-3"/>
          <w:sz w:val="22"/>
          <w:szCs w:val="22"/>
        </w:rPr>
        <w:t xml:space="preserve">not </w:t>
      </w:r>
      <w:r>
        <w:rPr>
          <w:spacing w:val="-4"/>
          <w:sz w:val="22"/>
          <w:szCs w:val="22"/>
        </w:rPr>
        <w:t xml:space="preserve">assign </w:t>
      </w:r>
      <w:r>
        <w:rPr>
          <w:sz w:val="22"/>
          <w:szCs w:val="22"/>
        </w:rPr>
        <w:t xml:space="preserve">or </w:t>
      </w:r>
      <w:r>
        <w:rPr>
          <w:spacing w:val="-4"/>
          <w:sz w:val="22"/>
          <w:szCs w:val="22"/>
        </w:rPr>
        <w:t xml:space="preserve">transfer </w:t>
      </w:r>
      <w:r>
        <w:rPr>
          <w:sz w:val="22"/>
          <w:szCs w:val="22"/>
        </w:rPr>
        <w:t xml:space="preserve">any part of its </w:t>
      </w:r>
      <w:r>
        <w:rPr>
          <w:spacing w:val="-4"/>
          <w:sz w:val="22"/>
          <w:szCs w:val="22"/>
        </w:rPr>
        <w:t xml:space="preserve">services </w:t>
      </w:r>
      <w:r>
        <w:rPr>
          <w:sz w:val="22"/>
          <w:szCs w:val="22"/>
        </w:rPr>
        <w:t xml:space="preserve">or </w:t>
      </w:r>
      <w:r>
        <w:rPr>
          <w:spacing w:val="-4"/>
          <w:sz w:val="22"/>
          <w:szCs w:val="22"/>
        </w:rPr>
        <w:t xml:space="preserve">obligations under </w:t>
      </w:r>
      <w:r>
        <w:rPr>
          <w:spacing w:val="-3"/>
          <w:sz w:val="22"/>
          <w:szCs w:val="22"/>
        </w:rPr>
        <w:t xml:space="preserve">this </w:t>
      </w:r>
      <w:r>
        <w:rPr>
          <w:spacing w:val="-4"/>
          <w:sz w:val="22"/>
          <w:szCs w:val="22"/>
        </w:rPr>
        <w:t xml:space="preserve">Contract (other </w:t>
      </w:r>
      <w:r>
        <w:rPr>
          <w:sz w:val="22"/>
          <w:szCs w:val="22"/>
        </w:rPr>
        <w:t xml:space="preserve">than as </w:t>
      </w:r>
      <w:r>
        <w:rPr>
          <w:spacing w:val="-3"/>
          <w:sz w:val="22"/>
          <w:szCs w:val="22"/>
        </w:rPr>
        <w:t xml:space="preserve">specified </w:t>
      </w:r>
      <w:r>
        <w:rPr>
          <w:sz w:val="22"/>
          <w:szCs w:val="22"/>
        </w:rPr>
        <w:t xml:space="preserve">in Article 5), </w:t>
      </w:r>
      <w:r>
        <w:rPr>
          <w:spacing w:val="-4"/>
          <w:sz w:val="22"/>
          <w:szCs w:val="22"/>
        </w:rPr>
        <w:t xml:space="preserve">without </w:t>
      </w:r>
      <w:r>
        <w:rPr>
          <w:sz w:val="22"/>
          <w:szCs w:val="22"/>
        </w:rPr>
        <w:t xml:space="preserve">the prior </w:t>
      </w:r>
      <w:r>
        <w:rPr>
          <w:spacing w:val="-4"/>
          <w:sz w:val="22"/>
          <w:szCs w:val="22"/>
        </w:rPr>
        <w:t xml:space="preserve">written approval </w:t>
      </w:r>
      <w:r>
        <w:rPr>
          <w:sz w:val="22"/>
          <w:szCs w:val="22"/>
        </w:rPr>
        <w:t xml:space="preserve">of </w:t>
      </w:r>
      <w:r>
        <w:rPr>
          <w:spacing w:val="-3"/>
          <w:sz w:val="22"/>
          <w:szCs w:val="22"/>
        </w:rPr>
        <w:t xml:space="preserve">the </w:t>
      </w:r>
      <w:r>
        <w:rPr>
          <w:spacing w:val="-4"/>
          <w:sz w:val="22"/>
          <w:szCs w:val="22"/>
        </w:rPr>
        <w:t xml:space="preserve">Owner. Likewise, </w:t>
      </w:r>
      <w:r>
        <w:rPr>
          <w:sz w:val="22"/>
          <w:szCs w:val="22"/>
        </w:rPr>
        <w:t xml:space="preserve">any successor to the </w:t>
      </w:r>
      <w:r>
        <w:rPr>
          <w:spacing w:val="-4"/>
          <w:sz w:val="22"/>
          <w:szCs w:val="22"/>
        </w:rPr>
        <w:t xml:space="preserve">Owner’s Project Manager </w:t>
      </w:r>
      <w:r>
        <w:rPr>
          <w:spacing w:val="-3"/>
          <w:sz w:val="22"/>
          <w:szCs w:val="22"/>
        </w:rPr>
        <w:t xml:space="preserve">must </w:t>
      </w:r>
      <w:r>
        <w:rPr>
          <w:sz w:val="22"/>
          <w:szCs w:val="22"/>
        </w:rPr>
        <w:t xml:space="preserve">first be </w:t>
      </w:r>
      <w:r>
        <w:rPr>
          <w:spacing w:val="-4"/>
          <w:sz w:val="22"/>
          <w:szCs w:val="22"/>
        </w:rPr>
        <w:t xml:space="preserve">approved </w:t>
      </w:r>
      <w:r>
        <w:rPr>
          <w:sz w:val="22"/>
          <w:szCs w:val="22"/>
        </w:rPr>
        <w:t xml:space="preserve">by the </w:t>
      </w:r>
      <w:r>
        <w:rPr>
          <w:spacing w:val="-4"/>
          <w:sz w:val="22"/>
          <w:szCs w:val="22"/>
        </w:rPr>
        <w:t xml:space="preserve">Owner </w:t>
      </w:r>
      <w:r>
        <w:rPr>
          <w:sz w:val="22"/>
          <w:szCs w:val="22"/>
        </w:rPr>
        <w:t xml:space="preserve">before </w:t>
      </w:r>
      <w:r>
        <w:rPr>
          <w:spacing w:val="-4"/>
          <w:sz w:val="22"/>
          <w:szCs w:val="22"/>
        </w:rPr>
        <w:t xml:space="preserve">performing </w:t>
      </w:r>
      <w:r>
        <w:rPr>
          <w:sz w:val="22"/>
          <w:szCs w:val="22"/>
        </w:rPr>
        <w:t xml:space="preserve">any </w:t>
      </w:r>
      <w:r>
        <w:rPr>
          <w:spacing w:val="-4"/>
          <w:sz w:val="22"/>
          <w:szCs w:val="22"/>
        </w:rPr>
        <w:t xml:space="preserve">services under </w:t>
      </w:r>
      <w:r>
        <w:rPr>
          <w:sz w:val="22"/>
          <w:szCs w:val="22"/>
        </w:rPr>
        <w:t xml:space="preserve">this </w:t>
      </w:r>
      <w:r>
        <w:rPr>
          <w:spacing w:val="-4"/>
          <w:sz w:val="22"/>
          <w:szCs w:val="22"/>
        </w:rPr>
        <w:t xml:space="preserve">Contract. </w:t>
      </w:r>
      <w:r>
        <w:rPr>
          <w:sz w:val="22"/>
          <w:szCs w:val="22"/>
        </w:rPr>
        <w:t xml:space="preserve">Such </w:t>
      </w:r>
      <w:r>
        <w:rPr>
          <w:spacing w:val="-4"/>
          <w:sz w:val="22"/>
          <w:szCs w:val="22"/>
        </w:rPr>
        <w:t xml:space="preserve">written  consent </w:t>
      </w:r>
      <w:r>
        <w:rPr>
          <w:spacing w:val="-3"/>
          <w:sz w:val="22"/>
          <w:szCs w:val="22"/>
        </w:rPr>
        <w:t xml:space="preserve">shall </w:t>
      </w:r>
      <w:r>
        <w:rPr>
          <w:sz w:val="22"/>
          <w:szCs w:val="22"/>
        </w:rPr>
        <w:t xml:space="preserve">not in any </w:t>
      </w:r>
      <w:r>
        <w:rPr>
          <w:spacing w:val="-2"/>
          <w:sz w:val="22"/>
          <w:szCs w:val="22"/>
        </w:rPr>
        <w:t xml:space="preserve">way </w:t>
      </w:r>
      <w:r>
        <w:rPr>
          <w:spacing w:val="-3"/>
          <w:sz w:val="22"/>
          <w:szCs w:val="22"/>
        </w:rPr>
        <w:t xml:space="preserve">relieve </w:t>
      </w:r>
      <w:r>
        <w:rPr>
          <w:sz w:val="22"/>
          <w:szCs w:val="22"/>
        </w:rPr>
        <w:t xml:space="preserve">the </w:t>
      </w:r>
      <w:r>
        <w:rPr>
          <w:spacing w:val="-4"/>
          <w:sz w:val="22"/>
          <w:szCs w:val="22"/>
        </w:rPr>
        <w:t xml:space="preserve">Owner’s Project Manager </w:t>
      </w:r>
      <w:r>
        <w:rPr>
          <w:sz w:val="22"/>
          <w:szCs w:val="22"/>
        </w:rPr>
        <w:t xml:space="preserve">or its </w:t>
      </w:r>
      <w:r>
        <w:rPr>
          <w:spacing w:val="-4"/>
          <w:sz w:val="22"/>
          <w:szCs w:val="22"/>
        </w:rPr>
        <w:t xml:space="preserve">assignee </w:t>
      </w:r>
      <w:r>
        <w:rPr>
          <w:sz w:val="22"/>
          <w:szCs w:val="22"/>
        </w:rPr>
        <w:t xml:space="preserve">from its </w:t>
      </w:r>
      <w:r>
        <w:rPr>
          <w:spacing w:val="-4"/>
          <w:sz w:val="22"/>
          <w:szCs w:val="22"/>
        </w:rPr>
        <w:t xml:space="preserve">responsibilities </w:t>
      </w:r>
      <w:r>
        <w:rPr>
          <w:spacing w:val="-3"/>
          <w:sz w:val="22"/>
          <w:szCs w:val="22"/>
        </w:rPr>
        <w:t xml:space="preserve">under </w:t>
      </w:r>
      <w:r>
        <w:rPr>
          <w:sz w:val="22"/>
          <w:szCs w:val="22"/>
        </w:rPr>
        <w:t>this</w:t>
      </w:r>
      <w:r>
        <w:rPr>
          <w:spacing w:val="-25"/>
          <w:sz w:val="22"/>
          <w:szCs w:val="22"/>
        </w:rPr>
        <w:t xml:space="preserve"> c</w:t>
      </w:r>
      <w:r>
        <w:rPr>
          <w:spacing w:val="-4"/>
          <w:sz w:val="22"/>
          <w:szCs w:val="22"/>
        </w:rPr>
        <w:t>ontract.</w:t>
      </w:r>
    </w:p>
    <w:p w:rsidR="00D923F0" w:rsidRDefault="00D923F0">
      <w:pPr>
        <w:pStyle w:val="BodyText"/>
        <w:kinsoku w:val="0"/>
        <w:overflowPunct w:val="0"/>
        <w:rPr>
          <w:sz w:val="24"/>
          <w:szCs w:val="24"/>
        </w:rPr>
      </w:pPr>
    </w:p>
    <w:p w:rsidR="00D923F0" w:rsidRDefault="00D923F0">
      <w:pPr>
        <w:pStyle w:val="BodyText"/>
        <w:kinsoku w:val="0"/>
        <w:overflowPunct w:val="0"/>
        <w:spacing w:before="10"/>
        <w:rPr>
          <w:sz w:val="19"/>
          <w:szCs w:val="19"/>
        </w:rPr>
      </w:pPr>
    </w:p>
    <w:p w:rsidR="00D923F0" w:rsidRDefault="00D923F0">
      <w:pPr>
        <w:pStyle w:val="ListParagraph"/>
        <w:numPr>
          <w:ilvl w:val="1"/>
          <w:numId w:val="4"/>
        </w:numPr>
        <w:tabs>
          <w:tab w:val="left" w:pos="1541"/>
        </w:tabs>
        <w:kinsoku w:val="0"/>
        <w:overflowPunct w:val="0"/>
        <w:ind w:hanging="721"/>
        <w:jc w:val="left"/>
        <w:rPr>
          <w:spacing w:val="-4"/>
          <w:sz w:val="22"/>
          <w:szCs w:val="22"/>
        </w:rPr>
      </w:pPr>
      <w:r>
        <w:rPr>
          <w:spacing w:val="-4"/>
          <w:sz w:val="22"/>
          <w:szCs w:val="22"/>
          <w:u w:val="single"/>
        </w:rPr>
        <w:t>Suspension</w:t>
      </w:r>
    </w:p>
    <w:p w:rsidR="00D923F0" w:rsidRDefault="00D923F0">
      <w:pPr>
        <w:pStyle w:val="BodyText"/>
        <w:kinsoku w:val="0"/>
        <w:overflowPunct w:val="0"/>
        <w:spacing w:before="1"/>
        <w:rPr>
          <w:sz w:val="14"/>
          <w:szCs w:val="14"/>
        </w:rPr>
      </w:pPr>
    </w:p>
    <w:p w:rsidR="00D923F0" w:rsidRDefault="00D923F0">
      <w:pPr>
        <w:pStyle w:val="ListParagraph"/>
        <w:numPr>
          <w:ilvl w:val="2"/>
          <w:numId w:val="4"/>
        </w:numPr>
        <w:tabs>
          <w:tab w:val="left" w:pos="2261"/>
        </w:tabs>
        <w:kinsoku w:val="0"/>
        <w:overflowPunct w:val="0"/>
        <w:spacing w:before="91"/>
        <w:ind w:right="922"/>
        <w:rPr>
          <w:sz w:val="22"/>
          <w:szCs w:val="22"/>
        </w:rPr>
      </w:pPr>
      <w:r>
        <w:rPr>
          <w:sz w:val="22"/>
          <w:szCs w:val="22"/>
        </w:rPr>
        <w:t xml:space="preserve">The </w:t>
      </w:r>
      <w:r>
        <w:rPr>
          <w:spacing w:val="-4"/>
          <w:sz w:val="22"/>
          <w:szCs w:val="22"/>
        </w:rPr>
        <w:t xml:space="preserve">Owner may, </w:t>
      </w:r>
      <w:r>
        <w:rPr>
          <w:sz w:val="22"/>
          <w:szCs w:val="22"/>
        </w:rPr>
        <w:t xml:space="preserve">at any </w:t>
      </w:r>
      <w:r>
        <w:rPr>
          <w:spacing w:val="-3"/>
          <w:sz w:val="22"/>
          <w:szCs w:val="22"/>
        </w:rPr>
        <w:t xml:space="preserve">time, upon </w:t>
      </w:r>
      <w:r>
        <w:rPr>
          <w:sz w:val="22"/>
          <w:szCs w:val="22"/>
        </w:rPr>
        <w:t xml:space="preserve">seven (7) </w:t>
      </w:r>
      <w:r>
        <w:rPr>
          <w:spacing w:val="-3"/>
          <w:sz w:val="22"/>
          <w:szCs w:val="22"/>
        </w:rPr>
        <w:t xml:space="preserve">days </w:t>
      </w:r>
      <w:r>
        <w:rPr>
          <w:sz w:val="22"/>
          <w:szCs w:val="22"/>
        </w:rPr>
        <w:t xml:space="preserve">written </w:t>
      </w:r>
      <w:r>
        <w:rPr>
          <w:spacing w:val="-4"/>
          <w:sz w:val="22"/>
          <w:szCs w:val="22"/>
        </w:rPr>
        <w:t xml:space="preserve">notice </w:t>
      </w:r>
      <w:r>
        <w:rPr>
          <w:sz w:val="22"/>
          <w:szCs w:val="22"/>
        </w:rPr>
        <w:t xml:space="preserve">to the </w:t>
      </w:r>
      <w:r>
        <w:rPr>
          <w:spacing w:val="-4"/>
          <w:sz w:val="22"/>
          <w:szCs w:val="22"/>
        </w:rPr>
        <w:t xml:space="preserve">Owner’s </w:t>
      </w:r>
      <w:r>
        <w:rPr>
          <w:sz w:val="22"/>
          <w:szCs w:val="22"/>
        </w:rPr>
        <w:t xml:space="preserve">Project </w:t>
      </w:r>
      <w:r>
        <w:rPr>
          <w:spacing w:val="-4"/>
          <w:sz w:val="22"/>
          <w:szCs w:val="22"/>
        </w:rPr>
        <w:t xml:space="preserve">Manager, </w:t>
      </w:r>
      <w:r>
        <w:rPr>
          <w:spacing w:val="-3"/>
          <w:sz w:val="22"/>
          <w:szCs w:val="22"/>
        </w:rPr>
        <w:t xml:space="preserve">suspend this </w:t>
      </w:r>
      <w:r>
        <w:rPr>
          <w:spacing w:val="-4"/>
          <w:sz w:val="22"/>
          <w:szCs w:val="22"/>
        </w:rPr>
        <w:t xml:space="preserve">Contract. If </w:t>
      </w:r>
      <w:r>
        <w:rPr>
          <w:sz w:val="22"/>
          <w:szCs w:val="22"/>
        </w:rPr>
        <w:t xml:space="preserve">the </w:t>
      </w:r>
      <w:r>
        <w:rPr>
          <w:spacing w:val="-3"/>
          <w:sz w:val="22"/>
          <w:szCs w:val="22"/>
        </w:rPr>
        <w:t xml:space="preserve">Owner </w:t>
      </w:r>
      <w:r>
        <w:rPr>
          <w:spacing w:val="-4"/>
          <w:sz w:val="22"/>
          <w:szCs w:val="22"/>
        </w:rPr>
        <w:t xml:space="preserve">provides </w:t>
      </w:r>
      <w:r>
        <w:rPr>
          <w:sz w:val="22"/>
          <w:szCs w:val="22"/>
        </w:rPr>
        <w:t xml:space="preserve">such </w:t>
      </w:r>
      <w:r>
        <w:rPr>
          <w:spacing w:val="-4"/>
          <w:sz w:val="22"/>
          <w:szCs w:val="22"/>
        </w:rPr>
        <w:t xml:space="preserve">written notice, </w:t>
      </w:r>
      <w:r>
        <w:rPr>
          <w:sz w:val="22"/>
          <w:szCs w:val="22"/>
        </w:rPr>
        <w:t xml:space="preserve">the </w:t>
      </w:r>
      <w:r>
        <w:rPr>
          <w:spacing w:val="-4"/>
          <w:sz w:val="22"/>
          <w:szCs w:val="22"/>
        </w:rPr>
        <w:t xml:space="preserve">Owner’s </w:t>
      </w:r>
      <w:r>
        <w:rPr>
          <w:sz w:val="22"/>
          <w:szCs w:val="22"/>
        </w:rPr>
        <w:t xml:space="preserve">Project </w:t>
      </w:r>
      <w:r>
        <w:rPr>
          <w:spacing w:val="-3"/>
          <w:sz w:val="22"/>
          <w:szCs w:val="22"/>
        </w:rPr>
        <w:t xml:space="preserve">Manager </w:t>
      </w:r>
      <w:r>
        <w:rPr>
          <w:sz w:val="22"/>
          <w:szCs w:val="22"/>
        </w:rPr>
        <w:t xml:space="preserve">shall be </w:t>
      </w:r>
      <w:r>
        <w:rPr>
          <w:spacing w:val="-4"/>
          <w:sz w:val="22"/>
          <w:szCs w:val="22"/>
        </w:rPr>
        <w:t xml:space="preserve">compensated </w:t>
      </w:r>
      <w:r>
        <w:rPr>
          <w:sz w:val="22"/>
          <w:szCs w:val="22"/>
        </w:rPr>
        <w:t xml:space="preserve">for </w:t>
      </w:r>
      <w:r>
        <w:rPr>
          <w:spacing w:val="-4"/>
          <w:sz w:val="22"/>
          <w:szCs w:val="22"/>
        </w:rPr>
        <w:t xml:space="preserve">work satisfactorily </w:t>
      </w:r>
      <w:r>
        <w:rPr>
          <w:spacing w:val="-3"/>
          <w:sz w:val="22"/>
          <w:szCs w:val="22"/>
        </w:rPr>
        <w:t xml:space="preserve">performed </w:t>
      </w:r>
      <w:r>
        <w:rPr>
          <w:sz w:val="22"/>
          <w:szCs w:val="22"/>
        </w:rPr>
        <w:t xml:space="preserve">in </w:t>
      </w:r>
      <w:r>
        <w:rPr>
          <w:spacing w:val="-4"/>
          <w:sz w:val="22"/>
          <w:szCs w:val="22"/>
        </w:rPr>
        <w:t xml:space="preserve">accordance </w:t>
      </w:r>
      <w:r>
        <w:rPr>
          <w:spacing w:val="-3"/>
          <w:sz w:val="22"/>
          <w:szCs w:val="22"/>
        </w:rPr>
        <w:t xml:space="preserve">with </w:t>
      </w:r>
      <w:r>
        <w:rPr>
          <w:sz w:val="22"/>
          <w:szCs w:val="22"/>
        </w:rPr>
        <w:t xml:space="preserve">the </w:t>
      </w:r>
      <w:r>
        <w:rPr>
          <w:spacing w:val="-4"/>
          <w:sz w:val="22"/>
          <w:szCs w:val="22"/>
        </w:rPr>
        <w:t xml:space="preserve">Contract </w:t>
      </w:r>
      <w:r>
        <w:rPr>
          <w:spacing w:val="-3"/>
          <w:sz w:val="22"/>
          <w:szCs w:val="22"/>
        </w:rPr>
        <w:t xml:space="preserve">terms </w:t>
      </w:r>
      <w:r>
        <w:rPr>
          <w:sz w:val="22"/>
          <w:szCs w:val="22"/>
        </w:rPr>
        <w:t xml:space="preserve">prior to the </w:t>
      </w:r>
      <w:r>
        <w:rPr>
          <w:spacing w:val="-4"/>
          <w:sz w:val="22"/>
          <w:szCs w:val="22"/>
        </w:rPr>
        <w:t xml:space="preserve">effective </w:t>
      </w:r>
      <w:r>
        <w:rPr>
          <w:sz w:val="22"/>
          <w:szCs w:val="22"/>
        </w:rPr>
        <w:t xml:space="preserve">date of such </w:t>
      </w:r>
      <w:r>
        <w:rPr>
          <w:spacing w:val="-3"/>
          <w:sz w:val="22"/>
          <w:szCs w:val="22"/>
        </w:rPr>
        <w:t xml:space="preserve">suspension </w:t>
      </w:r>
      <w:r>
        <w:rPr>
          <w:sz w:val="22"/>
          <w:szCs w:val="22"/>
        </w:rPr>
        <w:t xml:space="preserve">for </w:t>
      </w:r>
      <w:r>
        <w:rPr>
          <w:spacing w:val="-4"/>
          <w:sz w:val="22"/>
          <w:szCs w:val="22"/>
        </w:rPr>
        <w:t xml:space="preserve">which invoices </w:t>
      </w:r>
      <w:r>
        <w:rPr>
          <w:spacing w:val="-3"/>
          <w:sz w:val="22"/>
          <w:szCs w:val="22"/>
        </w:rPr>
        <w:t xml:space="preserve">have </w:t>
      </w:r>
      <w:r>
        <w:rPr>
          <w:sz w:val="22"/>
          <w:szCs w:val="22"/>
        </w:rPr>
        <w:t xml:space="preserve">been </w:t>
      </w:r>
      <w:r>
        <w:rPr>
          <w:spacing w:val="-4"/>
          <w:sz w:val="22"/>
          <w:szCs w:val="22"/>
        </w:rPr>
        <w:t>properly</w:t>
      </w:r>
      <w:r>
        <w:rPr>
          <w:spacing w:val="-37"/>
          <w:sz w:val="22"/>
          <w:szCs w:val="22"/>
        </w:rPr>
        <w:t xml:space="preserve"> </w:t>
      </w:r>
      <w:r>
        <w:rPr>
          <w:sz w:val="22"/>
          <w:szCs w:val="22"/>
        </w:rPr>
        <w:t>submitted.</w:t>
      </w:r>
    </w:p>
    <w:p w:rsidR="00D923F0" w:rsidRDefault="00D923F0">
      <w:pPr>
        <w:pStyle w:val="BodyText"/>
        <w:kinsoku w:val="0"/>
        <w:overflowPunct w:val="0"/>
        <w:spacing w:before="11"/>
        <w:rPr>
          <w:sz w:val="21"/>
          <w:szCs w:val="21"/>
        </w:rPr>
      </w:pPr>
    </w:p>
    <w:p w:rsidR="00D923F0" w:rsidRDefault="00D923F0">
      <w:pPr>
        <w:pStyle w:val="ListParagraph"/>
        <w:numPr>
          <w:ilvl w:val="1"/>
          <w:numId w:val="4"/>
        </w:numPr>
        <w:tabs>
          <w:tab w:val="left" w:pos="1541"/>
        </w:tabs>
        <w:kinsoku w:val="0"/>
        <w:overflowPunct w:val="0"/>
        <w:ind w:hanging="721"/>
        <w:jc w:val="left"/>
        <w:rPr>
          <w:spacing w:val="-4"/>
          <w:sz w:val="22"/>
          <w:szCs w:val="22"/>
        </w:rPr>
      </w:pPr>
      <w:r>
        <w:rPr>
          <w:spacing w:val="-4"/>
          <w:sz w:val="22"/>
          <w:szCs w:val="22"/>
          <w:u w:val="single"/>
        </w:rPr>
        <w:t>Termination</w:t>
      </w:r>
    </w:p>
    <w:p w:rsidR="00D923F0" w:rsidRDefault="00D923F0">
      <w:pPr>
        <w:pStyle w:val="BodyText"/>
        <w:kinsoku w:val="0"/>
        <w:overflowPunct w:val="0"/>
        <w:spacing w:before="4"/>
        <w:rPr>
          <w:sz w:val="14"/>
          <w:szCs w:val="14"/>
        </w:rPr>
      </w:pPr>
    </w:p>
    <w:p w:rsidR="00D923F0" w:rsidRPr="00D923F0" w:rsidRDefault="00D923F0" w:rsidP="00D923F0">
      <w:pPr>
        <w:pStyle w:val="ListParagraph"/>
        <w:numPr>
          <w:ilvl w:val="2"/>
          <w:numId w:val="4"/>
        </w:numPr>
        <w:tabs>
          <w:tab w:val="left" w:pos="2261"/>
        </w:tabs>
        <w:kinsoku w:val="0"/>
        <w:overflowPunct w:val="0"/>
        <w:spacing w:before="74"/>
        <w:ind w:right="924"/>
        <w:rPr>
          <w:spacing w:val="-4"/>
        </w:rPr>
      </w:pPr>
      <w:r>
        <w:rPr>
          <w:sz w:val="22"/>
          <w:szCs w:val="22"/>
        </w:rPr>
        <w:t xml:space="preserve">By written notice to </w:t>
      </w:r>
      <w:r w:rsidRPr="00D923F0">
        <w:rPr>
          <w:spacing w:val="-3"/>
          <w:sz w:val="22"/>
          <w:szCs w:val="22"/>
        </w:rPr>
        <w:t xml:space="preserve">the </w:t>
      </w:r>
      <w:r w:rsidRPr="00D923F0">
        <w:rPr>
          <w:spacing w:val="-4"/>
          <w:sz w:val="22"/>
          <w:szCs w:val="22"/>
        </w:rPr>
        <w:t xml:space="preserve">Owner’s </w:t>
      </w:r>
      <w:r>
        <w:rPr>
          <w:sz w:val="22"/>
          <w:szCs w:val="22"/>
        </w:rPr>
        <w:t xml:space="preserve">Project </w:t>
      </w:r>
      <w:r w:rsidRPr="00D923F0">
        <w:rPr>
          <w:spacing w:val="-4"/>
          <w:sz w:val="22"/>
          <w:szCs w:val="22"/>
        </w:rPr>
        <w:t xml:space="preserve">Manager, </w:t>
      </w:r>
      <w:r>
        <w:rPr>
          <w:sz w:val="22"/>
          <w:szCs w:val="22"/>
        </w:rPr>
        <w:t xml:space="preserve">the </w:t>
      </w:r>
      <w:r w:rsidRPr="00D923F0">
        <w:rPr>
          <w:spacing w:val="-4"/>
          <w:sz w:val="22"/>
          <w:szCs w:val="22"/>
        </w:rPr>
        <w:t xml:space="preserve">Owner </w:t>
      </w:r>
      <w:r w:rsidRPr="00D923F0">
        <w:rPr>
          <w:spacing w:val="-3"/>
          <w:sz w:val="22"/>
          <w:szCs w:val="22"/>
        </w:rPr>
        <w:t>may</w:t>
      </w:r>
      <w:r w:rsidRPr="00D923F0">
        <w:rPr>
          <w:spacing w:val="-17"/>
          <w:sz w:val="22"/>
          <w:szCs w:val="22"/>
        </w:rPr>
        <w:t xml:space="preserve"> </w:t>
      </w:r>
      <w:r w:rsidRPr="00D923F0">
        <w:rPr>
          <w:spacing w:val="-4"/>
          <w:sz w:val="22"/>
          <w:szCs w:val="22"/>
        </w:rPr>
        <w:t>terminate</w:t>
      </w:r>
      <w:r w:rsidRPr="00D923F0">
        <w:rPr>
          <w:spacing w:val="-13"/>
          <w:sz w:val="22"/>
          <w:szCs w:val="22"/>
        </w:rPr>
        <w:t xml:space="preserve"> </w:t>
      </w:r>
      <w:r>
        <w:rPr>
          <w:sz w:val="22"/>
          <w:szCs w:val="22"/>
        </w:rPr>
        <w:t>this</w:t>
      </w:r>
      <w:r w:rsidRPr="00D923F0">
        <w:rPr>
          <w:spacing w:val="-7"/>
          <w:sz w:val="22"/>
          <w:szCs w:val="22"/>
        </w:rPr>
        <w:t xml:space="preserve"> </w:t>
      </w:r>
      <w:r w:rsidRPr="00D923F0">
        <w:rPr>
          <w:spacing w:val="-4"/>
          <w:sz w:val="22"/>
          <w:szCs w:val="22"/>
        </w:rPr>
        <w:t>Contract</w:t>
      </w:r>
      <w:r w:rsidRPr="00D923F0">
        <w:rPr>
          <w:spacing w:val="-14"/>
          <w:sz w:val="22"/>
          <w:szCs w:val="22"/>
        </w:rPr>
        <w:t xml:space="preserve"> </w:t>
      </w:r>
      <w:r>
        <w:rPr>
          <w:sz w:val="22"/>
          <w:szCs w:val="22"/>
        </w:rPr>
        <w:t>at</w:t>
      </w:r>
      <w:r w:rsidRPr="00D923F0">
        <w:rPr>
          <w:spacing w:val="-8"/>
          <w:sz w:val="22"/>
          <w:szCs w:val="22"/>
        </w:rPr>
        <w:t xml:space="preserve"> </w:t>
      </w:r>
      <w:r>
        <w:rPr>
          <w:sz w:val="22"/>
          <w:szCs w:val="22"/>
        </w:rPr>
        <w:t>any</w:t>
      </w:r>
      <w:r w:rsidRPr="00D923F0">
        <w:rPr>
          <w:spacing w:val="-10"/>
          <w:sz w:val="22"/>
          <w:szCs w:val="22"/>
        </w:rPr>
        <w:t xml:space="preserve"> </w:t>
      </w:r>
      <w:r w:rsidRPr="00D923F0">
        <w:rPr>
          <w:spacing w:val="-3"/>
          <w:sz w:val="22"/>
          <w:szCs w:val="22"/>
        </w:rPr>
        <w:t>time</w:t>
      </w:r>
      <w:r w:rsidRPr="00D923F0">
        <w:rPr>
          <w:spacing w:val="-11"/>
          <w:sz w:val="22"/>
          <w:szCs w:val="22"/>
        </w:rPr>
        <w:t xml:space="preserve"> </w:t>
      </w:r>
      <w:r>
        <w:rPr>
          <w:sz w:val="22"/>
          <w:szCs w:val="22"/>
        </w:rPr>
        <w:t>with</w:t>
      </w:r>
      <w:r w:rsidRPr="00D923F0">
        <w:rPr>
          <w:spacing w:val="-8"/>
          <w:sz w:val="22"/>
          <w:szCs w:val="22"/>
        </w:rPr>
        <w:t xml:space="preserve"> </w:t>
      </w:r>
      <w:r>
        <w:rPr>
          <w:sz w:val="22"/>
          <w:szCs w:val="22"/>
        </w:rPr>
        <w:t>or</w:t>
      </w:r>
      <w:r w:rsidRPr="00D923F0">
        <w:rPr>
          <w:spacing w:val="-6"/>
          <w:sz w:val="22"/>
          <w:szCs w:val="22"/>
        </w:rPr>
        <w:t xml:space="preserve"> </w:t>
      </w:r>
      <w:r w:rsidRPr="00D923F0">
        <w:rPr>
          <w:spacing w:val="-4"/>
          <w:sz w:val="22"/>
          <w:szCs w:val="22"/>
        </w:rPr>
        <w:t xml:space="preserve">without </w:t>
      </w:r>
      <w:r>
        <w:rPr>
          <w:sz w:val="22"/>
          <w:szCs w:val="22"/>
        </w:rPr>
        <w:t xml:space="preserve">cause. </w:t>
      </w:r>
      <w:r w:rsidRPr="00D923F0">
        <w:rPr>
          <w:spacing w:val="-4"/>
          <w:sz w:val="22"/>
          <w:szCs w:val="22"/>
        </w:rPr>
        <w:t xml:space="preserve">If </w:t>
      </w:r>
      <w:r>
        <w:rPr>
          <w:sz w:val="22"/>
          <w:szCs w:val="22"/>
        </w:rPr>
        <w:t xml:space="preserve">such </w:t>
      </w:r>
      <w:r w:rsidRPr="00D923F0">
        <w:rPr>
          <w:spacing w:val="-4"/>
          <w:sz w:val="22"/>
          <w:szCs w:val="22"/>
        </w:rPr>
        <w:t xml:space="preserve">termination </w:t>
      </w:r>
      <w:r>
        <w:rPr>
          <w:sz w:val="22"/>
          <w:szCs w:val="22"/>
        </w:rPr>
        <w:t xml:space="preserve">shall occur </w:t>
      </w:r>
      <w:r w:rsidRPr="00D923F0">
        <w:rPr>
          <w:spacing w:val="-3"/>
          <w:sz w:val="22"/>
          <w:szCs w:val="22"/>
        </w:rPr>
        <w:t xml:space="preserve">through </w:t>
      </w:r>
      <w:r>
        <w:rPr>
          <w:sz w:val="22"/>
          <w:szCs w:val="22"/>
        </w:rPr>
        <w:t xml:space="preserve">no fault of the </w:t>
      </w:r>
      <w:r w:rsidRPr="00D923F0">
        <w:rPr>
          <w:spacing w:val="-4"/>
          <w:sz w:val="22"/>
          <w:szCs w:val="22"/>
        </w:rPr>
        <w:t xml:space="preserve">Owner’s </w:t>
      </w:r>
      <w:r>
        <w:rPr>
          <w:sz w:val="22"/>
          <w:szCs w:val="22"/>
        </w:rPr>
        <w:t xml:space="preserve">Project </w:t>
      </w:r>
      <w:r w:rsidRPr="00D923F0">
        <w:rPr>
          <w:spacing w:val="-4"/>
          <w:sz w:val="22"/>
          <w:szCs w:val="22"/>
        </w:rPr>
        <w:t xml:space="preserve">Manager, </w:t>
      </w:r>
      <w:r>
        <w:rPr>
          <w:sz w:val="22"/>
          <w:szCs w:val="22"/>
        </w:rPr>
        <w:t xml:space="preserve">all </w:t>
      </w:r>
      <w:r w:rsidRPr="00D923F0">
        <w:rPr>
          <w:spacing w:val="-4"/>
          <w:sz w:val="22"/>
          <w:szCs w:val="22"/>
        </w:rPr>
        <w:t xml:space="preserve">compensation </w:t>
      </w:r>
      <w:r>
        <w:rPr>
          <w:sz w:val="22"/>
          <w:szCs w:val="22"/>
        </w:rPr>
        <w:t xml:space="preserve">and </w:t>
      </w:r>
      <w:r w:rsidRPr="00D923F0">
        <w:rPr>
          <w:spacing w:val="-4"/>
          <w:sz w:val="22"/>
          <w:szCs w:val="22"/>
        </w:rPr>
        <w:t xml:space="preserve">reimbursement </w:t>
      </w:r>
      <w:r>
        <w:rPr>
          <w:sz w:val="22"/>
          <w:szCs w:val="22"/>
        </w:rPr>
        <w:t xml:space="preserve">due to the </w:t>
      </w:r>
      <w:r w:rsidRPr="00D923F0">
        <w:rPr>
          <w:spacing w:val="-4"/>
          <w:sz w:val="22"/>
          <w:szCs w:val="22"/>
        </w:rPr>
        <w:t xml:space="preserve">Owner’s </w:t>
      </w:r>
      <w:r>
        <w:rPr>
          <w:sz w:val="22"/>
          <w:szCs w:val="22"/>
        </w:rPr>
        <w:t xml:space="preserve">Project </w:t>
      </w:r>
      <w:r w:rsidRPr="00D923F0">
        <w:rPr>
          <w:spacing w:val="-4"/>
          <w:sz w:val="22"/>
          <w:szCs w:val="22"/>
        </w:rPr>
        <w:t xml:space="preserve">Manager </w:t>
      </w:r>
      <w:r>
        <w:rPr>
          <w:sz w:val="22"/>
          <w:szCs w:val="22"/>
        </w:rPr>
        <w:t xml:space="preserve">in </w:t>
      </w:r>
      <w:r w:rsidRPr="00D923F0">
        <w:rPr>
          <w:spacing w:val="-4"/>
          <w:sz w:val="22"/>
          <w:szCs w:val="22"/>
        </w:rPr>
        <w:t xml:space="preserve">accordance </w:t>
      </w:r>
      <w:r w:rsidRPr="00D923F0">
        <w:rPr>
          <w:spacing w:val="-3"/>
          <w:sz w:val="22"/>
          <w:szCs w:val="22"/>
        </w:rPr>
        <w:t xml:space="preserve">with </w:t>
      </w:r>
      <w:r>
        <w:rPr>
          <w:sz w:val="22"/>
          <w:szCs w:val="22"/>
        </w:rPr>
        <w:t xml:space="preserve">the </w:t>
      </w:r>
      <w:r w:rsidRPr="00D923F0">
        <w:rPr>
          <w:spacing w:val="-4"/>
          <w:sz w:val="22"/>
          <w:szCs w:val="22"/>
        </w:rPr>
        <w:t xml:space="preserve">Contract </w:t>
      </w:r>
      <w:r w:rsidRPr="00D923F0">
        <w:rPr>
          <w:spacing w:val="-3"/>
          <w:sz w:val="22"/>
          <w:szCs w:val="22"/>
        </w:rPr>
        <w:t xml:space="preserve">terms, </w:t>
      </w:r>
      <w:r>
        <w:rPr>
          <w:sz w:val="22"/>
          <w:szCs w:val="22"/>
        </w:rPr>
        <w:t xml:space="preserve">for work </w:t>
      </w:r>
      <w:r w:rsidRPr="00D923F0">
        <w:rPr>
          <w:spacing w:val="-4"/>
          <w:sz w:val="22"/>
          <w:szCs w:val="22"/>
        </w:rPr>
        <w:t xml:space="preserve">satisfactorily performed </w:t>
      </w:r>
      <w:r>
        <w:rPr>
          <w:sz w:val="22"/>
          <w:szCs w:val="22"/>
        </w:rPr>
        <w:t xml:space="preserve">up to the </w:t>
      </w:r>
      <w:r w:rsidRPr="00D923F0">
        <w:rPr>
          <w:spacing w:val="-3"/>
          <w:sz w:val="22"/>
          <w:szCs w:val="22"/>
        </w:rPr>
        <w:t xml:space="preserve">date </w:t>
      </w:r>
      <w:r>
        <w:rPr>
          <w:sz w:val="22"/>
          <w:szCs w:val="22"/>
        </w:rPr>
        <w:t xml:space="preserve">of </w:t>
      </w:r>
      <w:r w:rsidRPr="00D923F0">
        <w:rPr>
          <w:spacing w:val="-4"/>
          <w:sz w:val="22"/>
          <w:szCs w:val="22"/>
        </w:rPr>
        <w:t xml:space="preserve">termination, including proportionate payment </w:t>
      </w:r>
      <w:r>
        <w:rPr>
          <w:sz w:val="22"/>
          <w:szCs w:val="22"/>
        </w:rPr>
        <w:t xml:space="preserve">for </w:t>
      </w:r>
      <w:r w:rsidRPr="00D923F0">
        <w:rPr>
          <w:spacing w:val="-4"/>
          <w:sz w:val="22"/>
          <w:szCs w:val="22"/>
        </w:rPr>
        <w:t xml:space="preserve">portions </w:t>
      </w:r>
      <w:r>
        <w:rPr>
          <w:sz w:val="22"/>
          <w:szCs w:val="22"/>
        </w:rPr>
        <w:t xml:space="preserve">of </w:t>
      </w:r>
      <w:r w:rsidRPr="00D923F0">
        <w:rPr>
          <w:spacing w:val="-3"/>
          <w:sz w:val="22"/>
          <w:szCs w:val="22"/>
        </w:rPr>
        <w:t xml:space="preserve">the work </w:t>
      </w:r>
      <w:r>
        <w:rPr>
          <w:sz w:val="22"/>
          <w:szCs w:val="22"/>
        </w:rPr>
        <w:t xml:space="preserve">started but </w:t>
      </w:r>
      <w:r w:rsidRPr="00D923F0">
        <w:rPr>
          <w:spacing w:val="-4"/>
          <w:sz w:val="22"/>
          <w:szCs w:val="22"/>
        </w:rPr>
        <w:t xml:space="preserve">incomplete </w:t>
      </w:r>
      <w:r>
        <w:rPr>
          <w:sz w:val="22"/>
          <w:szCs w:val="22"/>
        </w:rPr>
        <w:t xml:space="preserve">at the </w:t>
      </w:r>
      <w:r w:rsidRPr="00D923F0">
        <w:rPr>
          <w:spacing w:val="-3"/>
          <w:sz w:val="22"/>
          <w:szCs w:val="22"/>
        </w:rPr>
        <w:t xml:space="preserve">time </w:t>
      </w:r>
      <w:r>
        <w:rPr>
          <w:sz w:val="22"/>
          <w:szCs w:val="22"/>
        </w:rPr>
        <w:t xml:space="preserve">of </w:t>
      </w:r>
      <w:r w:rsidRPr="00D923F0">
        <w:rPr>
          <w:spacing w:val="-4"/>
          <w:sz w:val="22"/>
          <w:szCs w:val="22"/>
        </w:rPr>
        <w:t xml:space="preserve">termination, </w:t>
      </w:r>
      <w:r>
        <w:rPr>
          <w:sz w:val="22"/>
          <w:szCs w:val="22"/>
        </w:rPr>
        <w:t xml:space="preserve">shall be </w:t>
      </w:r>
      <w:r w:rsidRPr="00D923F0">
        <w:rPr>
          <w:spacing w:val="-3"/>
          <w:sz w:val="22"/>
          <w:szCs w:val="22"/>
        </w:rPr>
        <w:t xml:space="preserve">paid </w:t>
      </w:r>
      <w:r>
        <w:rPr>
          <w:sz w:val="22"/>
          <w:szCs w:val="22"/>
        </w:rPr>
        <w:t xml:space="preserve">to the </w:t>
      </w:r>
      <w:r w:rsidRPr="00D923F0">
        <w:rPr>
          <w:spacing w:val="-4"/>
          <w:sz w:val="22"/>
          <w:szCs w:val="22"/>
        </w:rPr>
        <w:t xml:space="preserve">Owner’s </w:t>
      </w:r>
      <w:r>
        <w:rPr>
          <w:sz w:val="22"/>
          <w:szCs w:val="22"/>
        </w:rPr>
        <w:t xml:space="preserve">Project </w:t>
      </w:r>
      <w:r w:rsidRPr="00D923F0">
        <w:rPr>
          <w:spacing w:val="-4"/>
          <w:sz w:val="22"/>
          <w:szCs w:val="22"/>
        </w:rPr>
        <w:t xml:space="preserve">Manager, </w:t>
      </w:r>
      <w:r w:rsidRPr="00D923F0">
        <w:rPr>
          <w:spacing w:val="-3"/>
          <w:sz w:val="22"/>
          <w:szCs w:val="22"/>
        </w:rPr>
        <w:t xml:space="preserve">provided </w:t>
      </w:r>
      <w:r>
        <w:rPr>
          <w:sz w:val="22"/>
          <w:szCs w:val="22"/>
        </w:rPr>
        <w:t xml:space="preserve">no </w:t>
      </w:r>
      <w:r w:rsidRPr="00D923F0">
        <w:rPr>
          <w:spacing w:val="-4"/>
          <w:sz w:val="22"/>
          <w:szCs w:val="22"/>
        </w:rPr>
        <w:t xml:space="preserve">payment </w:t>
      </w:r>
      <w:r>
        <w:rPr>
          <w:sz w:val="22"/>
          <w:szCs w:val="22"/>
        </w:rPr>
        <w:t xml:space="preserve">shall be </w:t>
      </w:r>
      <w:r w:rsidRPr="00D923F0">
        <w:rPr>
          <w:spacing w:val="-3"/>
          <w:sz w:val="22"/>
          <w:szCs w:val="22"/>
        </w:rPr>
        <w:t xml:space="preserve">made </w:t>
      </w:r>
      <w:r>
        <w:rPr>
          <w:sz w:val="22"/>
          <w:szCs w:val="22"/>
        </w:rPr>
        <w:t xml:space="preserve">for </w:t>
      </w:r>
      <w:r w:rsidRPr="00D923F0">
        <w:rPr>
          <w:spacing w:val="-3"/>
          <w:sz w:val="22"/>
          <w:szCs w:val="22"/>
        </w:rPr>
        <w:t xml:space="preserve">work </w:t>
      </w:r>
      <w:r>
        <w:rPr>
          <w:sz w:val="22"/>
          <w:szCs w:val="22"/>
        </w:rPr>
        <w:t xml:space="preserve">not </w:t>
      </w:r>
      <w:r w:rsidRPr="00D923F0">
        <w:rPr>
          <w:spacing w:val="-4"/>
          <w:sz w:val="22"/>
          <w:szCs w:val="22"/>
        </w:rPr>
        <w:t xml:space="preserve">yet performed </w:t>
      </w:r>
      <w:r>
        <w:rPr>
          <w:sz w:val="22"/>
          <w:szCs w:val="22"/>
        </w:rPr>
        <w:t xml:space="preserve">or for </w:t>
      </w:r>
      <w:r w:rsidRPr="00D923F0">
        <w:rPr>
          <w:spacing w:val="-4"/>
          <w:sz w:val="22"/>
          <w:szCs w:val="22"/>
        </w:rPr>
        <w:t xml:space="preserve">anticipated profit </w:t>
      </w:r>
      <w:r>
        <w:rPr>
          <w:sz w:val="22"/>
          <w:szCs w:val="22"/>
        </w:rPr>
        <w:t xml:space="preserve">on </w:t>
      </w:r>
      <w:r w:rsidRPr="00D923F0">
        <w:rPr>
          <w:spacing w:val="-4"/>
          <w:sz w:val="22"/>
          <w:szCs w:val="22"/>
        </w:rPr>
        <w:t xml:space="preserve">unperformed work. </w:t>
      </w:r>
      <w:r>
        <w:rPr>
          <w:sz w:val="22"/>
          <w:szCs w:val="22"/>
        </w:rPr>
        <w:t xml:space="preserve">If such </w:t>
      </w:r>
      <w:r w:rsidRPr="00D923F0">
        <w:rPr>
          <w:spacing w:val="-4"/>
          <w:sz w:val="22"/>
          <w:szCs w:val="22"/>
        </w:rPr>
        <w:t xml:space="preserve">termination </w:t>
      </w:r>
      <w:r>
        <w:rPr>
          <w:sz w:val="22"/>
          <w:szCs w:val="22"/>
        </w:rPr>
        <w:t xml:space="preserve">is for </w:t>
      </w:r>
      <w:r w:rsidR="000C6E7D">
        <w:rPr>
          <w:sz w:val="22"/>
          <w:szCs w:val="22"/>
        </w:rPr>
        <w:t>cause,</w:t>
      </w:r>
      <w:r w:rsidRPr="00D923F0">
        <w:rPr>
          <w:spacing w:val="14"/>
          <w:sz w:val="22"/>
          <w:szCs w:val="22"/>
        </w:rPr>
        <w:t xml:space="preserve"> </w:t>
      </w:r>
      <w:r>
        <w:rPr>
          <w:sz w:val="22"/>
          <w:szCs w:val="22"/>
        </w:rPr>
        <w:t xml:space="preserve">then </w:t>
      </w:r>
      <w:r>
        <w:t xml:space="preserve">no further </w:t>
      </w:r>
      <w:r w:rsidRPr="00D923F0">
        <w:rPr>
          <w:spacing w:val="-4"/>
        </w:rPr>
        <w:t xml:space="preserve">payment </w:t>
      </w:r>
      <w:r>
        <w:t xml:space="preserve">shall be due to the </w:t>
      </w:r>
      <w:r w:rsidRPr="00D923F0">
        <w:rPr>
          <w:spacing w:val="-4"/>
        </w:rPr>
        <w:t xml:space="preserve">Owner’s </w:t>
      </w:r>
      <w:r>
        <w:t xml:space="preserve">Project </w:t>
      </w:r>
      <w:r w:rsidRPr="00D923F0">
        <w:rPr>
          <w:spacing w:val="-4"/>
        </w:rPr>
        <w:t xml:space="preserve">Manager beyond </w:t>
      </w:r>
      <w:r>
        <w:t xml:space="preserve">the date of </w:t>
      </w:r>
      <w:r w:rsidRPr="00D923F0">
        <w:rPr>
          <w:spacing w:val="-4"/>
        </w:rPr>
        <w:t>termination.</w:t>
      </w:r>
    </w:p>
    <w:p w:rsidR="00D923F0" w:rsidRDefault="00D923F0">
      <w:pPr>
        <w:pStyle w:val="BodyText"/>
        <w:kinsoku w:val="0"/>
        <w:overflowPunct w:val="0"/>
        <w:spacing w:before="8"/>
        <w:rPr>
          <w:sz w:val="21"/>
          <w:szCs w:val="21"/>
        </w:rPr>
      </w:pPr>
    </w:p>
    <w:p w:rsidR="00D923F0" w:rsidRDefault="00D923F0">
      <w:pPr>
        <w:pStyle w:val="ListParagraph"/>
        <w:numPr>
          <w:ilvl w:val="2"/>
          <w:numId w:val="4"/>
        </w:numPr>
        <w:tabs>
          <w:tab w:val="left" w:pos="2261"/>
        </w:tabs>
        <w:kinsoku w:val="0"/>
        <w:overflowPunct w:val="0"/>
        <w:ind w:right="1240"/>
        <w:jc w:val="left"/>
        <w:rPr>
          <w:spacing w:val="-4"/>
          <w:sz w:val="22"/>
          <w:szCs w:val="22"/>
        </w:rPr>
      </w:pPr>
      <w:r>
        <w:rPr>
          <w:sz w:val="22"/>
          <w:szCs w:val="22"/>
        </w:rPr>
        <w:t xml:space="preserve">By written </w:t>
      </w:r>
      <w:r>
        <w:rPr>
          <w:spacing w:val="-4"/>
          <w:sz w:val="22"/>
          <w:szCs w:val="22"/>
        </w:rPr>
        <w:t xml:space="preserve">notice </w:t>
      </w:r>
      <w:r>
        <w:rPr>
          <w:sz w:val="22"/>
          <w:szCs w:val="22"/>
        </w:rPr>
        <w:t xml:space="preserve">to the </w:t>
      </w:r>
      <w:r>
        <w:rPr>
          <w:spacing w:val="-4"/>
          <w:sz w:val="22"/>
          <w:szCs w:val="22"/>
        </w:rPr>
        <w:t xml:space="preserve">Owner </w:t>
      </w:r>
      <w:r>
        <w:rPr>
          <w:sz w:val="22"/>
          <w:szCs w:val="22"/>
        </w:rPr>
        <w:t xml:space="preserve">and the </w:t>
      </w:r>
      <w:r>
        <w:rPr>
          <w:spacing w:val="-4"/>
          <w:sz w:val="22"/>
          <w:szCs w:val="22"/>
        </w:rPr>
        <w:t xml:space="preserve">Authority, </w:t>
      </w:r>
      <w:r>
        <w:rPr>
          <w:spacing w:val="-3"/>
          <w:sz w:val="22"/>
          <w:szCs w:val="22"/>
        </w:rPr>
        <w:t xml:space="preserve">the </w:t>
      </w:r>
      <w:r>
        <w:rPr>
          <w:spacing w:val="-4"/>
          <w:sz w:val="22"/>
          <w:szCs w:val="22"/>
        </w:rPr>
        <w:t xml:space="preserve">Owner’s </w:t>
      </w:r>
      <w:r>
        <w:rPr>
          <w:spacing w:val="-3"/>
          <w:sz w:val="22"/>
          <w:szCs w:val="22"/>
        </w:rPr>
        <w:t xml:space="preserve">Project </w:t>
      </w:r>
      <w:r>
        <w:rPr>
          <w:spacing w:val="-4"/>
          <w:sz w:val="22"/>
          <w:szCs w:val="22"/>
        </w:rPr>
        <w:t xml:space="preserve">Manager </w:t>
      </w:r>
      <w:r>
        <w:rPr>
          <w:sz w:val="22"/>
          <w:szCs w:val="22"/>
        </w:rPr>
        <w:t>may terminate this</w:t>
      </w:r>
      <w:r>
        <w:rPr>
          <w:spacing w:val="-19"/>
          <w:sz w:val="22"/>
          <w:szCs w:val="22"/>
        </w:rPr>
        <w:t xml:space="preserve"> </w:t>
      </w:r>
      <w:r>
        <w:rPr>
          <w:spacing w:val="-4"/>
          <w:sz w:val="22"/>
          <w:szCs w:val="22"/>
        </w:rPr>
        <w:t>Contract:</w:t>
      </w:r>
    </w:p>
    <w:p w:rsidR="00D923F0" w:rsidRDefault="00D923F0">
      <w:pPr>
        <w:pStyle w:val="BodyText"/>
        <w:kinsoku w:val="0"/>
        <w:overflowPunct w:val="0"/>
      </w:pPr>
    </w:p>
    <w:p w:rsidR="00D923F0" w:rsidRDefault="00D923F0">
      <w:pPr>
        <w:pStyle w:val="ListParagraph"/>
        <w:numPr>
          <w:ilvl w:val="3"/>
          <w:numId w:val="4"/>
        </w:numPr>
        <w:tabs>
          <w:tab w:val="left" w:pos="2801"/>
        </w:tabs>
        <w:kinsoku w:val="0"/>
        <w:overflowPunct w:val="0"/>
        <w:ind w:right="1140"/>
        <w:jc w:val="left"/>
        <w:rPr>
          <w:sz w:val="22"/>
          <w:szCs w:val="22"/>
        </w:rPr>
      </w:pPr>
      <w:r>
        <w:rPr>
          <w:sz w:val="22"/>
          <w:szCs w:val="22"/>
        </w:rPr>
        <w:t>if the Owner, within thirty (30) days following written notice from the Owner’s Project Manager of any material default by the Owner under the Contract, shall have failed to cure such default;</w:t>
      </w:r>
      <w:r>
        <w:rPr>
          <w:spacing w:val="-12"/>
          <w:sz w:val="22"/>
          <w:szCs w:val="22"/>
        </w:rPr>
        <w:t xml:space="preserve"> </w:t>
      </w:r>
      <w:r>
        <w:rPr>
          <w:sz w:val="22"/>
          <w:szCs w:val="22"/>
        </w:rPr>
        <w:t>or</w:t>
      </w:r>
    </w:p>
    <w:p w:rsidR="00D923F0" w:rsidRDefault="00D923F0">
      <w:pPr>
        <w:pStyle w:val="BodyText"/>
        <w:kinsoku w:val="0"/>
        <w:overflowPunct w:val="0"/>
        <w:spacing w:before="1"/>
      </w:pPr>
    </w:p>
    <w:p w:rsidR="00D923F0" w:rsidRDefault="00D923F0">
      <w:pPr>
        <w:pStyle w:val="ListParagraph"/>
        <w:numPr>
          <w:ilvl w:val="3"/>
          <w:numId w:val="4"/>
        </w:numPr>
        <w:tabs>
          <w:tab w:val="left" w:pos="2801"/>
        </w:tabs>
        <w:kinsoku w:val="0"/>
        <w:overflowPunct w:val="0"/>
        <w:ind w:right="1007"/>
        <w:jc w:val="left"/>
        <w:rPr>
          <w:sz w:val="22"/>
          <w:szCs w:val="22"/>
        </w:rPr>
      </w:pPr>
      <w:r>
        <w:rPr>
          <w:sz w:val="22"/>
          <w:szCs w:val="22"/>
        </w:rPr>
        <w:t>if, after the Owner’s Project Manager has performed all services required during any phase prior to construction, at least six (6) months have</w:t>
      </w:r>
      <w:r>
        <w:rPr>
          <w:spacing w:val="-22"/>
          <w:sz w:val="22"/>
          <w:szCs w:val="22"/>
        </w:rPr>
        <w:t xml:space="preserve"> </w:t>
      </w:r>
      <w:r>
        <w:rPr>
          <w:sz w:val="22"/>
          <w:szCs w:val="22"/>
        </w:rPr>
        <w:t>elapsed without receipt by the Owner’s Project Manager of Approval to proceed with the next Phase of the Project, provided the delay was not the fault of the Owner’s Project Manager. This provision shall not apply to an Owner’s Project Manager who has received a notice of suspension pursuant to Article</w:t>
      </w:r>
      <w:r>
        <w:rPr>
          <w:spacing w:val="-4"/>
          <w:sz w:val="22"/>
          <w:szCs w:val="22"/>
        </w:rPr>
        <w:t xml:space="preserve"> </w:t>
      </w:r>
      <w:r>
        <w:rPr>
          <w:sz w:val="22"/>
          <w:szCs w:val="22"/>
        </w:rPr>
        <w:t>12.2.</w:t>
      </w:r>
    </w:p>
    <w:p w:rsidR="00D923F0" w:rsidRDefault="00D923F0">
      <w:pPr>
        <w:pStyle w:val="BodyText"/>
        <w:kinsoku w:val="0"/>
        <w:overflowPunct w:val="0"/>
      </w:pPr>
    </w:p>
    <w:p w:rsidR="00D923F0" w:rsidRDefault="00D923F0">
      <w:pPr>
        <w:pStyle w:val="ListParagraph"/>
        <w:numPr>
          <w:ilvl w:val="3"/>
          <w:numId w:val="4"/>
        </w:numPr>
        <w:tabs>
          <w:tab w:val="left" w:pos="2801"/>
        </w:tabs>
        <w:kinsoku w:val="0"/>
        <w:overflowPunct w:val="0"/>
        <w:ind w:right="1139"/>
        <w:jc w:val="left"/>
        <w:rPr>
          <w:sz w:val="22"/>
          <w:szCs w:val="22"/>
        </w:rPr>
      </w:pPr>
      <w:r>
        <w:rPr>
          <w:sz w:val="22"/>
          <w:szCs w:val="22"/>
        </w:rPr>
        <w:t>Upon a proper termination by the Owner’s Project Manager, the Owner’s Project Manager shall be compensated as provided in 12.3.1 above regarding termination without</w:t>
      </w:r>
      <w:r>
        <w:rPr>
          <w:spacing w:val="-1"/>
          <w:sz w:val="22"/>
          <w:szCs w:val="22"/>
        </w:rPr>
        <w:t xml:space="preserve"> </w:t>
      </w:r>
      <w:r>
        <w:rPr>
          <w:sz w:val="22"/>
          <w:szCs w:val="22"/>
        </w:rPr>
        <w:t>cause.</w:t>
      </w:r>
    </w:p>
    <w:p w:rsidR="00D923F0" w:rsidRDefault="00D923F0">
      <w:pPr>
        <w:pStyle w:val="BodyText"/>
        <w:kinsoku w:val="0"/>
        <w:overflowPunct w:val="0"/>
        <w:rPr>
          <w:sz w:val="24"/>
          <w:szCs w:val="24"/>
        </w:rPr>
      </w:pPr>
    </w:p>
    <w:p w:rsidR="00D923F0" w:rsidRDefault="00D923F0">
      <w:pPr>
        <w:pStyle w:val="Heading2"/>
        <w:kinsoku w:val="0"/>
        <w:overflowPunct w:val="0"/>
        <w:spacing w:before="167"/>
        <w:rPr>
          <w:u w:val="none"/>
        </w:rPr>
      </w:pPr>
      <w:bookmarkStart w:id="11" w:name="_bookmark12"/>
      <w:bookmarkEnd w:id="11"/>
      <w:r>
        <w:rPr>
          <w:u w:val="thick"/>
        </w:rPr>
        <w:t>ARTICLE 13: NOTICES</w:t>
      </w:r>
    </w:p>
    <w:p w:rsidR="00D923F0" w:rsidRDefault="00D923F0">
      <w:pPr>
        <w:pStyle w:val="BodyText"/>
        <w:kinsoku w:val="0"/>
        <w:overflowPunct w:val="0"/>
        <w:spacing w:before="5"/>
        <w:rPr>
          <w:b/>
          <w:bCs/>
          <w:sz w:val="13"/>
          <w:szCs w:val="13"/>
        </w:rPr>
      </w:pPr>
    </w:p>
    <w:p w:rsidR="00D923F0" w:rsidRDefault="00D923F0">
      <w:pPr>
        <w:pStyle w:val="BodyText"/>
        <w:kinsoku w:val="0"/>
        <w:overflowPunct w:val="0"/>
        <w:spacing w:before="92"/>
        <w:ind w:left="1540" w:right="924" w:hanging="720"/>
        <w:jc w:val="both"/>
        <w:rPr>
          <w:spacing w:val="-4"/>
        </w:rPr>
      </w:pPr>
      <w:r>
        <w:rPr>
          <w:spacing w:val="-3"/>
        </w:rPr>
        <w:t xml:space="preserve">13.1 </w:t>
      </w:r>
      <w:r>
        <w:rPr>
          <w:spacing w:val="-3"/>
        </w:rPr>
        <w:tab/>
        <w:t xml:space="preserve">Any </w:t>
      </w:r>
      <w:r>
        <w:t xml:space="preserve">notice required to be </w:t>
      </w:r>
      <w:r>
        <w:rPr>
          <w:spacing w:val="-3"/>
        </w:rPr>
        <w:t xml:space="preserve">given </w:t>
      </w:r>
      <w:r>
        <w:t xml:space="preserve">by the Owner to the </w:t>
      </w:r>
      <w:r>
        <w:rPr>
          <w:spacing w:val="-4"/>
        </w:rPr>
        <w:t xml:space="preserve">Owner’s </w:t>
      </w:r>
      <w:r>
        <w:rPr>
          <w:spacing w:val="-3"/>
        </w:rPr>
        <w:t xml:space="preserve">Project </w:t>
      </w:r>
      <w:r>
        <w:rPr>
          <w:spacing w:val="-4"/>
        </w:rPr>
        <w:t xml:space="preserve">Manager,  </w:t>
      </w:r>
      <w:r>
        <w:t>or</w:t>
      </w:r>
      <w:r>
        <w:rPr>
          <w:spacing w:val="-3"/>
        </w:rPr>
        <w:t xml:space="preserve"> </w:t>
      </w:r>
      <w:r>
        <w:t>by</w:t>
      </w:r>
      <w:r>
        <w:rPr>
          <w:spacing w:val="-7"/>
        </w:rPr>
        <w:t xml:space="preserve"> </w:t>
      </w:r>
      <w:r>
        <w:t>the</w:t>
      </w:r>
      <w:r>
        <w:rPr>
          <w:spacing w:val="-5"/>
        </w:rPr>
        <w:t xml:space="preserve"> </w:t>
      </w:r>
      <w:r>
        <w:rPr>
          <w:spacing w:val="-4"/>
        </w:rPr>
        <w:t>Owner’s</w:t>
      </w:r>
      <w:r>
        <w:rPr>
          <w:spacing w:val="-8"/>
        </w:rPr>
        <w:t xml:space="preserve"> </w:t>
      </w:r>
      <w:r>
        <w:t>Project</w:t>
      </w:r>
      <w:r>
        <w:rPr>
          <w:spacing w:val="-4"/>
        </w:rPr>
        <w:t xml:space="preserve"> Manager</w:t>
      </w:r>
      <w:r>
        <w:rPr>
          <w:spacing w:val="-10"/>
        </w:rPr>
        <w:t xml:space="preserve"> </w:t>
      </w:r>
      <w:r>
        <w:t>to</w:t>
      </w:r>
      <w:r>
        <w:rPr>
          <w:spacing w:val="-7"/>
        </w:rPr>
        <w:t xml:space="preserve"> </w:t>
      </w:r>
      <w:r>
        <w:t>the</w:t>
      </w:r>
      <w:r>
        <w:rPr>
          <w:spacing w:val="-5"/>
        </w:rPr>
        <w:t xml:space="preserve"> </w:t>
      </w:r>
      <w:r>
        <w:rPr>
          <w:spacing w:val="-3"/>
        </w:rPr>
        <w:t>Owner</w:t>
      </w:r>
      <w:r>
        <w:rPr>
          <w:spacing w:val="-4"/>
        </w:rPr>
        <w:t>,</w:t>
      </w:r>
      <w:r>
        <w:rPr>
          <w:spacing w:val="-11"/>
        </w:rPr>
        <w:t xml:space="preserve"> </w:t>
      </w:r>
      <w:r>
        <w:t>shall</w:t>
      </w:r>
      <w:r>
        <w:rPr>
          <w:spacing w:val="-3"/>
        </w:rPr>
        <w:t xml:space="preserve"> </w:t>
      </w:r>
      <w:r>
        <w:t>be</w:t>
      </w:r>
      <w:r>
        <w:rPr>
          <w:spacing w:val="-5"/>
        </w:rPr>
        <w:t xml:space="preserve"> </w:t>
      </w:r>
      <w:r>
        <w:rPr>
          <w:spacing w:val="-4"/>
        </w:rPr>
        <w:t>deemed</w:t>
      </w:r>
      <w:r>
        <w:rPr>
          <w:spacing w:val="-11"/>
        </w:rPr>
        <w:t xml:space="preserve"> </w:t>
      </w:r>
      <w:r>
        <w:t>to</w:t>
      </w:r>
      <w:r>
        <w:rPr>
          <w:spacing w:val="-9"/>
        </w:rPr>
        <w:t xml:space="preserve"> </w:t>
      </w:r>
      <w:r>
        <w:rPr>
          <w:spacing w:val="-3"/>
        </w:rPr>
        <w:t>have</w:t>
      </w:r>
      <w:r>
        <w:rPr>
          <w:spacing w:val="-10"/>
        </w:rPr>
        <w:t xml:space="preserve"> </w:t>
      </w:r>
      <w:r>
        <w:t xml:space="preserve">been so </w:t>
      </w:r>
      <w:r>
        <w:rPr>
          <w:spacing w:val="-4"/>
        </w:rPr>
        <w:t xml:space="preserve">given, whether </w:t>
      </w:r>
      <w:r>
        <w:t xml:space="preserve">or not </w:t>
      </w:r>
      <w:r>
        <w:rPr>
          <w:spacing w:val="-4"/>
        </w:rPr>
        <w:t xml:space="preserve">received, </w:t>
      </w:r>
      <w:r>
        <w:t xml:space="preserve">if </w:t>
      </w:r>
      <w:r>
        <w:rPr>
          <w:spacing w:val="-3"/>
        </w:rPr>
        <w:t xml:space="preserve">mailed </w:t>
      </w:r>
      <w:r>
        <w:t xml:space="preserve">by certified </w:t>
      </w:r>
      <w:r>
        <w:rPr>
          <w:spacing w:val="-3"/>
        </w:rPr>
        <w:t xml:space="preserve">or </w:t>
      </w:r>
      <w:r>
        <w:rPr>
          <w:spacing w:val="-4"/>
        </w:rPr>
        <w:t xml:space="preserve">registered mail </w:t>
      </w:r>
      <w:r>
        <w:t xml:space="preserve">to the </w:t>
      </w:r>
      <w:r>
        <w:rPr>
          <w:spacing w:val="-4"/>
        </w:rPr>
        <w:t xml:space="preserve">Owner’s </w:t>
      </w:r>
      <w:r>
        <w:t xml:space="preserve">Project </w:t>
      </w:r>
      <w:r>
        <w:rPr>
          <w:spacing w:val="-3"/>
        </w:rPr>
        <w:t xml:space="preserve">Manager </w:t>
      </w:r>
      <w:r>
        <w:t xml:space="preserve">or the </w:t>
      </w:r>
      <w:r>
        <w:rPr>
          <w:spacing w:val="-4"/>
        </w:rPr>
        <w:t xml:space="preserve">Owner </w:t>
      </w:r>
      <w:r>
        <w:t xml:space="preserve">at the </w:t>
      </w:r>
      <w:r>
        <w:rPr>
          <w:spacing w:val="-4"/>
        </w:rPr>
        <w:t xml:space="preserve">addresses indicated </w:t>
      </w:r>
      <w:r>
        <w:t xml:space="preserve">on </w:t>
      </w:r>
      <w:r>
        <w:rPr>
          <w:spacing w:val="-3"/>
        </w:rPr>
        <w:t xml:space="preserve">page </w:t>
      </w:r>
      <w:r>
        <w:t xml:space="preserve">one </w:t>
      </w:r>
    </w:p>
    <w:p w:rsidR="00D923F0" w:rsidRDefault="00D923F0">
      <w:pPr>
        <w:pStyle w:val="BodyText"/>
        <w:kinsoku w:val="0"/>
        <w:overflowPunct w:val="0"/>
        <w:rPr>
          <w:sz w:val="24"/>
          <w:szCs w:val="24"/>
        </w:rPr>
      </w:pPr>
    </w:p>
    <w:p w:rsidR="00D923F0" w:rsidRDefault="00D923F0">
      <w:pPr>
        <w:pStyle w:val="BodyText"/>
        <w:kinsoku w:val="0"/>
        <w:overflowPunct w:val="0"/>
        <w:spacing w:before="4"/>
        <w:rPr>
          <w:sz w:val="24"/>
          <w:szCs w:val="24"/>
        </w:rPr>
      </w:pPr>
    </w:p>
    <w:p w:rsidR="00D923F0" w:rsidRDefault="00D923F0">
      <w:pPr>
        <w:pStyle w:val="Heading2"/>
        <w:kinsoku w:val="0"/>
        <w:overflowPunct w:val="0"/>
        <w:rPr>
          <w:u w:val="none"/>
        </w:rPr>
      </w:pPr>
      <w:bookmarkStart w:id="12" w:name="_bookmark13"/>
      <w:bookmarkEnd w:id="12"/>
      <w:r>
        <w:rPr>
          <w:u w:val="thick"/>
        </w:rPr>
        <w:t>ARTICLE 14: INDEMNIFICATION OF OWNER AND AUTHORITY</w:t>
      </w:r>
    </w:p>
    <w:p w:rsidR="00D923F0" w:rsidRDefault="00D923F0">
      <w:pPr>
        <w:pStyle w:val="BodyText"/>
        <w:kinsoku w:val="0"/>
        <w:overflowPunct w:val="0"/>
        <w:spacing w:before="8"/>
        <w:rPr>
          <w:b/>
          <w:bCs/>
          <w:sz w:val="13"/>
          <w:szCs w:val="13"/>
        </w:rPr>
      </w:pPr>
    </w:p>
    <w:p w:rsidR="00D923F0" w:rsidRDefault="00D923F0">
      <w:pPr>
        <w:pStyle w:val="ListParagraph"/>
        <w:numPr>
          <w:ilvl w:val="1"/>
          <w:numId w:val="3"/>
        </w:numPr>
        <w:tabs>
          <w:tab w:val="left" w:pos="1541"/>
        </w:tabs>
        <w:kinsoku w:val="0"/>
        <w:overflowPunct w:val="0"/>
        <w:spacing w:before="91"/>
        <w:ind w:right="1555"/>
        <w:jc w:val="left"/>
        <w:rPr>
          <w:color w:val="000000"/>
          <w:sz w:val="22"/>
          <w:szCs w:val="22"/>
        </w:rPr>
      </w:pPr>
      <w:r>
        <w:rPr>
          <w:sz w:val="22"/>
          <w:szCs w:val="22"/>
        </w:rPr>
        <w:t>With respect to professional services rendered by Owner’s Project Manager, to the fullest extent permitted by law, Owner’s Project Manager shall defend, indemnify and hold harmless the Owner, and its officers and employees from and against all claims, damages, liabilities, injuries, costs, fees, expenses, or losses, including, without limitation, reasonable attorney’s fees and costs of investigation and litigation, whatsoever which may be incurred by the Owner to the extent caused</w:t>
      </w:r>
      <w:r>
        <w:rPr>
          <w:spacing w:val="-30"/>
          <w:sz w:val="22"/>
          <w:szCs w:val="22"/>
        </w:rPr>
        <w:t xml:space="preserve"> </w:t>
      </w:r>
      <w:r>
        <w:rPr>
          <w:sz w:val="22"/>
          <w:szCs w:val="22"/>
        </w:rPr>
        <w:t xml:space="preserve">by the </w:t>
      </w:r>
      <w:r w:rsidR="0008149D">
        <w:rPr>
          <w:sz w:val="22"/>
          <w:szCs w:val="22"/>
        </w:rPr>
        <w:t xml:space="preserve">act or omission  </w:t>
      </w:r>
      <w:r>
        <w:rPr>
          <w:sz w:val="22"/>
          <w:szCs w:val="22"/>
        </w:rPr>
        <w:t>of or the breach of any of the provisions of this Contract by the Owner’s Project Manager, a person employed by the Owner’s Project Manager, or any of its</w:t>
      </w:r>
      <w:r>
        <w:rPr>
          <w:spacing w:val="-5"/>
          <w:sz w:val="22"/>
          <w:szCs w:val="22"/>
        </w:rPr>
        <w:t xml:space="preserve"> </w:t>
      </w:r>
      <w:r>
        <w:rPr>
          <w:sz w:val="22"/>
          <w:szCs w:val="22"/>
        </w:rPr>
        <w:t>Subconsultants</w:t>
      </w:r>
      <w:r w:rsidR="0008149D">
        <w:rPr>
          <w:sz w:val="22"/>
          <w:szCs w:val="22"/>
        </w:rPr>
        <w:t>, or their officers, employees, agents, and representatives or anyone directly or indirectly employed by them, or anyone for whose willful or negligent acts or omissions they may be liable.</w:t>
      </w:r>
    </w:p>
    <w:p w:rsidR="00D923F0" w:rsidRDefault="00D923F0">
      <w:pPr>
        <w:pStyle w:val="BodyText"/>
        <w:kinsoku w:val="0"/>
        <w:overflowPunct w:val="0"/>
        <w:spacing w:before="3"/>
      </w:pPr>
    </w:p>
    <w:p w:rsidR="00D923F0" w:rsidRPr="0008149D" w:rsidRDefault="00D923F0" w:rsidP="0008149D">
      <w:pPr>
        <w:pStyle w:val="ListParagraph"/>
        <w:numPr>
          <w:ilvl w:val="1"/>
          <w:numId w:val="3"/>
        </w:numPr>
        <w:tabs>
          <w:tab w:val="left" w:pos="1541"/>
        </w:tabs>
        <w:kinsoku w:val="0"/>
        <w:overflowPunct w:val="0"/>
        <w:spacing w:before="4" w:line="237" w:lineRule="auto"/>
        <w:ind w:right="1771"/>
        <w:jc w:val="left"/>
        <w:rPr>
          <w:sz w:val="22"/>
          <w:szCs w:val="22"/>
        </w:rPr>
      </w:pPr>
      <w:r w:rsidRPr="0008149D">
        <w:rPr>
          <w:sz w:val="22"/>
          <w:szCs w:val="22"/>
        </w:rPr>
        <w:t>With respect to non-professional services rendered by Owner’s Project Manager, to the fullest extent permitted by law, Owner’s Project Manager shall defend, indemnify and hold harmless the Owner and their officers and employees from and against all claims, damages, liabilities, injuries, costs,</w:t>
      </w:r>
      <w:r w:rsidRPr="0008149D">
        <w:rPr>
          <w:spacing w:val="-20"/>
          <w:sz w:val="22"/>
          <w:szCs w:val="22"/>
        </w:rPr>
        <w:t xml:space="preserve"> </w:t>
      </w:r>
      <w:r w:rsidRPr="0008149D">
        <w:rPr>
          <w:sz w:val="22"/>
          <w:szCs w:val="22"/>
        </w:rPr>
        <w:t>fees</w:t>
      </w:r>
      <w:r w:rsidR="0008149D">
        <w:rPr>
          <w:sz w:val="22"/>
          <w:szCs w:val="22"/>
        </w:rPr>
        <w:t xml:space="preserve">, </w:t>
      </w:r>
      <w:r w:rsidRPr="0008149D">
        <w:rPr>
          <w:sz w:val="22"/>
          <w:szCs w:val="22"/>
        </w:rPr>
        <w:t>expenses, or losses, including, without limitation, reasonable attorney’s fees and costs of investigation and litigation, whatsoever which may be incurred by the</w:t>
      </w:r>
      <w:r w:rsidR="0008149D">
        <w:rPr>
          <w:sz w:val="22"/>
          <w:szCs w:val="22"/>
        </w:rPr>
        <w:t xml:space="preserve"> </w:t>
      </w:r>
      <w:r w:rsidR="0008149D" w:rsidRPr="0008149D">
        <w:rPr>
          <w:sz w:val="22"/>
          <w:szCs w:val="22"/>
        </w:rPr>
        <w:t xml:space="preserve">Owner </w:t>
      </w:r>
      <w:r w:rsidRPr="0008149D">
        <w:rPr>
          <w:sz w:val="22"/>
          <w:szCs w:val="22"/>
        </w:rPr>
        <w:t>arising out of or resulting from the performance of its services provided that such claims, damages, liabilities, injuries, costs, fees, expenses, or losses are attributable to bodily injury or death or injury to or destruction of tangible property and to the extent caused by an act or omission of the Owner’s Project Manager, a person employed by the Owner’s Project Manager, or any of its Subconsultants</w:t>
      </w:r>
      <w:r w:rsidR="0008149D">
        <w:rPr>
          <w:sz w:val="22"/>
          <w:szCs w:val="22"/>
        </w:rPr>
        <w:t xml:space="preserve"> or their offices, employees, agents and representatives or anyone directly or indirectly employed by them, or anyone for whose willful or negligent acts or omissions they may be liable.</w:t>
      </w:r>
      <w:r w:rsidRPr="0008149D">
        <w:rPr>
          <w:sz w:val="22"/>
          <w:szCs w:val="22"/>
        </w:rPr>
        <w:t>.</w:t>
      </w:r>
    </w:p>
    <w:p w:rsidR="00D923F0" w:rsidRPr="0008149D" w:rsidRDefault="00D923F0">
      <w:pPr>
        <w:pStyle w:val="BodyText"/>
        <w:kinsoku w:val="0"/>
        <w:overflowPunct w:val="0"/>
        <w:spacing w:before="9"/>
      </w:pPr>
    </w:p>
    <w:p w:rsidR="00D923F0" w:rsidRPr="0008149D" w:rsidRDefault="00D923F0">
      <w:pPr>
        <w:pStyle w:val="ListParagraph"/>
        <w:numPr>
          <w:ilvl w:val="1"/>
          <w:numId w:val="3"/>
        </w:numPr>
        <w:tabs>
          <w:tab w:val="left" w:pos="1541"/>
        </w:tabs>
        <w:kinsoku w:val="0"/>
        <w:overflowPunct w:val="0"/>
        <w:ind w:right="1979"/>
        <w:jc w:val="left"/>
        <w:rPr>
          <w:color w:val="000000"/>
          <w:sz w:val="22"/>
          <w:szCs w:val="22"/>
        </w:rPr>
      </w:pPr>
      <w:r w:rsidRPr="0008149D">
        <w:rPr>
          <w:sz w:val="22"/>
          <w:szCs w:val="22"/>
        </w:rPr>
        <w:t>The indemnification obligation in this Article shall be in addition to, and not</w:t>
      </w:r>
      <w:r w:rsidRPr="0008149D">
        <w:rPr>
          <w:spacing w:val="-27"/>
          <w:sz w:val="22"/>
          <w:szCs w:val="22"/>
        </w:rPr>
        <w:t xml:space="preserve"> </w:t>
      </w:r>
      <w:r w:rsidRPr="0008149D">
        <w:rPr>
          <w:sz w:val="22"/>
          <w:szCs w:val="22"/>
        </w:rPr>
        <w:t>a limitation of, any other rights and remedies available to the Owner under this Contract or at</w:t>
      </w:r>
      <w:r w:rsidRPr="0008149D">
        <w:rPr>
          <w:spacing w:val="-5"/>
          <w:sz w:val="22"/>
          <w:szCs w:val="22"/>
        </w:rPr>
        <w:t xml:space="preserve"> </w:t>
      </w:r>
      <w:r w:rsidRPr="0008149D">
        <w:rPr>
          <w:sz w:val="22"/>
          <w:szCs w:val="22"/>
        </w:rPr>
        <w:t>law.</w:t>
      </w:r>
    </w:p>
    <w:p w:rsidR="0008149D" w:rsidRDefault="0008149D" w:rsidP="0008149D">
      <w:pPr>
        <w:pStyle w:val="ListParagraph"/>
        <w:rPr>
          <w:color w:val="000000"/>
          <w:sz w:val="22"/>
          <w:szCs w:val="22"/>
        </w:rPr>
      </w:pPr>
    </w:p>
    <w:p w:rsidR="0008149D" w:rsidRDefault="0008149D" w:rsidP="0008149D">
      <w:pPr>
        <w:pStyle w:val="ListParagraph"/>
        <w:numPr>
          <w:ilvl w:val="1"/>
          <w:numId w:val="3"/>
        </w:numPr>
        <w:tabs>
          <w:tab w:val="left" w:pos="1541"/>
        </w:tabs>
        <w:kinsoku w:val="0"/>
        <w:overflowPunct w:val="0"/>
        <w:ind w:right="1979"/>
        <w:jc w:val="left"/>
        <w:rPr>
          <w:color w:val="000000"/>
          <w:sz w:val="22"/>
          <w:szCs w:val="22"/>
        </w:rPr>
      </w:pPr>
      <w:r>
        <w:rPr>
          <w:color w:val="000000"/>
          <w:sz w:val="22"/>
          <w:szCs w:val="22"/>
        </w:rPr>
        <w:t>The indemnification responsibilities in this Article include, without limitation, reasonable legal costs, collections fees, and counsel fees incurred in defending ay claim or suit that may be brought against the Town and any judgement that may be obtained in any such claim or suit.</w:t>
      </w:r>
      <w:r>
        <w:rPr>
          <w:color w:val="000000"/>
          <w:sz w:val="22"/>
          <w:szCs w:val="22"/>
        </w:rPr>
        <w:br/>
      </w:r>
    </w:p>
    <w:p w:rsidR="0008149D" w:rsidRDefault="0008149D" w:rsidP="0008149D">
      <w:pPr>
        <w:pStyle w:val="ListParagraph"/>
        <w:rPr>
          <w:color w:val="000000"/>
          <w:sz w:val="22"/>
          <w:szCs w:val="22"/>
        </w:rPr>
      </w:pPr>
    </w:p>
    <w:p w:rsidR="0008149D" w:rsidRPr="0008149D" w:rsidRDefault="0008149D" w:rsidP="0008149D">
      <w:pPr>
        <w:pStyle w:val="ListParagraph"/>
        <w:numPr>
          <w:ilvl w:val="1"/>
          <w:numId w:val="3"/>
        </w:numPr>
        <w:tabs>
          <w:tab w:val="left" w:pos="1541"/>
        </w:tabs>
        <w:kinsoku w:val="0"/>
        <w:overflowPunct w:val="0"/>
        <w:ind w:right="1979"/>
        <w:jc w:val="left"/>
        <w:rPr>
          <w:color w:val="000000"/>
          <w:sz w:val="22"/>
          <w:szCs w:val="22"/>
        </w:rPr>
      </w:pPr>
      <w:r>
        <w:rPr>
          <w:color w:val="000000"/>
          <w:sz w:val="22"/>
          <w:szCs w:val="22"/>
        </w:rPr>
        <w:t>Neither the Town of Danvers, nor any of its officers, employees, boards, committees, commissions, agents and representatives, shall be under any personal obligation or incur any personal liability by reason of this Contract, the execution thereof or anything relating thereto which arises out of the breach or violation of any provision of this Contract, or the violation of any Federal, Massachusetts or Town status, by-law, rule, regulation, order or directive, or which relates to personal injury or property damage suffered by the Contractor or its em</w:t>
      </w:r>
      <w:r w:rsidR="007C184D">
        <w:rPr>
          <w:color w:val="000000"/>
          <w:sz w:val="22"/>
          <w:szCs w:val="22"/>
        </w:rPr>
        <w:t>p</w:t>
      </w:r>
      <w:r>
        <w:rPr>
          <w:color w:val="000000"/>
          <w:sz w:val="22"/>
          <w:szCs w:val="22"/>
        </w:rPr>
        <w:t>loyees, regarding the subject matter of this Contract.</w:t>
      </w:r>
    </w:p>
    <w:p w:rsidR="00D923F0" w:rsidRDefault="00D923F0">
      <w:pPr>
        <w:pStyle w:val="BodyText"/>
        <w:kinsoku w:val="0"/>
        <w:overflowPunct w:val="0"/>
        <w:rPr>
          <w:sz w:val="24"/>
          <w:szCs w:val="24"/>
        </w:rPr>
      </w:pPr>
    </w:p>
    <w:p w:rsidR="00D923F0" w:rsidRDefault="00D923F0">
      <w:pPr>
        <w:pStyle w:val="BodyText"/>
        <w:kinsoku w:val="0"/>
        <w:overflowPunct w:val="0"/>
        <w:spacing w:before="7"/>
        <w:rPr>
          <w:sz w:val="20"/>
          <w:szCs w:val="20"/>
        </w:rPr>
      </w:pPr>
    </w:p>
    <w:p w:rsidR="00D923F0" w:rsidRDefault="00D923F0">
      <w:pPr>
        <w:pStyle w:val="Heading2"/>
        <w:kinsoku w:val="0"/>
        <w:overflowPunct w:val="0"/>
        <w:rPr>
          <w:u w:val="none"/>
        </w:rPr>
      </w:pPr>
      <w:bookmarkStart w:id="13" w:name="_bookmark14"/>
      <w:bookmarkEnd w:id="13"/>
      <w:r>
        <w:rPr>
          <w:u w:val="thick"/>
        </w:rPr>
        <w:t>ARTICLE 15: INSURANCE</w:t>
      </w:r>
    </w:p>
    <w:p w:rsidR="00D923F0" w:rsidRDefault="00D923F0">
      <w:pPr>
        <w:pStyle w:val="BodyText"/>
        <w:kinsoku w:val="0"/>
        <w:overflowPunct w:val="0"/>
        <w:spacing w:before="9"/>
        <w:rPr>
          <w:b/>
          <w:bCs/>
          <w:sz w:val="13"/>
          <w:szCs w:val="13"/>
        </w:rPr>
      </w:pPr>
    </w:p>
    <w:p w:rsidR="00D923F0" w:rsidRPr="007C184D" w:rsidRDefault="00D923F0" w:rsidP="007C184D">
      <w:pPr>
        <w:pStyle w:val="ListParagraph"/>
        <w:numPr>
          <w:ilvl w:val="1"/>
          <w:numId w:val="2"/>
        </w:numPr>
        <w:tabs>
          <w:tab w:val="left" w:pos="1541"/>
        </w:tabs>
        <w:kinsoku w:val="0"/>
        <w:overflowPunct w:val="0"/>
        <w:spacing w:before="91"/>
        <w:ind w:right="1124"/>
        <w:jc w:val="left"/>
        <w:rPr>
          <w:sz w:val="22"/>
          <w:szCs w:val="22"/>
        </w:rPr>
      </w:pPr>
      <w:r>
        <w:rPr>
          <w:sz w:val="22"/>
          <w:szCs w:val="22"/>
        </w:rPr>
        <w:t>The</w:t>
      </w:r>
      <w:r w:rsidRPr="007C184D">
        <w:rPr>
          <w:spacing w:val="-3"/>
          <w:sz w:val="22"/>
          <w:szCs w:val="22"/>
        </w:rPr>
        <w:t xml:space="preserve"> </w:t>
      </w:r>
      <w:r>
        <w:rPr>
          <w:sz w:val="22"/>
          <w:szCs w:val="22"/>
        </w:rPr>
        <w:t>Owner’s</w:t>
      </w:r>
      <w:r w:rsidRPr="007C184D">
        <w:rPr>
          <w:spacing w:val="-2"/>
          <w:sz w:val="22"/>
          <w:szCs w:val="22"/>
        </w:rPr>
        <w:t xml:space="preserve"> </w:t>
      </w:r>
      <w:r>
        <w:rPr>
          <w:sz w:val="22"/>
          <w:szCs w:val="22"/>
        </w:rPr>
        <w:t>Project</w:t>
      </w:r>
      <w:r w:rsidRPr="007C184D">
        <w:rPr>
          <w:spacing w:val="-4"/>
          <w:sz w:val="22"/>
          <w:szCs w:val="22"/>
        </w:rPr>
        <w:t xml:space="preserve"> </w:t>
      </w:r>
      <w:r>
        <w:rPr>
          <w:sz w:val="22"/>
          <w:szCs w:val="22"/>
        </w:rPr>
        <w:t>Manager</w:t>
      </w:r>
      <w:r w:rsidRPr="007C184D">
        <w:rPr>
          <w:spacing w:val="-1"/>
          <w:sz w:val="22"/>
          <w:szCs w:val="22"/>
        </w:rPr>
        <w:t xml:space="preserve"> </w:t>
      </w:r>
      <w:r>
        <w:rPr>
          <w:sz w:val="22"/>
          <w:szCs w:val="22"/>
        </w:rPr>
        <w:t>shall</w:t>
      </w:r>
      <w:r w:rsidRPr="007C184D">
        <w:rPr>
          <w:spacing w:val="-1"/>
          <w:sz w:val="22"/>
          <w:szCs w:val="22"/>
        </w:rPr>
        <w:t xml:space="preserve"> </w:t>
      </w:r>
      <w:r>
        <w:rPr>
          <w:sz w:val="22"/>
          <w:szCs w:val="22"/>
        </w:rPr>
        <w:t>obtain</w:t>
      </w:r>
      <w:r w:rsidRPr="007C184D">
        <w:rPr>
          <w:spacing w:val="-2"/>
          <w:sz w:val="22"/>
          <w:szCs w:val="22"/>
        </w:rPr>
        <w:t xml:space="preserve"> </w:t>
      </w:r>
      <w:r>
        <w:rPr>
          <w:sz w:val="22"/>
          <w:szCs w:val="22"/>
        </w:rPr>
        <w:t>and</w:t>
      </w:r>
      <w:r w:rsidRPr="007C184D">
        <w:rPr>
          <w:spacing w:val="-2"/>
          <w:sz w:val="22"/>
          <w:szCs w:val="22"/>
        </w:rPr>
        <w:t xml:space="preserve"> </w:t>
      </w:r>
      <w:r>
        <w:rPr>
          <w:sz w:val="22"/>
          <w:szCs w:val="22"/>
        </w:rPr>
        <w:t>maintain</w:t>
      </w:r>
      <w:r w:rsidRPr="007C184D">
        <w:rPr>
          <w:spacing w:val="-2"/>
          <w:sz w:val="22"/>
          <w:szCs w:val="22"/>
        </w:rPr>
        <w:t xml:space="preserve"> </w:t>
      </w:r>
      <w:r>
        <w:rPr>
          <w:sz w:val="22"/>
          <w:szCs w:val="22"/>
        </w:rPr>
        <w:t>at</w:t>
      </w:r>
      <w:r w:rsidRPr="007C184D">
        <w:rPr>
          <w:spacing w:val="-4"/>
          <w:sz w:val="22"/>
          <w:szCs w:val="22"/>
        </w:rPr>
        <w:t xml:space="preserve"> </w:t>
      </w:r>
      <w:r>
        <w:rPr>
          <w:sz w:val="22"/>
          <w:szCs w:val="22"/>
        </w:rPr>
        <w:t>its</w:t>
      </w:r>
      <w:r w:rsidRPr="007C184D">
        <w:rPr>
          <w:spacing w:val="-2"/>
          <w:sz w:val="22"/>
          <w:szCs w:val="22"/>
        </w:rPr>
        <w:t xml:space="preserve"> </w:t>
      </w:r>
      <w:r>
        <w:rPr>
          <w:sz w:val="22"/>
          <w:szCs w:val="22"/>
        </w:rPr>
        <w:t>sole</w:t>
      </w:r>
      <w:r w:rsidRPr="007C184D">
        <w:rPr>
          <w:spacing w:val="-2"/>
          <w:sz w:val="22"/>
          <w:szCs w:val="22"/>
        </w:rPr>
        <w:t xml:space="preserve"> </w:t>
      </w:r>
      <w:r>
        <w:rPr>
          <w:sz w:val="22"/>
          <w:szCs w:val="22"/>
        </w:rPr>
        <w:t>expense</w:t>
      </w:r>
      <w:r w:rsidRPr="007C184D">
        <w:rPr>
          <w:spacing w:val="-2"/>
          <w:sz w:val="22"/>
          <w:szCs w:val="22"/>
        </w:rPr>
        <w:t xml:space="preserve"> </w:t>
      </w:r>
      <w:r>
        <w:rPr>
          <w:sz w:val="22"/>
          <w:szCs w:val="22"/>
        </w:rPr>
        <w:t>all</w:t>
      </w:r>
      <w:r w:rsidRPr="007C184D">
        <w:rPr>
          <w:spacing w:val="-32"/>
          <w:sz w:val="22"/>
          <w:szCs w:val="22"/>
        </w:rPr>
        <w:t xml:space="preserve"> </w:t>
      </w:r>
      <w:r>
        <w:rPr>
          <w:sz w:val="22"/>
          <w:szCs w:val="22"/>
        </w:rPr>
        <w:t>insurance required by law and as may be required by the Owner under the terms of this Contract. The insurance required hereunder shall be provided at the</w:t>
      </w:r>
      <w:r w:rsidRPr="007C184D">
        <w:rPr>
          <w:spacing w:val="-19"/>
          <w:sz w:val="22"/>
          <w:szCs w:val="22"/>
        </w:rPr>
        <w:t xml:space="preserve"> </w:t>
      </w:r>
      <w:r>
        <w:rPr>
          <w:sz w:val="22"/>
          <w:szCs w:val="22"/>
        </w:rPr>
        <w:t>sole</w:t>
      </w:r>
      <w:r w:rsidR="007C184D">
        <w:rPr>
          <w:sz w:val="22"/>
          <w:szCs w:val="22"/>
        </w:rPr>
        <w:t xml:space="preserve"> </w:t>
      </w:r>
      <w:r>
        <w:t xml:space="preserve">expense of the </w:t>
      </w:r>
      <w:r w:rsidRPr="007C184D">
        <w:rPr>
          <w:sz w:val="22"/>
          <w:szCs w:val="22"/>
        </w:rPr>
        <w:t>Owner’s Project Manager or its Subconsultant, as the case may be, and shall be in full force and effect for the full term of this Contract between the Owner and the Owner’s Project Manager or for such longer period as otherwise required under this Contract.</w:t>
      </w:r>
    </w:p>
    <w:p w:rsidR="00D923F0" w:rsidRDefault="00D923F0">
      <w:pPr>
        <w:pStyle w:val="BodyText"/>
        <w:kinsoku w:val="0"/>
        <w:overflowPunct w:val="0"/>
        <w:spacing w:before="8"/>
        <w:rPr>
          <w:sz w:val="21"/>
          <w:szCs w:val="21"/>
        </w:rPr>
      </w:pPr>
    </w:p>
    <w:p w:rsidR="00D923F0" w:rsidRDefault="00D923F0">
      <w:pPr>
        <w:pStyle w:val="ListParagraph"/>
        <w:numPr>
          <w:ilvl w:val="1"/>
          <w:numId w:val="2"/>
        </w:numPr>
        <w:tabs>
          <w:tab w:val="left" w:pos="1541"/>
        </w:tabs>
        <w:kinsoku w:val="0"/>
        <w:overflowPunct w:val="0"/>
        <w:spacing w:before="1"/>
        <w:ind w:right="1368"/>
        <w:jc w:val="left"/>
        <w:rPr>
          <w:sz w:val="22"/>
          <w:szCs w:val="22"/>
        </w:rPr>
      </w:pPr>
      <w:r>
        <w:rPr>
          <w:sz w:val="22"/>
          <w:szCs w:val="22"/>
        </w:rPr>
        <w:t>All policies shall be issued by companies lawfully authorized to write that type of insurance under the laws of the Commonwealth of Massachusetts with a financial strength rating of “A” or better as assigned by A.M. Best Company, or an equivalent rating</w:t>
      </w:r>
      <w:r>
        <w:rPr>
          <w:spacing w:val="-5"/>
          <w:sz w:val="22"/>
          <w:szCs w:val="22"/>
        </w:rPr>
        <w:t xml:space="preserve"> </w:t>
      </w:r>
      <w:r>
        <w:rPr>
          <w:sz w:val="22"/>
          <w:szCs w:val="22"/>
        </w:rPr>
        <w:t>assigned</w:t>
      </w:r>
      <w:r>
        <w:rPr>
          <w:spacing w:val="-1"/>
          <w:sz w:val="22"/>
          <w:szCs w:val="22"/>
        </w:rPr>
        <w:t xml:space="preserve"> </w:t>
      </w:r>
      <w:r>
        <w:rPr>
          <w:sz w:val="22"/>
          <w:szCs w:val="22"/>
        </w:rPr>
        <w:t>by</w:t>
      </w:r>
      <w:r>
        <w:rPr>
          <w:spacing w:val="-1"/>
          <w:sz w:val="22"/>
          <w:szCs w:val="22"/>
        </w:rPr>
        <w:t xml:space="preserve"> </w:t>
      </w:r>
      <w:r>
        <w:rPr>
          <w:sz w:val="22"/>
          <w:szCs w:val="22"/>
        </w:rPr>
        <w:t>a</w:t>
      </w:r>
      <w:r>
        <w:rPr>
          <w:spacing w:val="-3"/>
          <w:sz w:val="22"/>
          <w:szCs w:val="22"/>
        </w:rPr>
        <w:t xml:space="preserve"> </w:t>
      </w:r>
      <w:r>
        <w:rPr>
          <w:sz w:val="22"/>
          <w:szCs w:val="22"/>
        </w:rPr>
        <w:t>similar</w:t>
      </w:r>
      <w:r>
        <w:rPr>
          <w:spacing w:val="-3"/>
          <w:sz w:val="22"/>
          <w:szCs w:val="22"/>
        </w:rPr>
        <w:t xml:space="preserve"> </w:t>
      </w:r>
      <w:r>
        <w:rPr>
          <w:sz w:val="22"/>
          <w:szCs w:val="22"/>
        </w:rPr>
        <w:t>rating</w:t>
      </w:r>
      <w:r>
        <w:rPr>
          <w:spacing w:val="-4"/>
          <w:sz w:val="22"/>
          <w:szCs w:val="22"/>
        </w:rPr>
        <w:t xml:space="preserve"> </w:t>
      </w:r>
      <w:r>
        <w:rPr>
          <w:sz w:val="22"/>
          <w:szCs w:val="22"/>
        </w:rPr>
        <w:t>agency</w:t>
      </w:r>
      <w:r>
        <w:rPr>
          <w:spacing w:val="-1"/>
          <w:sz w:val="22"/>
          <w:szCs w:val="22"/>
        </w:rPr>
        <w:t xml:space="preserve"> </w:t>
      </w:r>
      <w:r>
        <w:rPr>
          <w:sz w:val="22"/>
          <w:szCs w:val="22"/>
        </w:rPr>
        <w:t>acceptable</w:t>
      </w:r>
      <w:r>
        <w:rPr>
          <w:spacing w:val="-3"/>
          <w:sz w:val="22"/>
          <w:szCs w:val="22"/>
        </w:rPr>
        <w:t xml:space="preserve"> </w:t>
      </w:r>
      <w:r>
        <w:rPr>
          <w:sz w:val="22"/>
          <w:szCs w:val="22"/>
        </w:rPr>
        <w:t>to</w:t>
      </w:r>
      <w:r>
        <w:rPr>
          <w:spacing w:val="-4"/>
          <w:sz w:val="22"/>
          <w:szCs w:val="22"/>
        </w:rPr>
        <w:t xml:space="preserve"> </w:t>
      </w:r>
      <w:r>
        <w:rPr>
          <w:sz w:val="22"/>
          <w:szCs w:val="22"/>
        </w:rPr>
        <w:t>the</w:t>
      </w:r>
      <w:r>
        <w:rPr>
          <w:spacing w:val="-1"/>
          <w:sz w:val="22"/>
          <w:szCs w:val="22"/>
        </w:rPr>
        <w:t xml:space="preserve"> </w:t>
      </w:r>
      <w:r>
        <w:rPr>
          <w:sz w:val="22"/>
          <w:szCs w:val="22"/>
        </w:rPr>
        <w:t>Owner</w:t>
      </w:r>
      <w:r w:rsidR="007C184D">
        <w:rPr>
          <w:spacing w:val="-2"/>
          <w:sz w:val="22"/>
          <w:szCs w:val="22"/>
        </w:rPr>
        <w:t>.</w:t>
      </w:r>
    </w:p>
    <w:p w:rsidR="00D923F0" w:rsidRDefault="00D923F0">
      <w:pPr>
        <w:pStyle w:val="BodyText"/>
        <w:kinsoku w:val="0"/>
        <w:overflowPunct w:val="0"/>
      </w:pPr>
    </w:p>
    <w:p w:rsidR="00D923F0" w:rsidRDefault="00D923F0" w:rsidP="007C184D">
      <w:pPr>
        <w:pStyle w:val="ListParagraph"/>
        <w:numPr>
          <w:ilvl w:val="1"/>
          <w:numId w:val="2"/>
        </w:numPr>
        <w:tabs>
          <w:tab w:val="left" w:pos="1541"/>
        </w:tabs>
        <w:kinsoku w:val="0"/>
        <w:overflowPunct w:val="0"/>
        <w:spacing w:before="2"/>
        <w:ind w:right="1003"/>
        <w:jc w:val="left"/>
      </w:pPr>
      <w:r>
        <w:rPr>
          <w:sz w:val="22"/>
          <w:szCs w:val="22"/>
        </w:rPr>
        <w:t>The Owner’s Project Manager and its Subconsultants, shall submit to the Owner original certificates of insurance evidencing the coverage required hereunder, together with evidence that all premiums for such insurance have been fully paid simultaneously with the execution of this Contract. Certificates shall show each type of insurance, insurance company, policy number, amount of insurance, deductibles/self-insured retentions, and policy effective and expiration dates. The Owner’s Project Manager shall submit</w:t>
      </w:r>
      <w:r w:rsidRPr="007C184D">
        <w:rPr>
          <w:spacing w:val="-29"/>
          <w:sz w:val="22"/>
          <w:szCs w:val="22"/>
        </w:rPr>
        <w:t xml:space="preserve"> </w:t>
      </w:r>
      <w:r>
        <w:rPr>
          <w:sz w:val="22"/>
          <w:szCs w:val="22"/>
        </w:rPr>
        <w:t>updated certificates to the Owner  prior to the expiration of any of the policies referenced in the certificates so that the Owner shall at all times possess certificates indicating current coverage. Failure by the Owner’s Project Manager to obtain and maintain the insurance required by this Section, to obtain all policy renewals, or to provide the respective insurance certificates as required shall constitute a material breach of the Contract and shall be just cause</w:t>
      </w:r>
      <w:r w:rsidRPr="007C184D">
        <w:rPr>
          <w:spacing w:val="-21"/>
          <w:sz w:val="22"/>
          <w:szCs w:val="22"/>
        </w:rPr>
        <w:t xml:space="preserve"> </w:t>
      </w:r>
      <w:r>
        <w:rPr>
          <w:sz w:val="22"/>
          <w:szCs w:val="22"/>
        </w:rPr>
        <w:t>for</w:t>
      </w:r>
      <w:r w:rsidR="007C184D">
        <w:rPr>
          <w:sz w:val="22"/>
          <w:szCs w:val="22"/>
        </w:rPr>
        <w:t xml:space="preserve"> </w:t>
      </w:r>
      <w:r>
        <w:t xml:space="preserve">termination of the services of the </w:t>
      </w:r>
      <w:r w:rsidRPr="007C184D">
        <w:rPr>
          <w:sz w:val="22"/>
          <w:szCs w:val="22"/>
        </w:rPr>
        <w:t>Owner’s Project Manager</w:t>
      </w:r>
      <w:r>
        <w:t xml:space="preserve"> under this Contract.</w:t>
      </w:r>
    </w:p>
    <w:p w:rsidR="00D923F0" w:rsidRDefault="00D923F0">
      <w:pPr>
        <w:pStyle w:val="BodyText"/>
        <w:kinsoku w:val="0"/>
        <w:overflowPunct w:val="0"/>
        <w:spacing w:before="10"/>
        <w:rPr>
          <w:sz w:val="21"/>
          <w:szCs w:val="21"/>
        </w:rPr>
      </w:pPr>
    </w:p>
    <w:p w:rsidR="00D923F0" w:rsidRDefault="00D923F0">
      <w:pPr>
        <w:pStyle w:val="ListParagraph"/>
        <w:numPr>
          <w:ilvl w:val="1"/>
          <w:numId w:val="2"/>
        </w:numPr>
        <w:tabs>
          <w:tab w:val="left" w:pos="1541"/>
        </w:tabs>
        <w:kinsoku w:val="0"/>
        <w:overflowPunct w:val="0"/>
        <w:ind w:right="1160"/>
        <w:jc w:val="left"/>
        <w:rPr>
          <w:sz w:val="22"/>
          <w:szCs w:val="22"/>
        </w:rPr>
      </w:pPr>
      <w:r>
        <w:rPr>
          <w:sz w:val="22"/>
          <w:szCs w:val="22"/>
        </w:rPr>
        <w:t>Termination, cancellation, or material modification of any insurance required by this Contract, whether by the insurer or the insured, shall not be valid unless written notice thereof is given to the Owner at least thirty days prior to the effective date thereof, which shall be expressed in said</w:t>
      </w:r>
      <w:r>
        <w:rPr>
          <w:spacing w:val="-12"/>
          <w:sz w:val="22"/>
          <w:szCs w:val="22"/>
        </w:rPr>
        <w:t xml:space="preserve"> </w:t>
      </w:r>
      <w:r>
        <w:rPr>
          <w:sz w:val="22"/>
          <w:szCs w:val="22"/>
        </w:rPr>
        <w:t>notice.</w:t>
      </w:r>
    </w:p>
    <w:p w:rsidR="00D923F0" w:rsidRDefault="00D923F0">
      <w:pPr>
        <w:pStyle w:val="BodyText"/>
        <w:kinsoku w:val="0"/>
        <w:overflowPunct w:val="0"/>
      </w:pPr>
    </w:p>
    <w:p w:rsidR="00D923F0" w:rsidRDefault="00D923F0">
      <w:pPr>
        <w:pStyle w:val="ListParagraph"/>
        <w:numPr>
          <w:ilvl w:val="1"/>
          <w:numId w:val="2"/>
        </w:numPr>
        <w:tabs>
          <w:tab w:val="left" w:pos="1541"/>
        </w:tabs>
        <w:kinsoku w:val="0"/>
        <w:overflowPunct w:val="0"/>
        <w:ind w:right="932"/>
        <w:rPr>
          <w:sz w:val="22"/>
          <w:szCs w:val="22"/>
        </w:rPr>
      </w:pPr>
      <w:r>
        <w:rPr>
          <w:sz w:val="22"/>
          <w:szCs w:val="22"/>
        </w:rPr>
        <w:t>The Owner’s Project Manager shall require by contractual obligation, and shall ensure by the exercise of due diligence, that any Subconsultant hired in connection with the services to be provided under this Contract shall obtain and maintain all insurance required by law and as may be required by the Owner under the terms of this</w:t>
      </w:r>
      <w:r>
        <w:rPr>
          <w:spacing w:val="-15"/>
          <w:sz w:val="22"/>
          <w:szCs w:val="22"/>
        </w:rPr>
        <w:t xml:space="preserve"> </w:t>
      </w:r>
      <w:r>
        <w:rPr>
          <w:sz w:val="22"/>
          <w:szCs w:val="22"/>
        </w:rPr>
        <w:t>Contract.</w:t>
      </w:r>
    </w:p>
    <w:p w:rsidR="007C184D" w:rsidRDefault="00D923F0" w:rsidP="007C184D">
      <w:pPr>
        <w:pStyle w:val="ListParagraph"/>
        <w:numPr>
          <w:ilvl w:val="1"/>
          <w:numId w:val="2"/>
        </w:numPr>
        <w:tabs>
          <w:tab w:val="left" w:pos="1541"/>
        </w:tabs>
        <w:kinsoku w:val="0"/>
        <w:overflowPunct w:val="0"/>
        <w:spacing w:before="184"/>
        <w:ind w:right="1015"/>
        <w:jc w:val="left"/>
        <w:rPr>
          <w:sz w:val="22"/>
          <w:szCs w:val="22"/>
        </w:rPr>
      </w:pPr>
      <w:r>
        <w:rPr>
          <w:sz w:val="22"/>
          <w:szCs w:val="22"/>
        </w:rPr>
        <w:t>The Owner’s Project Manager or its Subconsultant, as the case may be, is responsible</w:t>
      </w:r>
      <w:r>
        <w:rPr>
          <w:spacing w:val="-30"/>
          <w:sz w:val="22"/>
          <w:szCs w:val="22"/>
        </w:rPr>
        <w:t xml:space="preserve"> </w:t>
      </w:r>
      <w:r>
        <w:rPr>
          <w:sz w:val="22"/>
          <w:szCs w:val="22"/>
        </w:rPr>
        <w:t xml:space="preserve">for the payment of any and all deductibles under all of the insurance required by this Contract. </w:t>
      </w:r>
      <w:r w:rsidR="007C184D">
        <w:rPr>
          <w:sz w:val="22"/>
          <w:szCs w:val="22"/>
        </w:rPr>
        <w:t>T</w:t>
      </w:r>
      <w:r>
        <w:rPr>
          <w:sz w:val="22"/>
          <w:szCs w:val="22"/>
        </w:rPr>
        <w:t>he Owner shall</w:t>
      </w:r>
      <w:r w:rsidR="007C184D">
        <w:rPr>
          <w:sz w:val="22"/>
          <w:szCs w:val="22"/>
        </w:rPr>
        <w:t xml:space="preserve"> not</w:t>
      </w:r>
      <w:r>
        <w:rPr>
          <w:sz w:val="22"/>
          <w:szCs w:val="22"/>
        </w:rPr>
        <w:t xml:space="preserve"> be responsible for the payment of deductibles, self-insured retentions or any portion</w:t>
      </w:r>
      <w:r>
        <w:rPr>
          <w:spacing w:val="-6"/>
          <w:sz w:val="22"/>
          <w:szCs w:val="22"/>
        </w:rPr>
        <w:t xml:space="preserve"> </w:t>
      </w:r>
      <w:r>
        <w:rPr>
          <w:sz w:val="22"/>
          <w:szCs w:val="22"/>
        </w:rPr>
        <w:t>thereof.</w:t>
      </w:r>
      <w:r w:rsidR="007C184D">
        <w:rPr>
          <w:sz w:val="22"/>
          <w:szCs w:val="22"/>
        </w:rPr>
        <w:br/>
      </w:r>
    </w:p>
    <w:p w:rsidR="007C184D" w:rsidRDefault="007C184D" w:rsidP="007C184D">
      <w:pPr>
        <w:pStyle w:val="ListParagraph"/>
        <w:numPr>
          <w:ilvl w:val="1"/>
          <w:numId w:val="2"/>
        </w:numPr>
        <w:tabs>
          <w:tab w:val="left" w:pos="1541"/>
        </w:tabs>
        <w:kinsoku w:val="0"/>
        <w:overflowPunct w:val="0"/>
        <w:spacing w:before="184"/>
        <w:ind w:right="1531"/>
        <w:jc w:val="left"/>
      </w:pPr>
      <w:r w:rsidRPr="007C184D">
        <w:rPr>
          <w:sz w:val="22"/>
          <w:szCs w:val="22"/>
        </w:rPr>
        <w:t>Worker’s Compensation, Commercial General Liability, Automobile Liability, and</w:t>
      </w:r>
      <w:r w:rsidRPr="007C184D">
        <w:rPr>
          <w:sz w:val="22"/>
          <w:szCs w:val="22"/>
        </w:rPr>
        <w:br/>
        <w:t>Valuable Papers</w:t>
      </w:r>
      <w:r w:rsidRPr="007C184D">
        <w:rPr>
          <w:sz w:val="22"/>
          <w:szCs w:val="22"/>
        </w:rPr>
        <w:br/>
      </w:r>
    </w:p>
    <w:p w:rsidR="00D923F0" w:rsidRDefault="00D923F0" w:rsidP="007C184D">
      <w:pPr>
        <w:pStyle w:val="ListParagraph"/>
        <w:tabs>
          <w:tab w:val="left" w:pos="1541"/>
        </w:tabs>
        <w:kinsoku w:val="0"/>
        <w:overflowPunct w:val="0"/>
        <w:spacing w:before="184"/>
        <w:ind w:left="1540" w:right="1531" w:firstLine="0"/>
        <w:jc w:val="left"/>
      </w:pPr>
      <w:r>
        <w:t>The Owner’s Project Manager shall purchase and maintain at its own expense during the life of this Contract, or such other time period as provided herein, the following types and amounts of insurance, at a minimum:</w:t>
      </w:r>
    </w:p>
    <w:p w:rsidR="00D923F0" w:rsidRDefault="00D923F0">
      <w:pPr>
        <w:pStyle w:val="BodyText"/>
        <w:kinsoku w:val="0"/>
        <w:overflowPunct w:val="0"/>
        <w:spacing w:before="10"/>
        <w:rPr>
          <w:sz w:val="21"/>
          <w:szCs w:val="21"/>
        </w:rPr>
      </w:pPr>
    </w:p>
    <w:p w:rsidR="00D923F0" w:rsidRDefault="00D923F0">
      <w:pPr>
        <w:pStyle w:val="ListParagraph"/>
        <w:numPr>
          <w:ilvl w:val="2"/>
          <w:numId w:val="2"/>
        </w:numPr>
        <w:tabs>
          <w:tab w:val="left" w:pos="2256"/>
        </w:tabs>
        <w:kinsoku w:val="0"/>
        <w:overflowPunct w:val="0"/>
        <w:jc w:val="left"/>
        <w:rPr>
          <w:sz w:val="22"/>
          <w:szCs w:val="22"/>
        </w:rPr>
      </w:pPr>
      <w:r>
        <w:rPr>
          <w:sz w:val="22"/>
          <w:szCs w:val="22"/>
        </w:rPr>
        <w:t>Workers’ Compensation Insurance in accordance with General Laws</w:t>
      </w:r>
      <w:r>
        <w:rPr>
          <w:spacing w:val="-17"/>
          <w:sz w:val="22"/>
          <w:szCs w:val="22"/>
        </w:rPr>
        <w:t xml:space="preserve"> </w:t>
      </w:r>
      <w:r>
        <w:rPr>
          <w:sz w:val="22"/>
          <w:szCs w:val="22"/>
        </w:rPr>
        <w:t>Chapter</w:t>
      </w:r>
    </w:p>
    <w:p w:rsidR="00D923F0" w:rsidRDefault="00D923F0">
      <w:pPr>
        <w:pStyle w:val="BodyText"/>
        <w:kinsoku w:val="0"/>
        <w:overflowPunct w:val="0"/>
        <w:spacing w:before="4"/>
        <w:ind w:left="2260" w:right="1307"/>
      </w:pPr>
      <w:r>
        <w:t>152. The policy shall be endorsed to waive the insurer’s rights of subrogation against the Owner</w:t>
      </w:r>
      <w:r w:rsidR="007C184D">
        <w:t>.</w:t>
      </w:r>
      <w:r w:rsidR="007C184D">
        <w:br/>
      </w:r>
    </w:p>
    <w:p w:rsidR="00D923F0" w:rsidRDefault="00D923F0">
      <w:pPr>
        <w:pStyle w:val="ListParagraph"/>
        <w:numPr>
          <w:ilvl w:val="2"/>
          <w:numId w:val="2"/>
        </w:numPr>
        <w:tabs>
          <w:tab w:val="left" w:pos="2258"/>
        </w:tabs>
        <w:kinsoku w:val="0"/>
        <w:overflowPunct w:val="0"/>
        <w:ind w:left="2260" w:right="1184" w:hanging="720"/>
        <w:jc w:val="left"/>
        <w:rPr>
          <w:spacing w:val="-3"/>
          <w:sz w:val="22"/>
          <w:szCs w:val="22"/>
        </w:rPr>
      </w:pPr>
      <w:r>
        <w:rPr>
          <w:sz w:val="22"/>
          <w:szCs w:val="22"/>
        </w:rPr>
        <w:t>Commercial General Liability Insurance (including Premises/Operations; Products/ Completed Operations; Contractual; Independent Contractors; Broad Form Property Damage; and Personal Injury) with a minimum limit</w:t>
      </w:r>
      <w:r>
        <w:rPr>
          <w:spacing w:val="-15"/>
          <w:sz w:val="22"/>
          <w:szCs w:val="22"/>
        </w:rPr>
        <w:t xml:space="preserve"> </w:t>
      </w:r>
      <w:r>
        <w:rPr>
          <w:spacing w:val="-3"/>
          <w:sz w:val="22"/>
          <w:szCs w:val="22"/>
        </w:rPr>
        <w:t>of</w:t>
      </w:r>
    </w:p>
    <w:p w:rsidR="00D923F0" w:rsidRDefault="00D923F0">
      <w:pPr>
        <w:pStyle w:val="BodyText"/>
        <w:kinsoku w:val="0"/>
        <w:overflowPunct w:val="0"/>
        <w:ind w:left="2260" w:right="984"/>
      </w:pPr>
      <w:r>
        <w:t>$1,000,000 per occurrence, $</w:t>
      </w:r>
      <w:r w:rsidR="00DC020C">
        <w:t>3</w:t>
      </w:r>
      <w:r>
        <w:t>,000,000 aggregate. The Owner’s Project Manager shall maintain such insurance in full force and effect for a minimum period of one year after final payment and shall continue to provide evidence of such coverage to the Owner</w:t>
      </w:r>
      <w:r w:rsidR="00DC020C">
        <w:t>.</w:t>
      </w:r>
      <w:r>
        <w:t xml:space="preserve"> The Owner shall be added as an additional insured on this policy. The policy shall be endorsed to waive the insurer’s rights of subrogation against the Owner</w:t>
      </w:r>
      <w:r w:rsidR="00DC020C">
        <w:t>.</w:t>
      </w:r>
    </w:p>
    <w:p w:rsidR="00D923F0" w:rsidRDefault="00D923F0">
      <w:pPr>
        <w:pStyle w:val="BodyText"/>
        <w:kinsoku w:val="0"/>
        <w:overflowPunct w:val="0"/>
      </w:pPr>
    </w:p>
    <w:p w:rsidR="00D923F0" w:rsidRDefault="00D923F0">
      <w:pPr>
        <w:pStyle w:val="ListParagraph"/>
        <w:numPr>
          <w:ilvl w:val="2"/>
          <w:numId w:val="2"/>
        </w:numPr>
        <w:tabs>
          <w:tab w:val="left" w:pos="2258"/>
        </w:tabs>
        <w:kinsoku w:val="0"/>
        <w:overflowPunct w:val="0"/>
        <w:ind w:left="2260" w:right="1224" w:hanging="720"/>
        <w:jc w:val="left"/>
        <w:rPr>
          <w:sz w:val="22"/>
          <w:szCs w:val="22"/>
        </w:rPr>
      </w:pPr>
      <w:r>
        <w:rPr>
          <w:sz w:val="22"/>
          <w:szCs w:val="22"/>
        </w:rPr>
        <w:t>Comprehensive Automobile Liability Insurance (including owned, non-owned and hired vehicles) at limits of not less</w:t>
      </w:r>
      <w:r>
        <w:rPr>
          <w:spacing w:val="-10"/>
          <w:sz w:val="22"/>
          <w:szCs w:val="22"/>
        </w:rPr>
        <w:t xml:space="preserve"> </w:t>
      </w:r>
      <w:r>
        <w:rPr>
          <w:sz w:val="22"/>
          <w:szCs w:val="22"/>
        </w:rPr>
        <w:t>than:</w:t>
      </w:r>
    </w:p>
    <w:p w:rsidR="00D923F0" w:rsidRDefault="00D923F0">
      <w:pPr>
        <w:pStyle w:val="ListParagraph"/>
        <w:numPr>
          <w:ilvl w:val="3"/>
          <w:numId w:val="2"/>
        </w:numPr>
        <w:tabs>
          <w:tab w:val="left" w:pos="2760"/>
        </w:tabs>
        <w:kinsoku w:val="0"/>
        <w:overflowPunct w:val="0"/>
        <w:spacing w:line="251" w:lineRule="exact"/>
        <w:jc w:val="left"/>
        <w:rPr>
          <w:sz w:val="22"/>
          <w:szCs w:val="22"/>
        </w:rPr>
      </w:pPr>
      <w:r>
        <w:rPr>
          <w:sz w:val="22"/>
          <w:szCs w:val="22"/>
        </w:rPr>
        <w:t>$1,000,000 Each Person for Bodily</w:t>
      </w:r>
      <w:r>
        <w:rPr>
          <w:spacing w:val="-7"/>
          <w:sz w:val="22"/>
          <w:szCs w:val="22"/>
        </w:rPr>
        <w:t xml:space="preserve"> </w:t>
      </w:r>
      <w:r w:rsidR="000C6E7D">
        <w:rPr>
          <w:sz w:val="22"/>
          <w:szCs w:val="22"/>
        </w:rPr>
        <w:t>Injury.</w:t>
      </w:r>
    </w:p>
    <w:p w:rsidR="00D923F0" w:rsidRDefault="00D923F0">
      <w:pPr>
        <w:pStyle w:val="ListParagraph"/>
        <w:numPr>
          <w:ilvl w:val="3"/>
          <w:numId w:val="2"/>
        </w:numPr>
        <w:tabs>
          <w:tab w:val="left" w:pos="2772"/>
        </w:tabs>
        <w:kinsoku w:val="0"/>
        <w:overflowPunct w:val="0"/>
        <w:spacing w:line="252" w:lineRule="exact"/>
        <w:ind w:left="2771" w:hanging="334"/>
        <w:jc w:val="left"/>
        <w:rPr>
          <w:sz w:val="22"/>
          <w:szCs w:val="22"/>
        </w:rPr>
      </w:pPr>
      <w:r>
        <w:rPr>
          <w:sz w:val="22"/>
          <w:szCs w:val="22"/>
        </w:rPr>
        <w:t>$1,000,000 Each Accident for Bodily Injury;</w:t>
      </w:r>
      <w:r>
        <w:rPr>
          <w:spacing w:val="-5"/>
          <w:sz w:val="22"/>
          <w:szCs w:val="22"/>
        </w:rPr>
        <w:t xml:space="preserve"> </w:t>
      </w:r>
      <w:r>
        <w:rPr>
          <w:sz w:val="22"/>
          <w:szCs w:val="22"/>
        </w:rPr>
        <w:t>and</w:t>
      </w:r>
    </w:p>
    <w:p w:rsidR="00D923F0" w:rsidRDefault="00D923F0">
      <w:pPr>
        <w:pStyle w:val="ListParagraph"/>
        <w:numPr>
          <w:ilvl w:val="3"/>
          <w:numId w:val="2"/>
        </w:numPr>
        <w:tabs>
          <w:tab w:val="left" w:pos="2760"/>
        </w:tabs>
        <w:kinsoku w:val="0"/>
        <w:overflowPunct w:val="0"/>
        <w:spacing w:before="4"/>
        <w:jc w:val="left"/>
        <w:rPr>
          <w:sz w:val="22"/>
          <w:szCs w:val="22"/>
        </w:rPr>
      </w:pPr>
      <w:r>
        <w:rPr>
          <w:sz w:val="22"/>
          <w:szCs w:val="22"/>
        </w:rPr>
        <w:t>$1,000,000 Each Accident for Property</w:t>
      </w:r>
      <w:r>
        <w:rPr>
          <w:spacing w:val="-11"/>
          <w:sz w:val="22"/>
          <w:szCs w:val="22"/>
        </w:rPr>
        <w:t xml:space="preserve"> </w:t>
      </w:r>
      <w:r>
        <w:rPr>
          <w:sz w:val="22"/>
          <w:szCs w:val="22"/>
        </w:rPr>
        <w:t>Damage.</w:t>
      </w:r>
    </w:p>
    <w:p w:rsidR="00D923F0" w:rsidRDefault="00D923F0">
      <w:pPr>
        <w:pStyle w:val="BodyText"/>
        <w:kinsoku w:val="0"/>
        <w:overflowPunct w:val="0"/>
        <w:spacing w:before="9"/>
        <w:rPr>
          <w:sz w:val="21"/>
          <w:szCs w:val="21"/>
        </w:rPr>
      </w:pPr>
    </w:p>
    <w:p w:rsidR="00D923F0" w:rsidRDefault="00D923F0">
      <w:pPr>
        <w:pStyle w:val="ListParagraph"/>
        <w:numPr>
          <w:ilvl w:val="2"/>
          <w:numId w:val="2"/>
        </w:numPr>
        <w:tabs>
          <w:tab w:val="left" w:pos="2201"/>
        </w:tabs>
        <w:kinsoku w:val="0"/>
        <w:overflowPunct w:val="0"/>
        <w:ind w:left="2260" w:right="1014" w:hanging="720"/>
        <w:jc w:val="left"/>
        <w:rPr>
          <w:sz w:val="22"/>
          <w:szCs w:val="22"/>
        </w:rPr>
      </w:pPr>
      <w:r>
        <w:rPr>
          <w:sz w:val="22"/>
          <w:szCs w:val="22"/>
        </w:rPr>
        <w:t>Valuable Papers insurance in an amount sufficient to assure the restoration of</w:t>
      </w:r>
      <w:r>
        <w:rPr>
          <w:spacing w:val="-22"/>
          <w:sz w:val="22"/>
          <w:szCs w:val="22"/>
        </w:rPr>
        <w:t xml:space="preserve"> </w:t>
      </w:r>
      <w:r>
        <w:rPr>
          <w:sz w:val="22"/>
          <w:szCs w:val="22"/>
        </w:rPr>
        <w:t>any plans, drawings, computations, field notes, or other similar data relating to the work covered by this Contract or by the Agreement between the Owner and the Designer in the event of loss or destruction while in the custody of the Owner’s Project Manager until the final fee payment is made or all data is turned over to the Owner, and this coverage shall include coverage for relevant electronic media, including, but not limited to, documents stored in computer-aided design drafting (CADD)</w:t>
      </w:r>
      <w:r>
        <w:rPr>
          <w:spacing w:val="-1"/>
          <w:sz w:val="22"/>
          <w:szCs w:val="22"/>
        </w:rPr>
        <w:t xml:space="preserve"> </w:t>
      </w:r>
      <w:r>
        <w:rPr>
          <w:sz w:val="22"/>
          <w:szCs w:val="22"/>
        </w:rPr>
        <w:t>systems.</w:t>
      </w:r>
    </w:p>
    <w:p w:rsidR="00D923F0" w:rsidRDefault="00D923F0">
      <w:pPr>
        <w:pStyle w:val="BodyText"/>
        <w:kinsoku w:val="0"/>
        <w:overflowPunct w:val="0"/>
        <w:rPr>
          <w:sz w:val="24"/>
          <w:szCs w:val="24"/>
        </w:rPr>
      </w:pPr>
    </w:p>
    <w:p w:rsidR="00D923F0" w:rsidRDefault="00D923F0">
      <w:pPr>
        <w:pStyle w:val="BodyText"/>
        <w:kinsoku w:val="0"/>
        <w:overflowPunct w:val="0"/>
        <w:spacing w:before="3"/>
        <w:rPr>
          <w:sz w:val="20"/>
          <w:szCs w:val="20"/>
        </w:rPr>
      </w:pPr>
    </w:p>
    <w:p w:rsidR="00D923F0" w:rsidRDefault="00D923F0">
      <w:pPr>
        <w:pStyle w:val="ListParagraph"/>
        <w:numPr>
          <w:ilvl w:val="1"/>
          <w:numId w:val="2"/>
        </w:numPr>
        <w:tabs>
          <w:tab w:val="left" w:pos="1541"/>
        </w:tabs>
        <w:kinsoku w:val="0"/>
        <w:overflowPunct w:val="0"/>
        <w:ind w:hanging="721"/>
        <w:jc w:val="left"/>
        <w:rPr>
          <w:sz w:val="22"/>
          <w:szCs w:val="22"/>
        </w:rPr>
      </w:pPr>
      <w:r>
        <w:rPr>
          <w:sz w:val="22"/>
          <w:szCs w:val="22"/>
          <w:u w:val="single"/>
        </w:rPr>
        <w:t>Professional Liability</w:t>
      </w:r>
    </w:p>
    <w:p w:rsidR="00D923F0" w:rsidRDefault="00D923F0">
      <w:pPr>
        <w:pStyle w:val="BodyText"/>
        <w:kinsoku w:val="0"/>
        <w:overflowPunct w:val="0"/>
        <w:spacing w:before="10"/>
        <w:rPr>
          <w:sz w:val="13"/>
          <w:szCs w:val="13"/>
        </w:rPr>
      </w:pPr>
    </w:p>
    <w:p w:rsidR="00D923F0" w:rsidRDefault="00D923F0" w:rsidP="00DC020C">
      <w:pPr>
        <w:pStyle w:val="BodyText"/>
        <w:kinsoku w:val="0"/>
        <w:overflowPunct w:val="0"/>
        <w:spacing w:before="92"/>
        <w:ind w:left="1540" w:right="999"/>
      </w:pPr>
      <w:r>
        <w:t>The Owner’s Project Manager shall maintain professional liability insurance covering errors and omissions and negligent acts of the Owner's Project Manager and of any person or entity for whose performance the Owner's Project Manager is legally liable at all times while services are being performed under this Contract. Certificates of professional liability insurance evidencing such coverage shall be provided to the Owner on or before the effective date of this Contract and for a period of at least six years after</w:t>
      </w:r>
      <w:r w:rsidR="00DC020C">
        <w:t xml:space="preserve"> </w:t>
      </w:r>
      <w:r>
        <w:t xml:space="preserve">the earlier of: (1) the date of official acceptance of the completed Project by the </w:t>
      </w:r>
      <w:r w:rsidR="000C6E7D">
        <w:t>Owner.</w:t>
      </w:r>
    </w:p>
    <w:p w:rsidR="00D923F0" w:rsidRDefault="00D923F0">
      <w:pPr>
        <w:pStyle w:val="BodyText"/>
        <w:kinsoku w:val="0"/>
        <w:overflowPunct w:val="0"/>
        <w:spacing w:before="2"/>
        <w:ind w:left="1540" w:right="1019"/>
      </w:pPr>
      <w:r>
        <w:t>(2) the date of the opening of the Project to public use; (3) the date of the acceptance by the general contractor of a final pay estimate prepared by the Owner pursuant to M.G.L. chapter 30; or (4) the date of substantial completion of the Construction Contract and the taking of possession of the Project for occupancy by the Owner. The certificates shall indicate a retroactive date that is no later than the effective date of this Contract and a limit of not less than $1,000,000.</w:t>
      </w:r>
    </w:p>
    <w:p w:rsidR="00D923F0" w:rsidRDefault="00D923F0">
      <w:pPr>
        <w:pStyle w:val="BodyText"/>
        <w:kinsoku w:val="0"/>
        <w:overflowPunct w:val="0"/>
        <w:spacing w:before="9"/>
        <w:rPr>
          <w:sz w:val="21"/>
          <w:szCs w:val="21"/>
        </w:rPr>
      </w:pPr>
    </w:p>
    <w:p w:rsidR="00DC020C" w:rsidRDefault="00D923F0">
      <w:pPr>
        <w:pStyle w:val="BodyText"/>
        <w:kinsoku w:val="0"/>
        <w:overflowPunct w:val="0"/>
        <w:ind w:left="1540" w:right="1019"/>
      </w:pPr>
      <w:r>
        <w:t>In the event that the Owner terminates this Contract at or before the completion of the Feasibility Study/Schematic Design Phase “without cause” as provided in Article 12.3.1; or the Contract term ends pursuant to its own provisions at the completion of the Feasibility Study/Schematic Design Phase and the Contract is not amended to authorize the Owner’s Project Manager to perform services for subsequent design phases, Construction Phases and/or Completion Phase; or the Owner otherwise elects not to proceed with the Project beyond the Feasibility Study/Schematic Design Phase, either because the Owner lacks sufficient funding for the Project, the Owner may, amend this Article 15.8.</w:t>
      </w:r>
    </w:p>
    <w:p w:rsidR="00DC020C" w:rsidRDefault="00DC020C">
      <w:pPr>
        <w:pStyle w:val="BodyText"/>
        <w:kinsoku w:val="0"/>
        <w:overflowPunct w:val="0"/>
        <w:ind w:left="1540" w:right="1019"/>
      </w:pPr>
    </w:p>
    <w:p w:rsidR="00D923F0" w:rsidRDefault="00D923F0">
      <w:pPr>
        <w:pStyle w:val="BodyText"/>
        <w:kinsoku w:val="0"/>
        <w:overflowPunct w:val="0"/>
        <w:spacing w:before="1"/>
      </w:pPr>
    </w:p>
    <w:p w:rsidR="00D923F0" w:rsidRDefault="00D923F0">
      <w:pPr>
        <w:pStyle w:val="ListParagraph"/>
        <w:numPr>
          <w:ilvl w:val="1"/>
          <w:numId w:val="2"/>
        </w:numPr>
        <w:tabs>
          <w:tab w:val="left" w:pos="1541"/>
        </w:tabs>
        <w:kinsoku w:val="0"/>
        <w:overflowPunct w:val="0"/>
        <w:ind w:hanging="721"/>
        <w:jc w:val="left"/>
        <w:rPr>
          <w:spacing w:val="-56"/>
          <w:sz w:val="22"/>
          <w:szCs w:val="22"/>
        </w:rPr>
      </w:pPr>
      <w:r>
        <w:rPr>
          <w:spacing w:val="-56"/>
          <w:sz w:val="22"/>
          <w:szCs w:val="22"/>
          <w:u w:val="single"/>
        </w:rPr>
        <w:t xml:space="preserve"> </w:t>
      </w:r>
      <w:r>
        <w:rPr>
          <w:sz w:val="22"/>
          <w:szCs w:val="22"/>
          <w:u w:val="single"/>
        </w:rPr>
        <w:t>Liability of the Owner’s Project</w:t>
      </w:r>
      <w:r>
        <w:rPr>
          <w:spacing w:val="-8"/>
          <w:sz w:val="22"/>
          <w:szCs w:val="22"/>
          <w:u w:val="single"/>
        </w:rPr>
        <w:t xml:space="preserve"> </w:t>
      </w:r>
      <w:r>
        <w:rPr>
          <w:sz w:val="22"/>
          <w:szCs w:val="22"/>
          <w:u w:val="single"/>
        </w:rPr>
        <w:t>Manager</w:t>
      </w:r>
    </w:p>
    <w:p w:rsidR="00D923F0" w:rsidRDefault="00D923F0">
      <w:pPr>
        <w:pStyle w:val="BodyText"/>
        <w:kinsoku w:val="0"/>
        <w:overflowPunct w:val="0"/>
        <w:spacing w:before="1"/>
        <w:rPr>
          <w:sz w:val="14"/>
          <w:szCs w:val="14"/>
        </w:rPr>
      </w:pPr>
    </w:p>
    <w:p w:rsidR="00D923F0" w:rsidRDefault="00D923F0">
      <w:pPr>
        <w:pStyle w:val="BodyText"/>
        <w:kinsoku w:val="0"/>
        <w:overflowPunct w:val="0"/>
        <w:spacing w:before="92"/>
        <w:ind w:left="1540" w:right="1056"/>
      </w:pPr>
      <w:r>
        <w:t>Insufficient insurance shall not release the Owner’s Project Manager from any liability for breach of its obligations under this Contract. Without limitation, the Owner’s Project Manager shall bear the risk of any loss if its valuable papers insurance coverage is insufficient to cover the loss of any work product covered by this Contract.</w:t>
      </w:r>
    </w:p>
    <w:p w:rsidR="00D923F0" w:rsidRDefault="00D923F0">
      <w:pPr>
        <w:pStyle w:val="BodyText"/>
        <w:kinsoku w:val="0"/>
        <w:overflowPunct w:val="0"/>
      </w:pPr>
    </w:p>
    <w:p w:rsidR="00D923F0" w:rsidRDefault="00D923F0">
      <w:pPr>
        <w:pStyle w:val="ListParagraph"/>
        <w:numPr>
          <w:ilvl w:val="1"/>
          <w:numId w:val="2"/>
        </w:numPr>
        <w:tabs>
          <w:tab w:val="left" w:pos="1541"/>
        </w:tabs>
        <w:kinsoku w:val="0"/>
        <w:overflowPunct w:val="0"/>
        <w:ind w:hanging="721"/>
        <w:jc w:val="left"/>
        <w:rPr>
          <w:sz w:val="22"/>
          <w:szCs w:val="22"/>
        </w:rPr>
      </w:pPr>
      <w:r>
        <w:rPr>
          <w:sz w:val="22"/>
          <w:szCs w:val="22"/>
          <w:u w:val="single"/>
        </w:rPr>
        <w:t>Waiver of</w:t>
      </w:r>
      <w:r>
        <w:rPr>
          <w:spacing w:val="-4"/>
          <w:sz w:val="22"/>
          <w:szCs w:val="22"/>
          <w:u w:val="single"/>
        </w:rPr>
        <w:t xml:space="preserve"> </w:t>
      </w:r>
      <w:r>
        <w:rPr>
          <w:sz w:val="22"/>
          <w:szCs w:val="22"/>
          <w:u w:val="single"/>
        </w:rPr>
        <w:t>Subrogation</w:t>
      </w:r>
    </w:p>
    <w:p w:rsidR="00D923F0" w:rsidRDefault="00D923F0">
      <w:pPr>
        <w:pStyle w:val="BodyText"/>
        <w:kinsoku w:val="0"/>
        <w:overflowPunct w:val="0"/>
        <w:spacing w:before="1"/>
        <w:rPr>
          <w:sz w:val="14"/>
          <w:szCs w:val="14"/>
        </w:rPr>
      </w:pPr>
    </w:p>
    <w:p w:rsidR="00D923F0" w:rsidRDefault="00D923F0">
      <w:pPr>
        <w:pStyle w:val="BodyText"/>
        <w:kinsoku w:val="0"/>
        <w:overflowPunct w:val="0"/>
        <w:spacing w:before="91"/>
        <w:ind w:left="1540" w:right="927"/>
        <w:jc w:val="both"/>
      </w:pPr>
      <w:r>
        <w:t>To the extent damages are covered by property insurance, the Owner and the Owner’s Project Manager waive all rights against each other and against the General Contractor or CM at Risk, Subcontractors, Trade Contractors, Non-Trade Contractors, consultants, agents, and employees of the other for damages caused by fire or other causes of loss, except such rights as they may have to the proceeds of such insurance as set forth in the Owner-Contractor Agreement or the Owner-CM at Risk Agreement. The Owner shall require of the General Contractor or CM at Risk, Subcontractors, Trade Contractors,</w:t>
      </w:r>
      <w:r>
        <w:rPr>
          <w:spacing w:val="-27"/>
        </w:rPr>
        <w:t xml:space="preserve"> </w:t>
      </w:r>
      <w:r>
        <w:t>Non- Trade Contractors Owner’s Project Manager, consultants, Subconsultants, and agents and employees, by appropriate agreements, written where legally required for validity,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w:t>
      </w:r>
      <w:r>
        <w:rPr>
          <w:spacing w:val="-10"/>
        </w:rPr>
        <w:t xml:space="preserve"> </w:t>
      </w:r>
      <w:r>
        <w:t>damaged.</w:t>
      </w:r>
    </w:p>
    <w:p w:rsidR="00D923F0" w:rsidRDefault="00D923F0">
      <w:pPr>
        <w:pStyle w:val="BodyText"/>
        <w:kinsoku w:val="0"/>
        <w:overflowPunct w:val="0"/>
        <w:rPr>
          <w:sz w:val="24"/>
          <w:szCs w:val="24"/>
        </w:rPr>
      </w:pPr>
    </w:p>
    <w:p w:rsidR="00D923F0" w:rsidRDefault="00D923F0">
      <w:pPr>
        <w:pStyle w:val="BodyText"/>
        <w:kinsoku w:val="0"/>
        <w:overflowPunct w:val="0"/>
        <w:spacing w:before="6"/>
        <w:rPr>
          <w:sz w:val="20"/>
          <w:szCs w:val="20"/>
        </w:rPr>
      </w:pPr>
    </w:p>
    <w:p w:rsidR="00D923F0" w:rsidRDefault="00D923F0">
      <w:pPr>
        <w:pStyle w:val="Heading2"/>
        <w:kinsoku w:val="0"/>
        <w:overflowPunct w:val="0"/>
        <w:rPr>
          <w:u w:val="none"/>
        </w:rPr>
      </w:pPr>
      <w:bookmarkStart w:id="14" w:name="_bookmark15"/>
      <w:bookmarkEnd w:id="14"/>
      <w:r>
        <w:rPr>
          <w:u w:val="thick"/>
        </w:rPr>
        <w:t>ARTICLE 16: OWNERSHIP OF DOCUMENTS</w:t>
      </w:r>
    </w:p>
    <w:p w:rsidR="00D923F0" w:rsidRDefault="00D923F0">
      <w:pPr>
        <w:pStyle w:val="BodyText"/>
        <w:kinsoku w:val="0"/>
        <w:overflowPunct w:val="0"/>
        <w:spacing w:before="8"/>
        <w:rPr>
          <w:b/>
          <w:bCs/>
          <w:sz w:val="13"/>
          <w:szCs w:val="13"/>
        </w:rPr>
      </w:pPr>
    </w:p>
    <w:p w:rsidR="00D923F0" w:rsidRDefault="00D923F0" w:rsidP="00DC020C">
      <w:pPr>
        <w:pStyle w:val="BodyText"/>
        <w:kinsoku w:val="0"/>
        <w:overflowPunct w:val="0"/>
        <w:spacing w:before="91"/>
        <w:ind w:left="1540" w:right="925" w:hanging="720"/>
        <w:jc w:val="both"/>
        <w:rPr>
          <w:spacing w:val="-3"/>
        </w:rPr>
      </w:pPr>
      <w:r>
        <w:rPr>
          <w:spacing w:val="-3"/>
        </w:rPr>
        <w:t xml:space="preserve">16.1 </w:t>
      </w:r>
      <w:r w:rsidR="00DC020C">
        <w:rPr>
          <w:spacing w:val="-3"/>
        </w:rPr>
        <w:tab/>
      </w:r>
      <w:r>
        <w:rPr>
          <w:spacing w:val="-4"/>
        </w:rPr>
        <w:t xml:space="preserve">Unless provided otherwise </w:t>
      </w:r>
      <w:r>
        <w:t xml:space="preserve">by law, </w:t>
      </w:r>
      <w:r>
        <w:rPr>
          <w:spacing w:val="-4"/>
        </w:rPr>
        <w:t xml:space="preserve">ownership </w:t>
      </w:r>
      <w:r>
        <w:t xml:space="preserve">and possession of </w:t>
      </w:r>
      <w:r>
        <w:rPr>
          <w:spacing w:val="-3"/>
        </w:rPr>
        <w:t xml:space="preserve">all </w:t>
      </w:r>
      <w:r>
        <w:rPr>
          <w:spacing w:val="-4"/>
        </w:rPr>
        <w:t xml:space="preserve">information, </w:t>
      </w:r>
      <w:r>
        <w:t xml:space="preserve">data, reports, </w:t>
      </w:r>
      <w:r>
        <w:rPr>
          <w:spacing w:val="-3"/>
        </w:rPr>
        <w:t xml:space="preserve">studies, </w:t>
      </w:r>
      <w:r>
        <w:rPr>
          <w:spacing w:val="-4"/>
        </w:rPr>
        <w:t xml:space="preserve">designs, </w:t>
      </w:r>
      <w:r>
        <w:rPr>
          <w:spacing w:val="-3"/>
        </w:rPr>
        <w:t xml:space="preserve">drawings, </w:t>
      </w:r>
      <w:r>
        <w:rPr>
          <w:spacing w:val="-4"/>
        </w:rPr>
        <w:t xml:space="preserve">specifications, materials, documents, models, </w:t>
      </w:r>
      <w:r>
        <w:t xml:space="preserve">and any other </w:t>
      </w:r>
      <w:r>
        <w:rPr>
          <w:spacing w:val="-4"/>
        </w:rPr>
        <w:t xml:space="preserve">documentation, product </w:t>
      </w:r>
      <w:r>
        <w:t xml:space="preserve">or </w:t>
      </w:r>
      <w:r>
        <w:rPr>
          <w:spacing w:val="-4"/>
        </w:rPr>
        <w:t xml:space="preserve">tangible materials authored </w:t>
      </w:r>
      <w:r>
        <w:t xml:space="preserve">or </w:t>
      </w:r>
      <w:r>
        <w:rPr>
          <w:spacing w:val="-4"/>
        </w:rPr>
        <w:t xml:space="preserve">prepared, </w:t>
      </w:r>
      <w:r>
        <w:t xml:space="preserve">in </w:t>
      </w:r>
      <w:r>
        <w:rPr>
          <w:spacing w:val="-4"/>
        </w:rPr>
        <w:t xml:space="preserve">whole </w:t>
      </w:r>
      <w:r>
        <w:t>or in</w:t>
      </w:r>
      <w:r w:rsidR="00DC020C">
        <w:t xml:space="preserve"> </w:t>
      </w:r>
      <w:r>
        <w:t xml:space="preserve">part, or </w:t>
      </w:r>
      <w:r>
        <w:rPr>
          <w:spacing w:val="-4"/>
        </w:rPr>
        <w:t xml:space="preserve">purchased, obtained, </w:t>
      </w:r>
      <w:r>
        <w:t xml:space="preserve">created by the </w:t>
      </w:r>
      <w:r>
        <w:rPr>
          <w:spacing w:val="-4"/>
        </w:rPr>
        <w:t xml:space="preserve">Owner’s </w:t>
      </w:r>
      <w:r>
        <w:t xml:space="preserve">Project </w:t>
      </w:r>
      <w:r>
        <w:rPr>
          <w:spacing w:val="-4"/>
        </w:rPr>
        <w:t xml:space="preserve">Manager pursuant </w:t>
      </w:r>
      <w:r>
        <w:t xml:space="preserve">to this </w:t>
      </w:r>
      <w:r>
        <w:rPr>
          <w:spacing w:val="-4"/>
        </w:rPr>
        <w:t xml:space="preserve">Contract (collectively, </w:t>
      </w:r>
      <w:r>
        <w:t xml:space="preserve">the </w:t>
      </w:r>
      <w:r>
        <w:rPr>
          <w:spacing w:val="-4"/>
        </w:rPr>
        <w:t xml:space="preserve">“Materials”), </w:t>
      </w:r>
      <w:r>
        <w:t xml:space="preserve">other than the </w:t>
      </w:r>
      <w:r>
        <w:rPr>
          <w:spacing w:val="-4"/>
        </w:rPr>
        <w:t xml:space="preserve">Owner’s Project Manager’s administrative communications, </w:t>
      </w:r>
      <w:r>
        <w:t xml:space="preserve">records, and files </w:t>
      </w:r>
      <w:r>
        <w:rPr>
          <w:spacing w:val="-3"/>
        </w:rPr>
        <w:t xml:space="preserve">relating </w:t>
      </w:r>
      <w:r>
        <w:t xml:space="preserve">to this </w:t>
      </w:r>
      <w:r>
        <w:rPr>
          <w:spacing w:val="-4"/>
        </w:rPr>
        <w:t xml:space="preserve">Contract, </w:t>
      </w:r>
      <w:r>
        <w:t xml:space="preserve">shall be the sole </w:t>
      </w:r>
      <w:r>
        <w:rPr>
          <w:spacing w:val="-3"/>
        </w:rPr>
        <w:t xml:space="preserve">property </w:t>
      </w:r>
      <w:r>
        <w:t xml:space="preserve">of, and shall </w:t>
      </w:r>
      <w:r>
        <w:rPr>
          <w:spacing w:val="-4"/>
        </w:rPr>
        <w:t xml:space="preserve">vest </w:t>
      </w:r>
      <w:r>
        <w:t xml:space="preserve">in, the </w:t>
      </w:r>
      <w:r>
        <w:rPr>
          <w:spacing w:val="-4"/>
        </w:rPr>
        <w:t xml:space="preserve">Owner </w:t>
      </w:r>
      <w:r>
        <w:t xml:space="preserve">as </w:t>
      </w:r>
      <w:r>
        <w:rPr>
          <w:spacing w:val="-3"/>
        </w:rPr>
        <w:t xml:space="preserve">“works made </w:t>
      </w:r>
      <w:r>
        <w:t xml:space="preserve">for hire” or </w:t>
      </w:r>
      <w:r>
        <w:rPr>
          <w:spacing w:val="-4"/>
        </w:rPr>
        <w:t xml:space="preserve">otherwise. </w:t>
      </w:r>
      <w:r>
        <w:t xml:space="preserve">The </w:t>
      </w:r>
      <w:r>
        <w:rPr>
          <w:spacing w:val="-4"/>
        </w:rPr>
        <w:t xml:space="preserve">Owner </w:t>
      </w:r>
      <w:r>
        <w:t xml:space="preserve">will </w:t>
      </w:r>
      <w:r>
        <w:rPr>
          <w:spacing w:val="-3"/>
        </w:rPr>
        <w:t xml:space="preserve">own </w:t>
      </w:r>
      <w:r>
        <w:t xml:space="preserve">the </w:t>
      </w:r>
      <w:r>
        <w:rPr>
          <w:spacing w:val="-4"/>
        </w:rPr>
        <w:t xml:space="preserve">exclusive </w:t>
      </w:r>
      <w:r>
        <w:rPr>
          <w:spacing w:val="-3"/>
        </w:rPr>
        <w:t xml:space="preserve">rights, </w:t>
      </w:r>
      <w:r>
        <w:rPr>
          <w:spacing w:val="-4"/>
        </w:rPr>
        <w:t xml:space="preserve">worldwide </w:t>
      </w:r>
      <w:r>
        <w:t xml:space="preserve">and </w:t>
      </w:r>
      <w:r>
        <w:rPr>
          <w:spacing w:val="-4"/>
        </w:rPr>
        <w:t xml:space="preserve">royalty-free, </w:t>
      </w:r>
      <w:r>
        <w:t xml:space="preserve">to and in all </w:t>
      </w:r>
      <w:r>
        <w:rPr>
          <w:spacing w:val="-4"/>
        </w:rPr>
        <w:t xml:space="preserve">Materials </w:t>
      </w:r>
      <w:r>
        <w:t xml:space="preserve">prepared and </w:t>
      </w:r>
      <w:r>
        <w:rPr>
          <w:spacing w:val="-4"/>
        </w:rPr>
        <w:t xml:space="preserve">produced </w:t>
      </w:r>
      <w:r>
        <w:t xml:space="preserve">by the </w:t>
      </w:r>
      <w:r>
        <w:rPr>
          <w:spacing w:val="-4"/>
        </w:rPr>
        <w:t xml:space="preserve">Owner’s Project Manager pursuant </w:t>
      </w:r>
      <w:r>
        <w:t xml:space="preserve">to this </w:t>
      </w:r>
      <w:r>
        <w:rPr>
          <w:spacing w:val="-4"/>
        </w:rPr>
        <w:t xml:space="preserve">Contract, including, </w:t>
      </w:r>
      <w:r>
        <w:t xml:space="preserve">but not </w:t>
      </w:r>
      <w:r>
        <w:rPr>
          <w:spacing w:val="-3"/>
        </w:rPr>
        <w:t xml:space="preserve">limited </w:t>
      </w:r>
      <w:r>
        <w:t xml:space="preserve">to, </w:t>
      </w:r>
      <w:r>
        <w:rPr>
          <w:spacing w:val="-4"/>
        </w:rPr>
        <w:t xml:space="preserve">United States </w:t>
      </w:r>
      <w:r>
        <w:t xml:space="preserve">and </w:t>
      </w:r>
      <w:r>
        <w:rPr>
          <w:spacing w:val="-4"/>
        </w:rPr>
        <w:t xml:space="preserve">International patents, copyrights, </w:t>
      </w:r>
      <w:r>
        <w:t xml:space="preserve">trade secrets, </w:t>
      </w:r>
      <w:r>
        <w:rPr>
          <w:spacing w:val="-4"/>
        </w:rPr>
        <w:t xml:space="preserve">know-how </w:t>
      </w:r>
      <w:r>
        <w:t xml:space="preserve">and any other </w:t>
      </w:r>
      <w:r>
        <w:rPr>
          <w:spacing w:val="-4"/>
        </w:rPr>
        <w:t xml:space="preserve">intellectual property </w:t>
      </w:r>
      <w:r>
        <w:rPr>
          <w:spacing w:val="-3"/>
        </w:rPr>
        <w:t xml:space="preserve">rights, </w:t>
      </w:r>
      <w:r>
        <w:t xml:space="preserve">and the </w:t>
      </w:r>
      <w:r>
        <w:rPr>
          <w:spacing w:val="-4"/>
        </w:rPr>
        <w:t xml:space="preserve">Owner shall </w:t>
      </w:r>
      <w:r>
        <w:rPr>
          <w:spacing w:val="-3"/>
        </w:rPr>
        <w:t xml:space="preserve">have </w:t>
      </w:r>
      <w:r>
        <w:t xml:space="preserve">the </w:t>
      </w:r>
      <w:r>
        <w:rPr>
          <w:spacing w:val="-4"/>
        </w:rPr>
        <w:t xml:space="preserve">exclusive, unlimited </w:t>
      </w:r>
      <w:r>
        <w:t xml:space="preserve">and </w:t>
      </w:r>
      <w:r>
        <w:rPr>
          <w:spacing w:val="-4"/>
        </w:rPr>
        <w:t xml:space="preserve">unrestricted </w:t>
      </w:r>
      <w:r>
        <w:rPr>
          <w:spacing w:val="-3"/>
        </w:rPr>
        <w:t xml:space="preserve">right, </w:t>
      </w:r>
      <w:r>
        <w:rPr>
          <w:spacing w:val="-4"/>
        </w:rPr>
        <w:t xml:space="preserve">worldwide </w:t>
      </w:r>
      <w:r>
        <w:t xml:space="preserve">and </w:t>
      </w:r>
      <w:r>
        <w:rPr>
          <w:spacing w:val="-4"/>
        </w:rPr>
        <w:t xml:space="preserve">royalty-free, </w:t>
      </w:r>
      <w:r>
        <w:t xml:space="preserve">to </w:t>
      </w:r>
      <w:r>
        <w:rPr>
          <w:spacing w:val="-4"/>
        </w:rPr>
        <w:t xml:space="preserve">publish, reproduce, distribute, transmit </w:t>
      </w:r>
      <w:r>
        <w:t xml:space="preserve">and </w:t>
      </w:r>
      <w:r>
        <w:rPr>
          <w:spacing w:val="-4"/>
        </w:rPr>
        <w:t xml:space="preserve">publicly </w:t>
      </w:r>
      <w:r>
        <w:t xml:space="preserve">display all Materials </w:t>
      </w:r>
      <w:r>
        <w:rPr>
          <w:spacing w:val="-4"/>
        </w:rPr>
        <w:t xml:space="preserve">prepared </w:t>
      </w:r>
      <w:r>
        <w:t xml:space="preserve">by the </w:t>
      </w:r>
      <w:r>
        <w:rPr>
          <w:spacing w:val="-4"/>
        </w:rPr>
        <w:t xml:space="preserve">Owner’s </w:t>
      </w:r>
      <w:r>
        <w:t xml:space="preserve">Project </w:t>
      </w:r>
      <w:r>
        <w:rPr>
          <w:spacing w:val="-4"/>
        </w:rPr>
        <w:t xml:space="preserve">Manager. </w:t>
      </w:r>
      <w:r>
        <w:t xml:space="preserve">At the </w:t>
      </w:r>
      <w:r>
        <w:rPr>
          <w:spacing w:val="-4"/>
        </w:rPr>
        <w:t xml:space="preserve">completion </w:t>
      </w:r>
      <w:r>
        <w:t xml:space="preserve">or </w:t>
      </w:r>
      <w:r>
        <w:rPr>
          <w:spacing w:val="-4"/>
        </w:rPr>
        <w:t xml:space="preserve">termination </w:t>
      </w:r>
      <w:r>
        <w:t xml:space="preserve">of the </w:t>
      </w:r>
      <w:r>
        <w:rPr>
          <w:spacing w:val="-4"/>
        </w:rPr>
        <w:t xml:space="preserve">Owner’s Project Manager’s services, </w:t>
      </w:r>
      <w:r>
        <w:t xml:space="preserve">all </w:t>
      </w:r>
      <w:r>
        <w:rPr>
          <w:spacing w:val="-4"/>
        </w:rPr>
        <w:t xml:space="preserve">original Materials </w:t>
      </w:r>
      <w:r>
        <w:rPr>
          <w:spacing w:val="-3"/>
        </w:rPr>
        <w:t xml:space="preserve">shall </w:t>
      </w:r>
      <w:r>
        <w:t xml:space="preserve">be </w:t>
      </w:r>
      <w:r>
        <w:rPr>
          <w:spacing w:val="-4"/>
        </w:rPr>
        <w:t xml:space="preserve">promptly </w:t>
      </w:r>
      <w:r>
        <w:t xml:space="preserve">turned </w:t>
      </w:r>
      <w:r>
        <w:rPr>
          <w:spacing w:val="-4"/>
        </w:rPr>
        <w:t xml:space="preserve">over </w:t>
      </w:r>
      <w:r>
        <w:t xml:space="preserve">to the </w:t>
      </w:r>
      <w:r>
        <w:rPr>
          <w:spacing w:val="-3"/>
        </w:rPr>
        <w:t>Owner.</w:t>
      </w:r>
    </w:p>
    <w:p w:rsidR="00D923F0" w:rsidRDefault="00D923F0">
      <w:pPr>
        <w:pStyle w:val="BodyText"/>
        <w:kinsoku w:val="0"/>
        <w:overflowPunct w:val="0"/>
        <w:rPr>
          <w:sz w:val="24"/>
          <w:szCs w:val="24"/>
        </w:rPr>
      </w:pPr>
    </w:p>
    <w:p w:rsidR="00D923F0" w:rsidRDefault="00D923F0">
      <w:pPr>
        <w:pStyle w:val="BodyText"/>
        <w:kinsoku w:val="0"/>
        <w:overflowPunct w:val="0"/>
        <w:rPr>
          <w:sz w:val="24"/>
          <w:szCs w:val="24"/>
        </w:rPr>
      </w:pPr>
    </w:p>
    <w:p w:rsidR="00D923F0" w:rsidRDefault="00D923F0">
      <w:pPr>
        <w:pStyle w:val="Heading2"/>
        <w:kinsoku w:val="0"/>
        <w:overflowPunct w:val="0"/>
        <w:spacing w:before="210"/>
        <w:rPr>
          <w:u w:val="none"/>
        </w:rPr>
      </w:pPr>
      <w:bookmarkStart w:id="15" w:name="_bookmark16"/>
      <w:bookmarkEnd w:id="15"/>
      <w:r>
        <w:rPr>
          <w:u w:val="thick"/>
        </w:rPr>
        <w:t>ARTICLE 17: REGULATORY AND STATUTORY REQUIREMENTS</w:t>
      </w:r>
    </w:p>
    <w:p w:rsidR="00D923F0" w:rsidRDefault="00D923F0">
      <w:pPr>
        <w:pStyle w:val="BodyText"/>
        <w:kinsoku w:val="0"/>
        <w:overflowPunct w:val="0"/>
        <w:spacing w:before="5"/>
        <w:rPr>
          <w:b/>
          <w:bCs/>
          <w:sz w:val="13"/>
          <w:szCs w:val="13"/>
        </w:rPr>
      </w:pPr>
    </w:p>
    <w:p w:rsidR="00D923F0" w:rsidRDefault="00D923F0">
      <w:pPr>
        <w:pStyle w:val="ListParagraph"/>
        <w:numPr>
          <w:ilvl w:val="1"/>
          <w:numId w:val="1"/>
        </w:numPr>
        <w:tabs>
          <w:tab w:val="left" w:pos="1361"/>
        </w:tabs>
        <w:kinsoku w:val="0"/>
        <w:overflowPunct w:val="0"/>
        <w:spacing w:before="91"/>
        <w:ind w:hanging="541"/>
        <w:jc w:val="left"/>
        <w:rPr>
          <w:color w:val="000000"/>
          <w:sz w:val="22"/>
          <w:szCs w:val="22"/>
        </w:rPr>
      </w:pPr>
      <w:r>
        <w:rPr>
          <w:spacing w:val="-4"/>
          <w:sz w:val="22"/>
          <w:szCs w:val="22"/>
          <w:u w:val="single"/>
        </w:rPr>
        <w:t>Truth-in-Negotiations Certificate</w:t>
      </w:r>
      <w:r>
        <w:rPr>
          <w:spacing w:val="-4"/>
          <w:sz w:val="22"/>
          <w:szCs w:val="22"/>
        </w:rPr>
        <w:t xml:space="preserve">: If </w:t>
      </w:r>
      <w:r>
        <w:rPr>
          <w:sz w:val="22"/>
          <w:szCs w:val="22"/>
        </w:rPr>
        <w:t xml:space="preserve">the Owner’s Project </w:t>
      </w:r>
      <w:r>
        <w:rPr>
          <w:spacing w:val="-4"/>
          <w:sz w:val="22"/>
          <w:szCs w:val="22"/>
        </w:rPr>
        <w:t xml:space="preserve">Manager’s </w:t>
      </w:r>
      <w:r>
        <w:rPr>
          <w:sz w:val="22"/>
          <w:szCs w:val="22"/>
        </w:rPr>
        <w:t xml:space="preserve">fee is </w:t>
      </w:r>
      <w:r>
        <w:rPr>
          <w:spacing w:val="-4"/>
          <w:sz w:val="22"/>
          <w:szCs w:val="22"/>
        </w:rPr>
        <w:t>negotiated,</w:t>
      </w:r>
      <w:r>
        <w:rPr>
          <w:spacing w:val="-3"/>
          <w:sz w:val="22"/>
          <w:szCs w:val="22"/>
        </w:rPr>
        <w:t xml:space="preserve"> </w:t>
      </w:r>
      <w:r>
        <w:rPr>
          <w:sz w:val="22"/>
          <w:szCs w:val="22"/>
        </w:rPr>
        <w:t>by</w:t>
      </w:r>
    </w:p>
    <w:p w:rsidR="00D923F0" w:rsidRDefault="00D923F0">
      <w:pPr>
        <w:pStyle w:val="BodyText"/>
        <w:kinsoku w:val="0"/>
        <w:overflowPunct w:val="0"/>
        <w:spacing w:before="2"/>
        <w:ind w:left="4421" w:right="1567"/>
        <w:rPr>
          <w:spacing w:val="-4"/>
        </w:rPr>
      </w:pPr>
      <w:r>
        <w:rPr>
          <w:spacing w:val="-3"/>
        </w:rPr>
        <w:t xml:space="preserve">signing </w:t>
      </w:r>
      <w:r>
        <w:t xml:space="preserve">this </w:t>
      </w:r>
      <w:r>
        <w:rPr>
          <w:spacing w:val="-4"/>
        </w:rPr>
        <w:t xml:space="preserve">Contract, </w:t>
      </w:r>
      <w:r>
        <w:t xml:space="preserve">the </w:t>
      </w:r>
      <w:r>
        <w:rPr>
          <w:spacing w:val="-4"/>
        </w:rPr>
        <w:t xml:space="preserve">Owner’s </w:t>
      </w:r>
      <w:r>
        <w:rPr>
          <w:spacing w:val="-3"/>
        </w:rPr>
        <w:t xml:space="preserve">Project </w:t>
      </w:r>
      <w:r>
        <w:rPr>
          <w:spacing w:val="-4"/>
        </w:rPr>
        <w:t xml:space="preserve">Manager </w:t>
      </w:r>
      <w:r>
        <w:t xml:space="preserve">hereby certifies to </w:t>
      </w:r>
      <w:r>
        <w:rPr>
          <w:spacing w:val="-3"/>
        </w:rPr>
        <w:t xml:space="preserve">the </w:t>
      </w:r>
      <w:r>
        <w:rPr>
          <w:spacing w:val="-4"/>
        </w:rPr>
        <w:t>following:</w:t>
      </w:r>
    </w:p>
    <w:p w:rsidR="00D923F0" w:rsidRDefault="00D923F0">
      <w:pPr>
        <w:pStyle w:val="BodyText"/>
        <w:kinsoku w:val="0"/>
        <w:overflowPunct w:val="0"/>
        <w:spacing w:before="1"/>
      </w:pPr>
    </w:p>
    <w:p w:rsidR="00D923F0" w:rsidRDefault="00D923F0">
      <w:pPr>
        <w:pStyle w:val="ListParagraph"/>
        <w:numPr>
          <w:ilvl w:val="2"/>
          <w:numId w:val="1"/>
        </w:numPr>
        <w:tabs>
          <w:tab w:val="left" w:pos="2261"/>
        </w:tabs>
        <w:kinsoku w:val="0"/>
        <w:overflowPunct w:val="0"/>
        <w:spacing w:before="1"/>
        <w:ind w:right="925"/>
        <w:rPr>
          <w:sz w:val="22"/>
          <w:szCs w:val="22"/>
        </w:rPr>
      </w:pPr>
      <w:r>
        <w:rPr>
          <w:spacing w:val="-3"/>
          <w:sz w:val="22"/>
          <w:szCs w:val="22"/>
        </w:rPr>
        <w:t xml:space="preserve">Wage </w:t>
      </w:r>
      <w:r>
        <w:rPr>
          <w:sz w:val="22"/>
          <w:szCs w:val="22"/>
        </w:rPr>
        <w:t xml:space="preserve">rates and </w:t>
      </w:r>
      <w:r>
        <w:rPr>
          <w:spacing w:val="-3"/>
          <w:sz w:val="22"/>
          <w:szCs w:val="22"/>
        </w:rPr>
        <w:t xml:space="preserve">other </w:t>
      </w:r>
      <w:r>
        <w:rPr>
          <w:spacing w:val="-4"/>
          <w:sz w:val="22"/>
          <w:szCs w:val="22"/>
        </w:rPr>
        <w:t xml:space="preserve">costs </w:t>
      </w:r>
      <w:r>
        <w:rPr>
          <w:sz w:val="22"/>
          <w:szCs w:val="22"/>
        </w:rPr>
        <w:t xml:space="preserve">used to </w:t>
      </w:r>
      <w:r>
        <w:rPr>
          <w:spacing w:val="-4"/>
          <w:sz w:val="22"/>
          <w:szCs w:val="22"/>
        </w:rPr>
        <w:t xml:space="preserve">support </w:t>
      </w:r>
      <w:r>
        <w:rPr>
          <w:sz w:val="22"/>
          <w:szCs w:val="22"/>
        </w:rPr>
        <w:t xml:space="preserve">the </w:t>
      </w:r>
      <w:r>
        <w:rPr>
          <w:spacing w:val="-4"/>
          <w:sz w:val="22"/>
          <w:szCs w:val="22"/>
        </w:rPr>
        <w:t xml:space="preserve">Owner’s Project Manager’s compensation </w:t>
      </w:r>
      <w:r>
        <w:rPr>
          <w:sz w:val="22"/>
          <w:szCs w:val="22"/>
        </w:rPr>
        <w:t xml:space="preserve">are </w:t>
      </w:r>
      <w:r>
        <w:rPr>
          <w:spacing w:val="-3"/>
          <w:sz w:val="22"/>
          <w:szCs w:val="22"/>
        </w:rPr>
        <w:t xml:space="preserve">accurate, complete, </w:t>
      </w:r>
      <w:r>
        <w:rPr>
          <w:sz w:val="22"/>
          <w:szCs w:val="22"/>
        </w:rPr>
        <w:t xml:space="preserve">and current at the </w:t>
      </w:r>
      <w:r>
        <w:rPr>
          <w:spacing w:val="-3"/>
          <w:sz w:val="22"/>
          <w:szCs w:val="22"/>
        </w:rPr>
        <w:t xml:space="preserve">time </w:t>
      </w:r>
      <w:r>
        <w:rPr>
          <w:sz w:val="22"/>
          <w:szCs w:val="22"/>
        </w:rPr>
        <w:t>of</w:t>
      </w:r>
      <w:r w:rsidR="00DC020C">
        <w:rPr>
          <w:sz w:val="22"/>
          <w:szCs w:val="22"/>
        </w:rPr>
        <w:t xml:space="preserve"> </w:t>
      </w:r>
      <w:r>
        <w:rPr>
          <w:sz w:val="22"/>
          <w:szCs w:val="22"/>
        </w:rPr>
        <w:t>contracting;</w:t>
      </w:r>
      <w:r>
        <w:rPr>
          <w:spacing w:val="-23"/>
          <w:sz w:val="22"/>
          <w:szCs w:val="22"/>
        </w:rPr>
        <w:t xml:space="preserve"> </w:t>
      </w:r>
      <w:r>
        <w:rPr>
          <w:sz w:val="22"/>
          <w:szCs w:val="22"/>
        </w:rPr>
        <w:t>and</w:t>
      </w:r>
    </w:p>
    <w:p w:rsidR="00D923F0" w:rsidRDefault="00D923F0">
      <w:pPr>
        <w:pStyle w:val="BodyText"/>
        <w:kinsoku w:val="0"/>
        <w:overflowPunct w:val="0"/>
        <w:spacing w:before="10"/>
        <w:rPr>
          <w:sz w:val="21"/>
          <w:szCs w:val="21"/>
        </w:rPr>
      </w:pPr>
    </w:p>
    <w:p w:rsidR="00D923F0" w:rsidRDefault="00D923F0">
      <w:pPr>
        <w:pStyle w:val="ListParagraph"/>
        <w:numPr>
          <w:ilvl w:val="2"/>
          <w:numId w:val="1"/>
        </w:numPr>
        <w:tabs>
          <w:tab w:val="left" w:pos="2261"/>
        </w:tabs>
        <w:kinsoku w:val="0"/>
        <w:overflowPunct w:val="0"/>
        <w:spacing w:before="1"/>
        <w:ind w:right="922"/>
        <w:rPr>
          <w:spacing w:val="-4"/>
          <w:sz w:val="22"/>
          <w:szCs w:val="22"/>
        </w:rPr>
      </w:pPr>
      <w:r>
        <w:rPr>
          <w:sz w:val="22"/>
          <w:szCs w:val="22"/>
        </w:rPr>
        <w:t xml:space="preserve">The </w:t>
      </w:r>
      <w:r>
        <w:rPr>
          <w:spacing w:val="-4"/>
          <w:sz w:val="22"/>
          <w:szCs w:val="22"/>
        </w:rPr>
        <w:t xml:space="preserve">Contract price </w:t>
      </w:r>
      <w:r>
        <w:rPr>
          <w:sz w:val="22"/>
          <w:szCs w:val="22"/>
        </w:rPr>
        <w:t xml:space="preserve">and any </w:t>
      </w:r>
      <w:r>
        <w:rPr>
          <w:spacing w:val="-4"/>
          <w:sz w:val="22"/>
          <w:szCs w:val="22"/>
        </w:rPr>
        <w:t xml:space="preserve">additions </w:t>
      </w:r>
      <w:r>
        <w:rPr>
          <w:sz w:val="22"/>
          <w:szCs w:val="22"/>
        </w:rPr>
        <w:t xml:space="preserve">to </w:t>
      </w:r>
      <w:r>
        <w:rPr>
          <w:spacing w:val="-3"/>
          <w:sz w:val="22"/>
          <w:szCs w:val="22"/>
        </w:rPr>
        <w:t xml:space="preserve">the </w:t>
      </w:r>
      <w:r>
        <w:rPr>
          <w:spacing w:val="-4"/>
          <w:sz w:val="22"/>
          <w:szCs w:val="22"/>
        </w:rPr>
        <w:t xml:space="preserve">Contract </w:t>
      </w:r>
      <w:r>
        <w:rPr>
          <w:sz w:val="22"/>
          <w:szCs w:val="22"/>
        </w:rPr>
        <w:t xml:space="preserve">may be adjusted </w:t>
      </w:r>
      <w:r>
        <w:rPr>
          <w:spacing w:val="-4"/>
          <w:sz w:val="22"/>
          <w:szCs w:val="22"/>
        </w:rPr>
        <w:t xml:space="preserve">within </w:t>
      </w:r>
      <w:r>
        <w:rPr>
          <w:spacing w:val="-3"/>
          <w:sz w:val="22"/>
          <w:szCs w:val="22"/>
        </w:rPr>
        <w:t xml:space="preserve">one year </w:t>
      </w:r>
      <w:r>
        <w:rPr>
          <w:sz w:val="22"/>
          <w:szCs w:val="22"/>
        </w:rPr>
        <w:t xml:space="preserve">of </w:t>
      </w:r>
      <w:r>
        <w:rPr>
          <w:spacing w:val="-4"/>
          <w:sz w:val="22"/>
          <w:szCs w:val="22"/>
        </w:rPr>
        <w:t xml:space="preserve">completion </w:t>
      </w:r>
      <w:r>
        <w:rPr>
          <w:sz w:val="22"/>
          <w:szCs w:val="22"/>
        </w:rPr>
        <w:t xml:space="preserve">of the </w:t>
      </w:r>
      <w:r>
        <w:rPr>
          <w:spacing w:val="-4"/>
          <w:sz w:val="22"/>
          <w:szCs w:val="22"/>
        </w:rPr>
        <w:t xml:space="preserve">Contract </w:t>
      </w:r>
      <w:r>
        <w:rPr>
          <w:sz w:val="22"/>
          <w:szCs w:val="22"/>
        </w:rPr>
        <w:t xml:space="preserve">to </w:t>
      </w:r>
      <w:r>
        <w:rPr>
          <w:spacing w:val="-3"/>
          <w:sz w:val="22"/>
          <w:szCs w:val="22"/>
        </w:rPr>
        <w:t xml:space="preserve">exclude </w:t>
      </w:r>
      <w:r>
        <w:rPr>
          <w:sz w:val="22"/>
          <w:szCs w:val="22"/>
        </w:rPr>
        <w:t xml:space="preserve">any significant </w:t>
      </w:r>
      <w:r>
        <w:rPr>
          <w:spacing w:val="-4"/>
          <w:sz w:val="22"/>
          <w:szCs w:val="22"/>
        </w:rPr>
        <w:t xml:space="preserve">amounts </w:t>
      </w:r>
      <w:r>
        <w:rPr>
          <w:sz w:val="22"/>
          <w:szCs w:val="22"/>
        </w:rPr>
        <w:t xml:space="preserve">if the </w:t>
      </w:r>
      <w:r>
        <w:rPr>
          <w:spacing w:val="-4"/>
          <w:sz w:val="22"/>
          <w:szCs w:val="22"/>
        </w:rPr>
        <w:t>Owner determines</w:t>
      </w:r>
      <w:r>
        <w:rPr>
          <w:spacing w:val="-14"/>
          <w:sz w:val="22"/>
          <w:szCs w:val="22"/>
        </w:rPr>
        <w:t xml:space="preserve"> </w:t>
      </w:r>
      <w:r>
        <w:rPr>
          <w:sz w:val="22"/>
          <w:szCs w:val="22"/>
        </w:rPr>
        <w:t>that</w:t>
      </w:r>
      <w:r>
        <w:rPr>
          <w:spacing w:val="-7"/>
          <w:sz w:val="22"/>
          <w:szCs w:val="22"/>
        </w:rPr>
        <w:t xml:space="preserve"> </w:t>
      </w:r>
      <w:r>
        <w:rPr>
          <w:sz w:val="22"/>
          <w:szCs w:val="22"/>
        </w:rPr>
        <w:t>the</w:t>
      </w:r>
      <w:r>
        <w:rPr>
          <w:spacing w:val="-7"/>
          <w:sz w:val="22"/>
          <w:szCs w:val="22"/>
        </w:rPr>
        <w:t xml:space="preserve"> </w:t>
      </w:r>
      <w:r>
        <w:rPr>
          <w:spacing w:val="-3"/>
          <w:sz w:val="22"/>
          <w:szCs w:val="22"/>
        </w:rPr>
        <w:t>fee</w:t>
      </w:r>
      <w:r>
        <w:rPr>
          <w:spacing w:val="-12"/>
          <w:sz w:val="22"/>
          <w:szCs w:val="22"/>
        </w:rPr>
        <w:t xml:space="preserve"> </w:t>
      </w:r>
      <w:r>
        <w:rPr>
          <w:spacing w:val="-2"/>
          <w:sz w:val="22"/>
          <w:szCs w:val="22"/>
        </w:rPr>
        <w:t>was</w:t>
      </w:r>
      <w:r>
        <w:rPr>
          <w:spacing w:val="-11"/>
          <w:sz w:val="22"/>
          <w:szCs w:val="22"/>
        </w:rPr>
        <w:t xml:space="preserve"> </w:t>
      </w:r>
      <w:r>
        <w:rPr>
          <w:sz w:val="22"/>
          <w:szCs w:val="22"/>
        </w:rPr>
        <w:t>increased</w:t>
      </w:r>
      <w:r>
        <w:rPr>
          <w:spacing w:val="-8"/>
          <w:sz w:val="22"/>
          <w:szCs w:val="22"/>
        </w:rPr>
        <w:t xml:space="preserve"> </w:t>
      </w:r>
      <w:r>
        <w:rPr>
          <w:sz w:val="22"/>
          <w:szCs w:val="22"/>
        </w:rPr>
        <w:t>by</w:t>
      </w:r>
      <w:r>
        <w:rPr>
          <w:spacing w:val="-8"/>
          <w:sz w:val="22"/>
          <w:szCs w:val="22"/>
        </w:rPr>
        <w:t xml:space="preserve"> </w:t>
      </w:r>
      <w:r>
        <w:rPr>
          <w:sz w:val="22"/>
          <w:szCs w:val="22"/>
        </w:rPr>
        <w:t>such</w:t>
      </w:r>
      <w:r>
        <w:rPr>
          <w:spacing w:val="-6"/>
          <w:sz w:val="22"/>
          <w:szCs w:val="22"/>
        </w:rPr>
        <w:t xml:space="preserve"> </w:t>
      </w:r>
      <w:r>
        <w:rPr>
          <w:spacing w:val="-4"/>
          <w:sz w:val="22"/>
          <w:szCs w:val="22"/>
        </w:rPr>
        <w:t>amounts</w:t>
      </w:r>
      <w:r>
        <w:rPr>
          <w:spacing w:val="-12"/>
          <w:sz w:val="22"/>
          <w:szCs w:val="22"/>
        </w:rPr>
        <w:t xml:space="preserve"> </w:t>
      </w:r>
      <w:r>
        <w:rPr>
          <w:sz w:val="22"/>
          <w:szCs w:val="22"/>
        </w:rPr>
        <w:t>due</w:t>
      </w:r>
      <w:r>
        <w:rPr>
          <w:spacing w:val="-8"/>
          <w:sz w:val="22"/>
          <w:szCs w:val="22"/>
        </w:rPr>
        <w:t xml:space="preserve"> </w:t>
      </w:r>
      <w:r>
        <w:rPr>
          <w:sz w:val="22"/>
          <w:szCs w:val="22"/>
        </w:rPr>
        <w:t>to</w:t>
      </w:r>
      <w:r>
        <w:rPr>
          <w:spacing w:val="-10"/>
          <w:sz w:val="22"/>
          <w:szCs w:val="22"/>
        </w:rPr>
        <w:t xml:space="preserve"> </w:t>
      </w:r>
      <w:r>
        <w:rPr>
          <w:spacing w:val="-3"/>
          <w:sz w:val="22"/>
          <w:szCs w:val="22"/>
        </w:rPr>
        <w:t>inaccurate,</w:t>
      </w:r>
      <w:r>
        <w:rPr>
          <w:spacing w:val="-15"/>
          <w:sz w:val="22"/>
          <w:szCs w:val="22"/>
        </w:rPr>
        <w:t xml:space="preserve"> </w:t>
      </w:r>
      <w:r>
        <w:rPr>
          <w:spacing w:val="-4"/>
          <w:sz w:val="22"/>
          <w:szCs w:val="22"/>
        </w:rPr>
        <w:t xml:space="preserve">incomplete </w:t>
      </w:r>
      <w:r>
        <w:rPr>
          <w:sz w:val="22"/>
          <w:szCs w:val="22"/>
        </w:rPr>
        <w:t xml:space="preserve">or </w:t>
      </w:r>
      <w:r>
        <w:rPr>
          <w:spacing w:val="-4"/>
          <w:sz w:val="22"/>
          <w:szCs w:val="22"/>
        </w:rPr>
        <w:t xml:space="preserve">non-current wage </w:t>
      </w:r>
      <w:r>
        <w:rPr>
          <w:sz w:val="22"/>
          <w:szCs w:val="22"/>
        </w:rPr>
        <w:t>rates or other</w:t>
      </w:r>
      <w:r>
        <w:rPr>
          <w:spacing w:val="-25"/>
          <w:sz w:val="22"/>
          <w:szCs w:val="22"/>
        </w:rPr>
        <w:t xml:space="preserve"> </w:t>
      </w:r>
      <w:r>
        <w:rPr>
          <w:spacing w:val="-4"/>
          <w:sz w:val="22"/>
          <w:szCs w:val="22"/>
        </w:rPr>
        <w:t>costs.</w:t>
      </w:r>
    </w:p>
    <w:p w:rsidR="00D923F0" w:rsidRDefault="00D923F0">
      <w:pPr>
        <w:pStyle w:val="BodyText"/>
        <w:kinsoku w:val="0"/>
        <w:overflowPunct w:val="0"/>
      </w:pPr>
    </w:p>
    <w:p w:rsidR="00D923F0" w:rsidRDefault="00D923F0">
      <w:pPr>
        <w:pStyle w:val="ListParagraph"/>
        <w:numPr>
          <w:ilvl w:val="1"/>
          <w:numId w:val="1"/>
        </w:numPr>
        <w:tabs>
          <w:tab w:val="left" w:pos="1541"/>
        </w:tabs>
        <w:kinsoku w:val="0"/>
        <w:overflowPunct w:val="0"/>
        <w:ind w:left="1540" w:right="924" w:hanging="720"/>
        <w:rPr>
          <w:color w:val="000000"/>
          <w:sz w:val="22"/>
          <w:szCs w:val="22"/>
        </w:rPr>
      </w:pPr>
      <w:r>
        <w:rPr>
          <w:sz w:val="22"/>
          <w:szCs w:val="22"/>
        </w:rPr>
        <w:t xml:space="preserve">The </w:t>
      </w:r>
      <w:r>
        <w:rPr>
          <w:spacing w:val="-4"/>
          <w:sz w:val="22"/>
          <w:szCs w:val="22"/>
        </w:rPr>
        <w:t xml:space="preserve">person signing </w:t>
      </w:r>
      <w:r>
        <w:rPr>
          <w:sz w:val="22"/>
          <w:szCs w:val="22"/>
        </w:rPr>
        <w:t xml:space="preserve">this </w:t>
      </w:r>
      <w:r>
        <w:rPr>
          <w:spacing w:val="-4"/>
          <w:sz w:val="22"/>
          <w:szCs w:val="22"/>
        </w:rPr>
        <w:t xml:space="preserve">Contract certifies, </w:t>
      </w:r>
      <w:r>
        <w:rPr>
          <w:sz w:val="22"/>
          <w:szCs w:val="22"/>
        </w:rPr>
        <w:t xml:space="preserve">as a </w:t>
      </w:r>
      <w:r>
        <w:rPr>
          <w:spacing w:val="-4"/>
          <w:sz w:val="22"/>
          <w:szCs w:val="22"/>
        </w:rPr>
        <w:t xml:space="preserve">principal </w:t>
      </w:r>
      <w:r>
        <w:rPr>
          <w:sz w:val="22"/>
          <w:szCs w:val="22"/>
        </w:rPr>
        <w:t xml:space="preserve">or </w:t>
      </w:r>
      <w:r>
        <w:rPr>
          <w:spacing w:val="-4"/>
          <w:sz w:val="22"/>
          <w:szCs w:val="22"/>
        </w:rPr>
        <w:t xml:space="preserve">director </w:t>
      </w:r>
      <w:r>
        <w:rPr>
          <w:sz w:val="22"/>
          <w:szCs w:val="22"/>
        </w:rPr>
        <w:t xml:space="preserve">of the </w:t>
      </w:r>
      <w:r>
        <w:rPr>
          <w:spacing w:val="-4"/>
          <w:sz w:val="22"/>
          <w:szCs w:val="22"/>
        </w:rPr>
        <w:t xml:space="preserve">Owner’s Project Manager, </w:t>
      </w:r>
      <w:r>
        <w:rPr>
          <w:sz w:val="22"/>
          <w:szCs w:val="22"/>
        </w:rPr>
        <w:t xml:space="preserve">that the </w:t>
      </w:r>
      <w:r>
        <w:rPr>
          <w:spacing w:val="-4"/>
          <w:sz w:val="22"/>
          <w:szCs w:val="22"/>
        </w:rPr>
        <w:t xml:space="preserve">Owner’s </w:t>
      </w:r>
      <w:r>
        <w:rPr>
          <w:sz w:val="22"/>
          <w:szCs w:val="22"/>
        </w:rPr>
        <w:t xml:space="preserve">Project </w:t>
      </w:r>
      <w:r>
        <w:rPr>
          <w:spacing w:val="-4"/>
          <w:sz w:val="22"/>
          <w:szCs w:val="22"/>
        </w:rPr>
        <w:t xml:space="preserve">Manager </w:t>
      </w:r>
      <w:r>
        <w:rPr>
          <w:sz w:val="22"/>
          <w:szCs w:val="22"/>
        </w:rPr>
        <w:t xml:space="preserve">has not </w:t>
      </w:r>
      <w:r>
        <w:rPr>
          <w:spacing w:val="-4"/>
          <w:sz w:val="22"/>
          <w:szCs w:val="22"/>
        </w:rPr>
        <w:t xml:space="preserve">given, </w:t>
      </w:r>
      <w:r>
        <w:rPr>
          <w:sz w:val="22"/>
          <w:szCs w:val="22"/>
        </w:rPr>
        <w:t xml:space="preserve">offered or </w:t>
      </w:r>
      <w:r>
        <w:rPr>
          <w:spacing w:val="-3"/>
          <w:sz w:val="22"/>
          <w:szCs w:val="22"/>
        </w:rPr>
        <w:t xml:space="preserve">agreed </w:t>
      </w:r>
      <w:r>
        <w:rPr>
          <w:sz w:val="22"/>
          <w:szCs w:val="22"/>
        </w:rPr>
        <w:t xml:space="preserve">to </w:t>
      </w:r>
      <w:r>
        <w:rPr>
          <w:spacing w:val="-3"/>
          <w:sz w:val="22"/>
          <w:szCs w:val="22"/>
        </w:rPr>
        <w:t xml:space="preserve">give </w:t>
      </w:r>
      <w:r>
        <w:rPr>
          <w:sz w:val="22"/>
          <w:szCs w:val="22"/>
        </w:rPr>
        <w:t xml:space="preserve">any </w:t>
      </w:r>
      <w:r>
        <w:rPr>
          <w:spacing w:val="-3"/>
          <w:sz w:val="22"/>
          <w:szCs w:val="22"/>
        </w:rPr>
        <w:t xml:space="preserve">person, </w:t>
      </w:r>
      <w:r>
        <w:rPr>
          <w:spacing w:val="-4"/>
          <w:sz w:val="22"/>
          <w:szCs w:val="22"/>
        </w:rPr>
        <w:t xml:space="preserve">corporation, </w:t>
      </w:r>
      <w:r>
        <w:rPr>
          <w:sz w:val="22"/>
          <w:szCs w:val="22"/>
        </w:rPr>
        <w:t xml:space="preserve">or </w:t>
      </w:r>
      <w:r>
        <w:rPr>
          <w:spacing w:val="-3"/>
          <w:sz w:val="22"/>
          <w:szCs w:val="22"/>
        </w:rPr>
        <w:t xml:space="preserve">other entity </w:t>
      </w:r>
      <w:r>
        <w:rPr>
          <w:sz w:val="22"/>
          <w:szCs w:val="22"/>
        </w:rPr>
        <w:t xml:space="preserve">any </w:t>
      </w:r>
      <w:r>
        <w:rPr>
          <w:spacing w:val="-3"/>
          <w:sz w:val="22"/>
          <w:szCs w:val="22"/>
        </w:rPr>
        <w:t xml:space="preserve">gift, </w:t>
      </w:r>
      <w:r>
        <w:rPr>
          <w:spacing w:val="-4"/>
          <w:sz w:val="22"/>
          <w:szCs w:val="22"/>
        </w:rPr>
        <w:t xml:space="preserve">contribution </w:t>
      </w:r>
      <w:r>
        <w:rPr>
          <w:sz w:val="22"/>
          <w:szCs w:val="22"/>
        </w:rPr>
        <w:t xml:space="preserve">or </w:t>
      </w:r>
      <w:r>
        <w:rPr>
          <w:spacing w:val="-3"/>
          <w:sz w:val="22"/>
          <w:szCs w:val="22"/>
        </w:rPr>
        <w:t xml:space="preserve">offer </w:t>
      </w:r>
      <w:r>
        <w:rPr>
          <w:sz w:val="22"/>
          <w:szCs w:val="22"/>
        </w:rPr>
        <w:t xml:space="preserve">of </w:t>
      </w:r>
      <w:r>
        <w:rPr>
          <w:spacing w:val="-4"/>
          <w:sz w:val="22"/>
          <w:szCs w:val="22"/>
        </w:rPr>
        <w:t xml:space="preserve">employment </w:t>
      </w:r>
      <w:r>
        <w:rPr>
          <w:sz w:val="22"/>
          <w:szCs w:val="22"/>
        </w:rPr>
        <w:t xml:space="preserve">as an </w:t>
      </w:r>
      <w:r>
        <w:rPr>
          <w:spacing w:val="-4"/>
          <w:sz w:val="22"/>
          <w:szCs w:val="22"/>
        </w:rPr>
        <w:t xml:space="preserve">inducement </w:t>
      </w:r>
      <w:r>
        <w:rPr>
          <w:sz w:val="22"/>
          <w:szCs w:val="22"/>
        </w:rPr>
        <w:t xml:space="preserve">for, or in </w:t>
      </w:r>
      <w:r>
        <w:rPr>
          <w:spacing w:val="-4"/>
          <w:sz w:val="22"/>
          <w:szCs w:val="22"/>
        </w:rPr>
        <w:t xml:space="preserve">connection </w:t>
      </w:r>
      <w:r>
        <w:rPr>
          <w:spacing w:val="-3"/>
          <w:sz w:val="22"/>
          <w:szCs w:val="22"/>
        </w:rPr>
        <w:t xml:space="preserve">with, </w:t>
      </w:r>
      <w:r>
        <w:rPr>
          <w:sz w:val="22"/>
          <w:szCs w:val="22"/>
        </w:rPr>
        <w:t xml:space="preserve">the award of this </w:t>
      </w:r>
      <w:r>
        <w:rPr>
          <w:spacing w:val="-4"/>
          <w:sz w:val="22"/>
          <w:szCs w:val="22"/>
        </w:rPr>
        <w:t xml:space="preserve">Contract; </w:t>
      </w:r>
      <w:r>
        <w:rPr>
          <w:sz w:val="22"/>
          <w:szCs w:val="22"/>
        </w:rPr>
        <w:t xml:space="preserve">no </w:t>
      </w:r>
      <w:r>
        <w:rPr>
          <w:spacing w:val="-4"/>
          <w:sz w:val="22"/>
          <w:szCs w:val="22"/>
        </w:rPr>
        <w:t xml:space="preserve">consultant </w:t>
      </w:r>
      <w:r>
        <w:rPr>
          <w:sz w:val="22"/>
          <w:szCs w:val="22"/>
        </w:rPr>
        <w:t xml:space="preserve">to or </w:t>
      </w:r>
      <w:r>
        <w:rPr>
          <w:spacing w:val="-4"/>
          <w:sz w:val="22"/>
          <w:szCs w:val="22"/>
        </w:rPr>
        <w:t>Subconsultant</w:t>
      </w:r>
      <w:r>
        <w:rPr>
          <w:spacing w:val="-6"/>
          <w:sz w:val="22"/>
          <w:szCs w:val="22"/>
        </w:rPr>
        <w:t xml:space="preserve"> </w:t>
      </w:r>
      <w:r>
        <w:rPr>
          <w:sz w:val="22"/>
          <w:szCs w:val="22"/>
        </w:rPr>
        <w:t>for</w:t>
      </w:r>
      <w:r>
        <w:rPr>
          <w:spacing w:val="-1"/>
          <w:sz w:val="22"/>
          <w:szCs w:val="22"/>
        </w:rPr>
        <w:t xml:space="preserve"> </w:t>
      </w:r>
      <w:r>
        <w:rPr>
          <w:sz w:val="22"/>
          <w:szCs w:val="22"/>
        </w:rPr>
        <w:t>the</w:t>
      </w:r>
      <w:r>
        <w:rPr>
          <w:spacing w:val="-1"/>
          <w:sz w:val="22"/>
          <w:szCs w:val="22"/>
        </w:rPr>
        <w:t xml:space="preserve"> </w:t>
      </w:r>
      <w:r>
        <w:rPr>
          <w:spacing w:val="-4"/>
          <w:sz w:val="22"/>
          <w:szCs w:val="22"/>
        </w:rPr>
        <w:t>Owner’s</w:t>
      </w:r>
      <w:r>
        <w:rPr>
          <w:spacing w:val="-8"/>
          <w:sz w:val="22"/>
          <w:szCs w:val="22"/>
        </w:rPr>
        <w:t xml:space="preserve"> </w:t>
      </w:r>
      <w:r>
        <w:rPr>
          <w:spacing w:val="-4"/>
          <w:sz w:val="22"/>
          <w:szCs w:val="22"/>
        </w:rPr>
        <w:t>Project</w:t>
      </w:r>
      <w:r>
        <w:rPr>
          <w:spacing w:val="-8"/>
          <w:sz w:val="22"/>
          <w:szCs w:val="22"/>
        </w:rPr>
        <w:t xml:space="preserve"> </w:t>
      </w:r>
      <w:r>
        <w:rPr>
          <w:spacing w:val="-3"/>
          <w:sz w:val="22"/>
          <w:szCs w:val="22"/>
        </w:rPr>
        <w:t>Manager</w:t>
      </w:r>
      <w:r>
        <w:rPr>
          <w:spacing w:val="-9"/>
          <w:sz w:val="22"/>
          <w:szCs w:val="22"/>
        </w:rPr>
        <w:t xml:space="preserve"> </w:t>
      </w:r>
      <w:r>
        <w:rPr>
          <w:sz w:val="22"/>
          <w:szCs w:val="22"/>
        </w:rPr>
        <w:t>has</w:t>
      </w:r>
      <w:r>
        <w:rPr>
          <w:spacing w:val="-4"/>
          <w:sz w:val="22"/>
          <w:szCs w:val="22"/>
        </w:rPr>
        <w:t xml:space="preserve"> </w:t>
      </w:r>
      <w:r>
        <w:rPr>
          <w:spacing w:val="-3"/>
          <w:sz w:val="22"/>
          <w:szCs w:val="22"/>
        </w:rPr>
        <w:t>given,</w:t>
      </w:r>
      <w:r>
        <w:rPr>
          <w:spacing w:val="-8"/>
          <w:sz w:val="22"/>
          <w:szCs w:val="22"/>
        </w:rPr>
        <w:t xml:space="preserve"> </w:t>
      </w:r>
      <w:r>
        <w:rPr>
          <w:sz w:val="22"/>
          <w:szCs w:val="22"/>
        </w:rPr>
        <w:t>offered</w:t>
      </w:r>
      <w:r>
        <w:rPr>
          <w:spacing w:val="-2"/>
          <w:sz w:val="22"/>
          <w:szCs w:val="22"/>
        </w:rPr>
        <w:t xml:space="preserve"> </w:t>
      </w:r>
      <w:r>
        <w:rPr>
          <w:sz w:val="22"/>
          <w:szCs w:val="22"/>
        </w:rPr>
        <w:t>or</w:t>
      </w:r>
      <w:r>
        <w:rPr>
          <w:spacing w:val="-1"/>
          <w:sz w:val="22"/>
          <w:szCs w:val="22"/>
        </w:rPr>
        <w:t xml:space="preserve"> </w:t>
      </w:r>
      <w:r>
        <w:rPr>
          <w:spacing w:val="-4"/>
          <w:sz w:val="22"/>
          <w:szCs w:val="22"/>
        </w:rPr>
        <w:t>agreed</w:t>
      </w:r>
      <w:r>
        <w:rPr>
          <w:spacing w:val="-10"/>
          <w:sz w:val="22"/>
          <w:szCs w:val="22"/>
        </w:rPr>
        <w:t xml:space="preserve"> </w:t>
      </w:r>
      <w:r>
        <w:rPr>
          <w:sz w:val="22"/>
          <w:szCs w:val="22"/>
        </w:rPr>
        <w:t>to</w:t>
      </w:r>
      <w:r>
        <w:rPr>
          <w:spacing w:val="-2"/>
          <w:sz w:val="22"/>
          <w:szCs w:val="22"/>
        </w:rPr>
        <w:t xml:space="preserve"> </w:t>
      </w:r>
      <w:r>
        <w:rPr>
          <w:spacing w:val="-3"/>
          <w:sz w:val="22"/>
          <w:szCs w:val="22"/>
        </w:rPr>
        <w:t>give</w:t>
      </w:r>
      <w:r>
        <w:rPr>
          <w:spacing w:val="-10"/>
          <w:sz w:val="22"/>
          <w:szCs w:val="22"/>
        </w:rPr>
        <w:t xml:space="preserve"> </w:t>
      </w:r>
      <w:r>
        <w:rPr>
          <w:sz w:val="22"/>
          <w:szCs w:val="22"/>
        </w:rPr>
        <w:t>any</w:t>
      </w:r>
      <w:r>
        <w:rPr>
          <w:spacing w:val="-2"/>
          <w:sz w:val="22"/>
          <w:szCs w:val="22"/>
        </w:rPr>
        <w:t xml:space="preserve"> </w:t>
      </w:r>
      <w:r>
        <w:rPr>
          <w:spacing w:val="-3"/>
          <w:sz w:val="22"/>
          <w:szCs w:val="22"/>
        </w:rPr>
        <w:t xml:space="preserve">gift, </w:t>
      </w:r>
      <w:r>
        <w:rPr>
          <w:spacing w:val="-4"/>
          <w:sz w:val="22"/>
          <w:szCs w:val="22"/>
        </w:rPr>
        <w:t xml:space="preserve">contribution </w:t>
      </w:r>
      <w:r>
        <w:rPr>
          <w:sz w:val="22"/>
          <w:szCs w:val="22"/>
        </w:rPr>
        <w:t xml:space="preserve">or </w:t>
      </w:r>
      <w:r>
        <w:rPr>
          <w:spacing w:val="-3"/>
          <w:sz w:val="22"/>
          <w:szCs w:val="22"/>
        </w:rPr>
        <w:t xml:space="preserve">offer </w:t>
      </w:r>
      <w:r>
        <w:rPr>
          <w:sz w:val="22"/>
          <w:szCs w:val="22"/>
        </w:rPr>
        <w:t xml:space="preserve">of </w:t>
      </w:r>
      <w:r>
        <w:rPr>
          <w:spacing w:val="-4"/>
          <w:sz w:val="22"/>
          <w:szCs w:val="22"/>
        </w:rPr>
        <w:t xml:space="preserve">employment </w:t>
      </w:r>
      <w:r>
        <w:rPr>
          <w:sz w:val="22"/>
          <w:szCs w:val="22"/>
        </w:rPr>
        <w:t xml:space="preserve">to the </w:t>
      </w:r>
      <w:r>
        <w:rPr>
          <w:spacing w:val="-4"/>
          <w:sz w:val="22"/>
          <w:szCs w:val="22"/>
        </w:rPr>
        <w:t xml:space="preserve">Owner’s Project Manager, </w:t>
      </w:r>
      <w:r>
        <w:rPr>
          <w:sz w:val="22"/>
          <w:szCs w:val="22"/>
        </w:rPr>
        <w:t xml:space="preserve">or to </w:t>
      </w:r>
      <w:r>
        <w:rPr>
          <w:spacing w:val="-3"/>
          <w:sz w:val="22"/>
          <w:szCs w:val="22"/>
        </w:rPr>
        <w:t xml:space="preserve">any </w:t>
      </w:r>
      <w:r>
        <w:rPr>
          <w:sz w:val="22"/>
          <w:szCs w:val="22"/>
        </w:rPr>
        <w:t xml:space="preserve">other </w:t>
      </w:r>
      <w:r>
        <w:rPr>
          <w:spacing w:val="-4"/>
          <w:sz w:val="22"/>
          <w:szCs w:val="22"/>
        </w:rPr>
        <w:t xml:space="preserve">person, corporation, </w:t>
      </w:r>
      <w:r>
        <w:rPr>
          <w:sz w:val="22"/>
          <w:szCs w:val="22"/>
        </w:rPr>
        <w:t xml:space="preserve">or </w:t>
      </w:r>
      <w:r>
        <w:rPr>
          <w:spacing w:val="-3"/>
          <w:sz w:val="22"/>
          <w:szCs w:val="22"/>
        </w:rPr>
        <w:t xml:space="preserve">entity </w:t>
      </w:r>
      <w:r>
        <w:rPr>
          <w:sz w:val="22"/>
          <w:szCs w:val="22"/>
        </w:rPr>
        <w:t xml:space="preserve">as an </w:t>
      </w:r>
      <w:r>
        <w:rPr>
          <w:spacing w:val="-4"/>
          <w:sz w:val="22"/>
          <w:szCs w:val="22"/>
        </w:rPr>
        <w:t xml:space="preserve">inducement </w:t>
      </w:r>
      <w:r>
        <w:rPr>
          <w:sz w:val="22"/>
          <w:szCs w:val="22"/>
        </w:rPr>
        <w:t xml:space="preserve">for, or in </w:t>
      </w:r>
      <w:r>
        <w:rPr>
          <w:spacing w:val="-4"/>
          <w:sz w:val="22"/>
          <w:szCs w:val="22"/>
        </w:rPr>
        <w:t xml:space="preserve">connection </w:t>
      </w:r>
      <w:r>
        <w:rPr>
          <w:spacing w:val="-3"/>
          <w:sz w:val="22"/>
          <w:szCs w:val="22"/>
        </w:rPr>
        <w:t xml:space="preserve">with, </w:t>
      </w:r>
      <w:r>
        <w:rPr>
          <w:sz w:val="22"/>
          <w:szCs w:val="22"/>
        </w:rPr>
        <w:t xml:space="preserve">the </w:t>
      </w:r>
      <w:r>
        <w:rPr>
          <w:spacing w:val="-3"/>
          <w:sz w:val="22"/>
          <w:szCs w:val="22"/>
        </w:rPr>
        <w:t xml:space="preserve">award </w:t>
      </w:r>
      <w:r>
        <w:rPr>
          <w:sz w:val="22"/>
          <w:szCs w:val="22"/>
        </w:rPr>
        <w:t xml:space="preserve">to the </w:t>
      </w:r>
      <w:r>
        <w:rPr>
          <w:spacing w:val="-4"/>
          <w:sz w:val="22"/>
          <w:szCs w:val="22"/>
        </w:rPr>
        <w:t xml:space="preserve">Owner’s </w:t>
      </w:r>
      <w:r>
        <w:rPr>
          <w:sz w:val="22"/>
          <w:szCs w:val="22"/>
        </w:rPr>
        <w:t xml:space="preserve">Project </w:t>
      </w:r>
      <w:r>
        <w:rPr>
          <w:spacing w:val="-4"/>
          <w:sz w:val="22"/>
          <w:szCs w:val="22"/>
        </w:rPr>
        <w:t xml:space="preserve">Manager </w:t>
      </w:r>
      <w:r>
        <w:rPr>
          <w:spacing w:val="-3"/>
          <w:sz w:val="22"/>
          <w:szCs w:val="22"/>
        </w:rPr>
        <w:t xml:space="preserve">or </w:t>
      </w:r>
      <w:r>
        <w:rPr>
          <w:spacing w:val="-4"/>
          <w:sz w:val="22"/>
          <w:szCs w:val="22"/>
        </w:rPr>
        <w:t xml:space="preserve">Subconsultant </w:t>
      </w:r>
      <w:r>
        <w:rPr>
          <w:sz w:val="22"/>
          <w:szCs w:val="22"/>
        </w:rPr>
        <w:t xml:space="preserve">of a </w:t>
      </w:r>
      <w:r>
        <w:rPr>
          <w:spacing w:val="-4"/>
          <w:sz w:val="22"/>
          <w:szCs w:val="22"/>
        </w:rPr>
        <w:t xml:space="preserve">contract </w:t>
      </w:r>
      <w:r>
        <w:rPr>
          <w:sz w:val="22"/>
          <w:szCs w:val="22"/>
        </w:rPr>
        <w:t xml:space="preserve">by the </w:t>
      </w:r>
      <w:r>
        <w:rPr>
          <w:spacing w:val="-3"/>
          <w:sz w:val="22"/>
          <w:szCs w:val="22"/>
        </w:rPr>
        <w:t xml:space="preserve">Owner’s Project </w:t>
      </w:r>
      <w:r>
        <w:rPr>
          <w:spacing w:val="-4"/>
          <w:sz w:val="22"/>
          <w:szCs w:val="22"/>
        </w:rPr>
        <w:t xml:space="preserve">Manager; </w:t>
      </w:r>
      <w:r>
        <w:rPr>
          <w:sz w:val="22"/>
          <w:szCs w:val="22"/>
        </w:rPr>
        <w:t xml:space="preserve">and no </w:t>
      </w:r>
      <w:r>
        <w:rPr>
          <w:spacing w:val="-3"/>
          <w:sz w:val="22"/>
          <w:szCs w:val="22"/>
        </w:rPr>
        <w:t xml:space="preserve">person, </w:t>
      </w:r>
      <w:r>
        <w:rPr>
          <w:spacing w:val="-4"/>
          <w:sz w:val="22"/>
          <w:szCs w:val="22"/>
        </w:rPr>
        <w:t xml:space="preserve">corporation </w:t>
      </w:r>
      <w:r>
        <w:rPr>
          <w:sz w:val="22"/>
          <w:szCs w:val="22"/>
        </w:rPr>
        <w:t xml:space="preserve">or other </w:t>
      </w:r>
      <w:r>
        <w:rPr>
          <w:spacing w:val="-3"/>
          <w:sz w:val="22"/>
          <w:szCs w:val="22"/>
        </w:rPr>
        <w:t xml:space="preserve">entity, </w:t>
      </w:r>
      <w:r>
        <w:rPr>
          <w:sz w:val="22"/>
          <w:szCs w:val="22"/>
        </w:rPr>
        <w:t xml:space="preserve">other than a </w:t>
      </w:r>
      <w:r>
        <w:rPr>
          <w:spacing w:val="-3"/>
          <w:sz w:val="22"/>
          <w:szCs w:val="22"/>
        </w:rPr>
        <w:t xml:space="preserve">bona </w:t>
      </w:r>
      <w:r>
        <w:rPr>
          <w:sz w:val="22"/>
          <w:szCs w:val="22"/>
        </w:rPr>
        <w:t xml:space="preserve">fide </w:t>
      </w:r>
      <w:r>
        <w:rPr>
          <w:spacing w:val="-4"/>
          <w:sz w:val="22"/>
          <w:szCs w:val="22"/>
        </w:rPr>
        <w:t xml:space="preserve">full-time employee </w:t>
      </w:r>
      <w:r>
        <w:rPr>
          <w:sz w:val="22"/>
          <w:szCs w:val="22"/>
        </w:rPr>
        <w:t>of the</w:t>
      </w:r>
      <w:r>
        <w:rPr>
          <w:spacing w:val="-36"/>
          <w:sz w:val="22"/>
          <w:szCs w:val="22"/>
        </w:rPr>
        <w:t xml:space="preserve"> </w:t>
      </w:r>
      <w:r>
        <w:rPr>
          <w:spacing w:val="-4"/>
          <w:sz w:val="22"/>
          <w:szCs w:val="22"/>
        </w:rPr>
        <w:t xml:space="preserve">Owner’s </w:t>
      </w:r>
      <w:r>
        <w:rPr>
          <w:sz w:val="22"/>
          <w:szCs w:val="22"/>
        </w:rPr>
        <w:t>Project</w:t>
      </w:r>
      <w:r>
        <w:rPr>
          <w:spacing w:val="-5"/>
          <w:sz w:val="22"/>
          <w:szCs w:val="22"/>
        </w:rPr>
        <w:t xml:space="preserve"> </w:t>
      </w:r>
      <w:r>
        <w:rPr>
          <w:spacing w:val="-4"/>
          <w:sz w:val="22"/>
          <w:szCs w:val="22"/>
        </w:rPr>
        <w:t>Manager,</w:t>
      </w:r>
      <w:r>
        <w:rPr>
          <w:spacing w:val="-10"/>
          <w:sz w:val="22"/>
          <w:szCs w:val="22"/>
        </w:rPr>
        <w:t xml:space="preserve"> </w:t>
      </w:r>
      <w:r>
        <w:rPr>
          <w:sz w:val="22"/>
          <w:szCs w:val="22"/>
        </w:rPr>
        <w:t>has</w:t>
      </w:r>
      <w:r>
        <w:rPr>
          <w:spacing w:val="-6"/>
          <w:sz w:val="22"/>
          <w:szCs w:val="22"/>
        </w:rPr>
        <w:t xml:space="preserve"> </w:t>
      </w:r>
      <w:r>
        <w:rPr>
          <w:sz w:val="22"/>
          <w:szCs w:val="22"/>
        </w:rPr>
        <w:t>been</w:t>
      </w:r>
      <w:r>
        <w:rPr>
          <w:spacing w:val="-5"/>
          <w:sz w:val="22"/>
          <w:szCs w:val="22"/>
        </w:rPr>
        <w:t xml:space="preserve"> </w:t>
      </w:r>
      <w:r>
        <w:rPr>
          <w:spacing w:val="-3"/>
          <w:sz w:val="22"/>
          <w:szCs w:val="22"/>
        </w:rPr>
        <w:t>retained</w:t>
      </w:r>
      <w:r>
        <w:rPr>
          <w:spacing w:val="-10"/>
          <w:sz w:val="22"/>
          <w:szCs w:val="22"/>
        </w:rPr>
        <w:t xml:space="preserve"> </w:t>
      </w:r>
      <w:r>
        <w:rPr>
          <w:sz w:val="22"/>
          <w:szCs w:val="22"/>
        </w:rPr>
        <w:t>or</w:t>
      </w:r>
      <w:r>
        <w:rPr>
          <w:spacing w:val="-6"/>
          <w:sz w:val="22"/>
          <w:szCs w:val="22"/>
        </w:rPr>
        <w:t xml:space="preserve"> </w:t>
      </w:r>
      <w:r>
        <w:rPr>
          <w:spacing w:val="-3"/>
          <w:sz w:val="22"/>
          <w:szCs w:val="22"/>
        </w:rPr>
        <w:t>hired</w:t>
      </w:r>
      <w:r>
        <w:rPr>
          <w:spacing w:val="-10"/>
          <w:sz w:val="22"/>
          <w:szCs w:val="22"/>
        </w:rPr>
        <w:t xml:space="preserve"> </w:t>
      </w:r>
      <w:r>
        <w:rPr>
          <w:sz w:val="22"/>
          <w:szCs w:val="22"/>
        </w:rPr>
        <w:t>by</w:t>
      </w:r>
      <w:r>
        <w:rPr>
          <w:spacing w:val="-7"/>
          <w:sz w:val="22"/>
          <w:szCs w:val="22"/>
        </w:rPr>
        <w:t xml:space="preserve"> </w:t>
      </w:r>
      <w:r>
        <w:rPr>
          <w:sz w:val="22"/>
          <w:szCs w:val="22"/>
        </w:rPr>
        <w:t>the</w:t>
      </w:r>
      <w:r>
        <w:rPr>
          <w:spacing w:val="-5"/>
          <w:sz w:val="22"/>
          <w:szCs w:val="22"/>
        </w:rPr>
        <w:t xml:space="preserve"> </w:t>
      </w:r>
      <w:r>
        <w:rPr>
          <w:sz w:val="22"/>
          <w:szCs w:val="22"/>
        </w:rPr>
        <w:t>Owner’s</w:t>
      </w:r>
      <w:r>
        <w:rPr>
          <w:spacing w:val="-3"/>
          <w:sz w:val="22"/>
          <w:szCs w:val="22"/>
        </w:rPr>
        <w:t xml:space="preserve"> </w:t>
      </w:r>
      <w:r>
        <w:rPr>
          <w:sz w:val="22"/>
          <w:szCs w:val="22"/>
        </w:rPr>
        <w:t>Project</w:t>
      </w:r>
      <w:r>
        <w:rPr>
          <w:spacing w:val="-3"/>
          <w:sz w:val="22"/>
          <w:szCs w:val="22"/>
        </w:rPr>
        <w:t xml:space="preserve"> Manager</w:t>
      </w:r>
      <w:r>
        <w:rPr>
          <w:spacing w:val="-10"/>
          <w:sz w:val="22"/>
          <w:szCs w:val="22"/>
        </w:rPr>
        <w:t xml:space="preserve"> </w:t>
      </w:r>
      <w:r>
        <w:rPr>
          <w:sz w:val="22"/>
          <w:szCs w:val="22"/>
        </w:rPr>
        <w:t>to</w:t>
      </w:r>
      <w:r>
        <w:rPr>
          <w:spacing w:val="-3"/>
          <w:sz w:val="22"/>
          <w:szCs w:val="22"/>
        </w:rPr>
        <w:t xml:space="preserve"> </w:t>
      </w:r>
      <w:r>
        <w:rPr>
          <w:spacing w:val="-4"/>
          <w:sz w:val="22"/>
          <w:szCs w:val="22"/>
        </w:rPr>
        <w:t>solicit</w:t>
      </w:r>
      <w:r>
        <w:rPr>
          <w:spacing w:val="-10"/>
          <w:sz w:val="22"/>
          <w:szCs w:val="22"/>
        </w:rPr>
        <w:t xml:space="preserve"> </w:t>
      </w:r>
      <w:r>
        <w:rPr>
          <w:spacing w:val="-3"/>
          <w:sz w:val="22"/>
          <w:szCs w:val="22"/>
        </w:rPr>
        <w:t>for</w:t>
      </w:r>
      <w:r>
        <w:rPr>
          <w:spacing w:val="-9"/>
          <w:sz w:val="22"/>
          <w:szCs w:val="22"/>
        </w:rPr>
        <w:t xml:space="preserve"> </w:t>
      </w:r>
      <w:r>
        <w:rPr>
          <w:sz w:val="22"/>
          <w:szCs w:val="22"/>
        </w:rPr>
        <w:t>or in</w:t>
      </w:r>
      <w:r>
        <w:rPr>
          <w:spacing w:val="-3"/>
          <w:sz w:val="22"/>
          <w:szCs w:val="22"/>
        </w:rPr>
        <w:t xml:space="preserve"> </w:t>
      </w:r>
      <w:r>
        <w:rPr>
          <w:sz w:val="22"/>
          <w:szCs w:val="22"/>
        </w:rPr>
        <w:t>any</w:t>
      </w:r>
      <w:r>
        <w:rPr>
          <w:spacing w:val="-2"/>
          <w:sz w:val="22"/>
          <w:szCs w:val="22"/>
        </w:rPr>
        <w:t xml:space="preserve"> way</w:t>
      </w:r>
      <w:r>
        <w:rPr>
          <w:spacing w:val="-7"/>
          <w:sz w:val="22"/>
          <w:szCs w:val="22"/>
        </w:rPr>
        <w:t xml:space="preserve"> </w:t>
      </w:r>
      <w:r>
        <w:rPr>
          <w:sz w:val="22"/>
          <w:szCs w:val="22"/>
        </w:rPr>
        <w:t>assist</w:t>
      </w:r>
      <w:r>
        <w:rPr>
          <w:spacing w:val="-1"/>
          <w:sz w:val="22"/>
          <w:szCs w:val="22"/>
        </w:rPr>
        <w:t xml:space="preserve"> </w:t>
      </w:r>
      <w:r>
        <w:rPr>
          <w:sz w:val="22"/>
          <w:szCs w:val="22"/>
        </w:rPr>
        <w:t xml:space="preserve">the </w:t>
      </w:r>
      <w:r>
        <w:rPr>
          <w:spacing w:val="-4"/>
          <w:sz w:val="22"/>
          <w:szCs w:val="22"/>
        </w:rPr>
        <w:t>Owner’s</w:t>
      </w:r>
      <w:r>
        <w:rPr>
          <w:spacing w:val="-9"/>
          <w:sz w:val="22"/>
          <w:szCs w:val="22"/>
        </w:rPr>
        <w:t xml:space="preserve"> </w:t>
      </w:r>
      <w:r>
        <w:rPr>
          <w:spacing w:val="-4"/>
          <w:sz w:val="22"/>
          <w:szCs w:val="22"/>
        </w:rPr>
        <w:t>Project</w:t>
      </w:r>
      <w:r>
        <w:rPr>
          <w:spacing w:val="-9"/>
          <w:sz w:val="22"/>
          <w:szCs w:val="22"/>
        </w:rPr>
        <w:t xml:space="preserve"> </w:t>
      </w:r>
      <w:r>
        <w:rPr>
          <w:spacing w:val="-4"/>
          <w:sz w:val="22"/>
          <w:szCs w:val="22"/>
        </w:rPr>
        <w:t>Manager</w:t>
      </w:r>
      <w:r>
        <w:rPr>
          <w:spacing w:val="-8"/>
          <w:sz w:val="22"/>
          <w:szCs w:val="22"/>
        </w:rPr>
        <w:t xml:space="preserve"> </w:t>
      </w:r>
      <w:r>
        <w:rPr>
          <w:sz w:val="22"/>
          <w:szCs w:val="22"/>
        </w:rPr>
        <w:t>in</w:t>
      </w:r>
      <w:r>
        <w:rPr>
          <w:spacing w:val="-5"/>
          <w:sz w:val="22"/>
          <w:szCs w:val="22"/>
        </w:rPr>
        <w:t xml:space="preserve"> </w:t>
      </w:r>
      <w:r>
        <w:rPr>
          <w:spacing w:val="-4"/>
          <w:sz w:val="22"/>
          <w:szCs w:val="22"/>
        </w:rPr>
        <w:t>obtaining</w:t>
      </w:r>
      <w:r>
        <w:rPr>
          <w:spacing w:val="-7"/>
          <w:sz w:val="22"/>
          <w:szCs w:val="22"/>
        </w:rPr>
        <w:t xml:space="preserve"> </w:t>
      </w:r>
      <w:r>
        <w:rPr>
          <w:sz w:val="22"/>
          <w:szCs w:val="22"/>
        </w:rPr>
        <w:t>this</w:t>
      </w:r>
      <w:r>
        <w:rPr>
          <w:spacing w:val="-4"/>
          <w:sz w:val="22"/>
          <w:szCs w:val="22"/>
        </w:rPr>
        <w:t xml:space="preserve"> Contract</w:t>
      </w:r>
      <w:r>
        <w:rPr>
          <w:spacing w:val="-8"/>
          <w:sz w:val="22"/>
          <w:szCs w:val="22"/>
        </w:rPr>
        <w:t xml:space="preserve"> </w:t>
      </w:r>
      <w:r>
        <w:rPr>
          <w:spacing w:val="-3"/>
          <w:sz w:val="22"/>
          <w:szCs w:val="22"/>
        </w:rPr>
        <w:t>upon</w:t>
      </w:r>
      <w:r>
        <w:rPr>
          <w:spacing w:val="-10"/>
          <w:sz w:val="22"/>
          <w:szCs w:val="22"/>
        </w:rPr>
        <w:t xml:space="preserve"> </w:t>
      </w:r>
      <w:r>
        <w:rPr>
          <w:sz w:val="22"/>
          <w:szCs w:val="22"/>
        </w:rPr>
        <w:t>an</w:t>
      </w:r>
      <w:r>
        <w:rPr>
          <w:spacing w:val="-2"/>
          <w:sz w:val="22"/>
          <w:szCs w:val="22"/>
        </w:rPr>
        <w:t xml:space="preserve"> </w:t>
      </w:r>
      <w:r>
        <w:rPr>
          <w:spacing w:val="-4"/>
          <w:sz w:val="22"/>
          <w:szCs w:val="22"/>
        </w:rPr>
        <w:t xml:space="preserve">agreement </w:t>
      </w:r>
      <w:r>
        <w:rPr>
          <w:sz w:val="22"/>
          <w:szCs w:val="22"/>
        </w:rPr>
        <w:t xml:space="preserve">or </w:t>
      </w:r>
      <w:r>
        <w:rPr>
          <w:spacing w:val="-4"/>
          <w:sz w:val="22"/>
          <w:szCs w:val="22"/>
        </w:rPr>
        <w:t xml:space="preserve">understanding </w:t>
      </w:r>
      <w:r>
        <w:rPr>
          <w:sz w:val="22"/>
          <w:szCs w:val="22"/>
        </w:rPr>
        <w:t xml:space="preserve">that such </w:t>
      </w:r>
      <w:r>
        <w:rPr>
          <w:spacing w:val="-3"/>
          <w:sz w:val="22"/>
          <w:szCs w:val="22"/>
        </w:rPr>
        <w:t xml:space="preserve">person, </w:t>
      </w:r>
      <w:r>
        <w:rPr>
          <w:spacing w:val="-4"/>
          <w:sz w:val="22"/>
          <w:szCs w:val="22"/>
        </w:rPr>
        <w:t xml:space="preserve">corporation </w:t>
      </w:r>
      <w:r>
        <w:rPr>
          <w:sz w:val="22"/>
          <w:szCs w:val="22"/>
        </w:rPr>
        <w:t xml:space="preserve">or </w:t>
      </w:r>
      <w:r>
        <w:rPr>
          <w:spacing w:val="-3"/>
          <w:sz w:val="22"/>
          <w:szCs w:val="22"/>
        </w:rPr>
        <w:t xml:space="preserve">other entity </w:t>
      </w:r>
      <w:r>
        <w:rPr>
          <w:sz w:val="22"/>
          <w:szCs w:val="22"/>
        </w:rPr>
        <w:t xml:space="preserve">be paid a fee or other </w:t>
      </w:r>
      <w:r>
        <w:rPr>
          <w:spacing w:val="-4"/>
          <w:sz w:val="22"/>
          <w:szCs w:val="22"/>
        </w:rPr>
        <w:t xml:space="preserve">consideration contingent </w:t>
      </w:r>
      <w:r>
        <w:rPr>
          <w:spacing w:val="-3"/>
          <w:sz w:val="22"/>
          <w:szCs w:val="22"/>
        </w:rPr>
        <w:t xml:space="preserve">upon </w:t>
      </w:r>
      <w:r>
        <w:rPr>
          <w:sz w:val="22"/>
          <w:szCs w:val="22"/>
        </w:rPr>
        <w:t xml:space="preserve">the award of </w:t>
      </w:r>
      <w:r>
        <w:rPr>
          <w:spacing w:val="-3"/>
          <w:sz w:val="22"/>
          <w:szCs w:val="22"/>
        </w:rPr>
        <w:t xml:space="preserve">this </w:t>
      </w:r>
      <w:r>
        <w:rPr>
          <w:spacing w:val="-4"/>
          <w:sz w:val="22"/>
          <w:szCs w:val="22"/>
        </w:rPr>
        <w:t>Contract</w:t>
      </w:r>
      <w:r>
        <w:rPr>
          <w:spacing w:val="9"/>
          <w:sz w:val="22"/>
          <w:szCs w:val="22"/>
        </w:rPr>
        <w:t xml:space="preserve"> </w:t>
      </w:r>
      <w:r>
        <w:rPr>
          <w:sz w:val="22"/>
          <w:szCs w:val="22"/>
        </w:rPr>
        <w:t>.</w:t>
      </w:r>
    </w:p>
    <w:p w:rsidR="00D923F0" w:rsidRDefault="00D923F0">
      <w:pPr>
        <w:pStyle w:val="BodyText"/>
        <w:kinsoku w:val="0"/>
        <w:overflowPunct w:val="0"/>
        <w:spacing w:before="3"/>
      </w:pPr>
    </w:p>
    <w:p w:rsidR="00D923F0" w:rsidRDefault="00D923F0">
      <w:pPr>
        <w:pStyle w:val="ListParagraph"/>
        <w:numPr>
          <w:ilvl w:val="1"/>
          <w:numId w:val="1"/>
        </w:numPr>
        <w:tabs>
          <w:tab w:val="left" w:pos="1541"/>
        </w:tabs>
        <w:kinsoku w:val="0"/>
        <w:overflowPunct w:val="0"/>
        <w:spacing w:before="1"/>
        <w:ind w:left="1540" w:right="925" w:hanging="720"/>
        <w:rPr>
          <w:color w:val="000000"/>
          <w:sz w:val="22"/>
          <w:szCs w:val="22"/>
        </w:rPr>
      </w:pPr>
      <w:r>
        <w:rPr>
          <w:spacing w:val="-3"/>
          <w:sz w:val="22"/>
          <w:szCs w:val="22"/>
          <w:u w:val="single"/>
        </w:rPr>
        <w:t xml:space="preserve">Revenue </w:t>
      </w:r>
      <w:r>
        <w:rPr>
          <w:spacing w:val="-4"/>
          <w:sz w:val="22"/>
          <w:szCs w:val="22"/>
          <w:u w:val="single"/>
        </w:rPr>
        <w:t xml:space="preserve">Enforcement </w:t>
      </w:r>
      <w:r>
        <w:rPr>
          <w:sz w:val="22"/>
          <w:szCs w:val="22"/>
          <w:u w:val="single"/>
        </w:rPr>
        <w:t xml:space="preserve">and </w:t>
      </w:r>
      <w:r>
        <w:rPr>
          <w:spacing w:val="-4"/>
          <w:sz w:val="22"/>
          <w:szCs w:val="22"/>
          <w:u w:val="single"/>
        </w:rPr>
        <w:t xml:space="preserve">Protection Program </w:t>
      </w:r>
      <w:r>
        <w:rPr>
          <w:sz w:val="22"/>
          <w:szCs w:val="22"/>
          <w:u w:val="single"/>
        </w:rPr>
        <w:t>(REAP)</w:t>
      </w:r>
      <w:r>
        <w:rPr>
          <w:sz w:val="22"/>
          <w:szCs w:val="22"/>
        </w:rPr>
        <w:t xml:space="preserve">: </w:t>
      </w:r>
      <w:r>
        <w:rPr>
          <w:spacing w:val="-3"/>
          <w:sz w:val="22"/>
          <w:szCs w:val="22"/>
        </w:rPr>
        <w:t xml:space="preserve">Pursuant </w:t>
      </w:r>
      <w:r>
        <w:rPr>
          <w:sz w:val="22"/>
          <w:szCs w:val="22"/>
        </w:rPr>
        <w:t xml:space="preserve">to </w:t>
      </w:r>
      <w:r>
        <w:rPr>
          <w:spacing w:val="-4"/>
          <w:sz w:val="22"/>
          <w:szCs w:val="22"/>
        </w:rPr>
        <w:t xml:space="preserve">Massachusetts General </w:t>
      </w:r>
      <w:r>
        <w:rPr>
          <w:spacing w:val="-3"/>
          <w:sz w:val="22"/>
          <w:szCs w:val="22"/>
        </w:rPr>
        <w:t>Laws,</w:t>
      </w:r>
      <w:r>
        <w:rPr>
          <w:spacing w:val="-14"/>
          <w:sz w:val="22"/>
          <w:szCs w:val="22"/>
        </w:rPr>
        <w:t xml:space="preserve"> </w:t>
      </w:r>
      <w:r>
        <w:rPr>
          <w:spacing w:val="-4"/>
          <w:sz w:val="22"/>
          <w:szCs w:val="22"/>
        </w:rPr>
        <w:t>Chapter</w:t>
      </w:r>
      <w:r>
        <w:rPr>
          <w:spacing w:val="-13"/>
          <w:sz w:val="22"/>
          <w:szCs w:val="22"/>
        </w:rPr>
        <w:t xml:space="preserve"> </w:t>
      </w:r>
      <w:r>
        <w:rPr>
          <w:spacing w:val="-3"/>
          <w:sz w:val="22"/>
          <w:szCs w:val="22"/>
        </w:rPr>
        <w:t>62C,</w:t>
      </w:r>
      <w:r>
        <w:rPr>
          <w:spacing w:val="-16"/>
          <w:sz w:val="22"/>
          <w:szCs w:val="22"/>
        </w:rPr>
        <w:t xml:space="preserve"> </w:t>
      </w:r>
      <w:r>
        <w:rPr>
          <w:sz w:val="22"/>
          <w:szCs w:val="22"/>
        </w:rPr>
        <w:t>Section</w:t>
      </w:r>
      <w:r>
        <w:rPr>
          <w:spacing w:val="-10"/>
          <w:sz w:val="22"/>
          <w:szCs w:val="22"/>
        </w:rPr>
        <w:t xml:space="preserve"> </w:t>
      </w:r>
      <w:r>
        <w:rPr>
          <w:spacing w:val="-3"/>
          <w:sz w:val="22"/>
          <w:szCs w:val="22"/>
        </w:rPr>
        <w:t>49A,</w:t>
      </w:r>
      <w:r>
        <w:rPr>
          <w:spacing w:val="-16"/>
          <w:sz w:val="22"/>
          <w:szCs w:val="22"/>
        </w:rPr>
        <w:t xml:space="preserve"> </w:t>
      </w:r>
      <w:r>
        <w:rPr>
          <w:sz w:val="22"/>
          <w:szCs w:val="22"/>
        </w:rPr>
        <w:t>the</w:t>
      </w:r>
      <w:r>
        <w:rPr>
          <w:spacing w:val="-8"/>
          <w:sz w:val="22"/>
          <w:szCs w:val="22"/>
        </w:rPr>
        <w:t xml:space="preserve"> </w:t>
      </w:r>
      <w:r>
        <w:rPr>
          <w:spacing w:val="-4"/>
          <w:sz w:val="22"/>
          <w:szCs w:val="22"/>
        </w:rPr>
        <w:t>undersigned</w:t>
      </w:r>
      <w:r>
        <w:rPr>
          <w:spacing w:val="-13"/>
          <w:sz w:val="22"/>
          <w:szCs w:val="22"/>
        </w:rPr>
        <w:t xml:space="preserve"> </w:t>
      </w:r>
      <w:r>
        <w:rPr>
          <w:sz w:val="22"/>
          <w:szCs w:val="22"/>
        </w:rPr>
        <w:t>certifies</w:t>
      </w:r>
      <w:r>
        <w:rPr>
          <w:spacing w:val="-7"/>
          <w:sz w:val="22"/>
          <w:szCs w:val="22"/>
        </w:rPr>
        <w:t xml:space="preserve"> </w:t>
      </w:r>
      <w:r>
        <w:rPr>
          <w:spacing w:val="-3"/>
          <w:sz w:val="22"/>
          <w:szCs w:val="22"/>
        </w:rPr>
        <w:t>under</w:t>
      </w:r>
      <w:r>
        <w:rPr>
          <w:spacing w:val="-15"/>
          <w:sz w:val="22"/>
          <w:szCs w:val="22"/>
        </w:rPr>
        <w:t xml:space="preserve"> </w:t>
      </w:r>
      <w:r>
        <w:rPr>
          <w:sz w:val="22"/>
          <w:szCs w:val="22"/>
        </w:rPr>
        <w:t>the</w:t>
      </w:r>
      <w:r>
        <w:rPr>
          <w:spacing w:val="-11"/>
          <w:sz w:val="22"/>
          <w:szCs w:val="22"/>
        </w:rPr>
        <w:t xml:space="preserve"> </w:t>
      </w:r>
      <w:r>
        <w:rPr>
          <w:spacing w:val="-4"/>
          <w:sz w:val="22"/>
          <w:szCs w:val="22"/>
        </w:rPr>
        <w:t>penalties</w:t>
      </w:r>
      <w:r>
        <w:rPr>
          <w:spacing w:val="-12"/>
          <w:sz w:val="22"/>
          <w:szCs w:val="22"/>
        </w:rPr>
        <w:t xml:space="preserve"> </w:t>
      </w:r>
      <w:r>
        <w:rPr>
          <w:sz w:val="22"/>
          <w:szCs w:val="22"/>
        </w:rPr>
        <w:t>of</w:t>
      </w:r>
      <w:r>
        <w:rPr>
          <w:spacing w:val="-10"/>
          <w:sz w:val="22"/>
          <w:szCs w:val="22"/>
        </w:rPr>
        <w:t xml:space="preserve"> </w:t>
      </w:r>
      <w:r>
        <w:rPr>
          <w:sz w:val="22"/>
          <w:szCs w:val="22"/>
        </w:rPr>
        <w:t>perjury</w:t>
      </w:r>
      <w:r>
        <w:rPr>
          <w:spacing w:val="-11"/>
          <w:sz w:val="22"/>
          <w:szCs w:val="22"/>
        </w:rPr>
        <w:t xml:space="preserve"> </w:t>
      </w:r>
      <w:r>
        <w:rPr>
          <w:sz w:val="22"/>
          <w:szCs w:val="22"/>
        </w:rPr>
        <w:t xml:space="preserve">that to the best of </w:t>
      </w:r>
      <w:r>
        <w:rPr>
          <w:spacing w:val="-4"/>
          <w:sz w:val="22"/>
          <w:szCs w:val="22"/>
        </w:rPr>
        <w:t xml:space="preserve">his/her knowledge </w:t>
      </w:r>
      <w:r>
        <w:rPr>
          <w:sz w:val="22"/>
          <w:szCs w:val="22"/>
        </w:rPr>
        <w:t xml:space="preserve">and belief that the </w:t>
      </w:r>
      <w:r>
        <w:rPr>
          <w:spacing w:val="-4"/>
          <w:sz w:val="22"/>
          <w:szCs w:val="22"/>
        </w:rPr>
        <w:t xml:space="preserve">Owner’s Project Manager </w:t>
      </w:r>
      <w:r>
        <w:rPr>
          <w:sz w:val="22"/>
          <w:szCs w:val="22"/>
        </w:rPr>
        <w:t xml:space="preserve">and the </w:t>
      </w:r>
      <w:r>
        <w:rPr>
          <w:spacing w:val="-4"/>
          <w:sz w:val="22"/>
          <w:szCs w:val="22"/>
        </w:rPr>
        <w:t xml:space="preserve">principals </w:t>
      </w:r>
      <w:r>
        <w:rPr>
          <w:spacing w:val="-3"/>
          <w:sz w:val="22"/>
          <w:szCs w:val="22"/>
        </w:rPr>
        <w:t xml:space="preserve">thereof </w:t>
      </w:r>
      <w:r>
        <w:rPr>
          <w:sz w:val="22"/>
          <w:szCs w:val="22"/>
        </w:rPr>
        <w:t xml:space="preserve">are in </w:t>
      </w:r>
      <w:r>
        <w:rPr>
          <w:spacing w:val="-4"/>
          <w:sz w:val="22"/>
          <w:szCs w:val="22"/>
        </w:rPr>
        <w:t xml:space="preserve">compliance </w:t>
      </w:r>
      <w:r>
        <w:rPr>
          <w:sz w:val="22"/>
          <w:szCs w:val="22"/>
        </w:rPr>
        <w:t xml:space="preserve">with all </w:t>
      </w:r>
      <w:r>
        <w:rPr>
          <w:spacing w:val="-3"/>
          <w:sz w:val="22"/>
          <w:szCs w:val="22"/>
        </w:rPr>
        <w:t xml:space="preserve">laws </w:t>
      </w:r>
      <w:r>
        <w:rPr>
          <w:sz w:val="22"/>
          <w:szCs w:val="22"/>
        </w:rPr>
        <w:t xml:space="preserve">of the </w:t>
      </w:r>
      <w:r>
        <w:rPr>
          <w:spacing w:val="-4"/>
          <w:sz w:val="22"/>
          <w:szCs w:val="22"/>
        </w:rPr>
        <w:t xml:space="preserve">commonwealth </w:t>
      </w:r>
      <w:r>
        <w:rPr>
          <w:spacing w:val="-3"/>
          <w:sz w:val="22"/>
          <w:szCs w:val="22"/>
        </w:rPr>
        <w:t xml:space="preserve">relating </w:t>
      </w:r>
      <w:r>
        <w:rPr>
          <w:sz w:val="22"/>
          <w:szCs w:val="22"/>
        </w:rPr>
        <w:t xml:space="preserve">to taxes, </w:t>
      </w:r>
      <w:r>
        <w:rPr>
          <w:spacing w:val="-4"/>
          <w:sz w:val="22"/>
          <w:szCs w:val="22"/>
        </w:rPr>
        <w:t xml:space="preserve">reporting </w:t>
      </w:r>
      <w:r>
        <w:rPr>
          <w:sz w:val="22"/>
          <w:szCs w:val="22"/>
        </w:rPr>
        <w:t xml:space="preserve">of </w:t>
      </w:r>
      <w:r>
        <w:rPr>
          <w:spacing w:val="-4"/>
          <w:sz w:val="22"/>
          <w:szCs w:val="22"/>
        </w:rPr>
        <w:t xml:space="preserve">employees </w:t>
      </w:r>
      <w:r>
        <w:rPr>
          <w:sz w:val="22"/>
          <w:szCs w:val="22"/>
        </w:rPr>
        <w:t xml:space="preserve">and </w:t>
      </w:r>
      <w:r>
        <w:rPr>
          <w:spacing w:val="-4"/>
          <w:sz w:val="22"/>
          <w:szCs w:val="22"/>
        </w:rPr>
        <w:t xml:space="preserve">contractors, </w:t>
      </w:r>
      <w:r>
        <w:rPr>
          <w:sz w:val="22"/>
          <w:szCs w:val="22"/>
        </w:rPr>
        <w:t xml:space="preserve">and </w:t>
      </w:r>
      <w:r>
        <w:rPr>
          <w:spacing w:val="-4"/>
          <w:sz w:val="22"/>
          <w:szCs w:val="22"/>
        </w:rPr>
        <w:t xml:space="preserve">withholding </w:t>
      </w:r>
      <w:r>
        <w:rPr>
          <w:sz w:val="22"/>
          <w:szCs w:val="22"/>
        </w:rPr>
        <w:t xml:space="preserve">and </w:t>
      </w:r>
      <w:r>
        <w:rPr>
          <w:spacing w:val="-4"/>
          <w:sz w:val="22"/>
          <w:szCs w:val="22"/>
        </w:rPr>
        <w:t>remitting</w:t>
      </w:r>
      <w:r>
        <w:rPr>
          <w:spacing w:val="-6"/>
          <w:sz w:val="22"/>
          <w:szCs w:val="22"/>
        </w:rPr>
        <w:t xml:space="preserve"> </w:t>
      </w:r>
      <w:r>
        <w:rPr>
          <w:sz w:val="22"/>
          <w:szCs w:val="22"/>
        </w:rPr>
        <w:t>child</w:t>
      </w:r>
      <w:r w:rsidR="00DC020C">
        <w:rPr>
          <w:sz w:val="22"/>
          <w:szCs w:val="22"/>
        </w:rPr>
        <w:t xml:space="preserve"> </w:t>
      </w:r>
      <w:r>
        <w:rPr>
          <w:sz w:val="22"/>
          <w:szCs w:val="22"/>
        </w:rPr>
        <w:t>support.</w:t>
      </w:r>
    </w:p>
    <w:p w:rsidR="00D923F0" w:rsidRDefault="00D923F0">
      <w:pPr>
        <w:pStyle w:val="BodyText"/>
        <w:kinsoku w:val="0"/>
        <w:overflowPunct w:val="0"/>
        <w:spacing w:before="7"/>
        <w:rPr>
          <w:sz w:val="21"/>
          <w:szCs w:val="21"/>
        </w:rPr>
      </w:pPr>
    </w:p>
    <w:p w:rsidR="00D923F0" w:rsidRPr="00DC020C" w:rsidRDefault="00D923F0" w:rsidP="00DC020C">
      <w:pPr>
        <w:pStyle w:val="ListParagraph"/>
        <w:numPr>
          <w:ilvl w:val="1"/>
          <w:numId w:val="1"/>
        </w:numPr>
        <w:tabs>
          <w:tab w:val="left" w:pos="1541"/>
        </w:tabs>
        <w:kinsoku w:val="0"/>
        <w:overflowPunct w:val="0"/>
        <w:spacing w:before="74"/>
        <w:ind w:left="1540" w:right="1098" w:hanging="720"/>
        <w:jc w:val="left"/>
        <w:rPr>
          <w:spacing w:val="-4"/>
        </w:rPr>
      </w:pPr>
      <w:r w:rsidRPr="00DC020C">
        <w:rPr>
          <w:spacing w:val="-4"/>
          <w:sz w:val="22"/>
          <w:szCs w:val="22"/>
          <w:u w:val="single"/>
        </w:rPr>
        <w:t xml:space="preserve">Interest </w:t>
      </w:r>
      <w:r w:rsidRPr="00DC020C">
        <w:rPr>
          <w:sz w:val="22"/>
          <w:szCs w:val="22"/>
          <w:u w:val="single"/>
        </w:rPr>
        <w:t xml:space="preserve">of </w:t>
      </w:r>
      <w:r w:rsidRPr="00DC020C">
        <w:rPr>
          <w:spacing w:val="-4"/>
          <w:sz w:val="22"/>
          <w:szCs w:val="22"/>
          <w:u w:val="single"/>
        </w:rPr>
        <w:t>Owner’s Project Manager:</w:t>
      </w:r>
      <w:r w:rsidRPr="00DC020C">
        <w:rPr>
          <w:spacing w:val="-4"/>
          <w:sz w:val="22"/>
          <w:szCs w:val="22"/>
        </w:rPr>
        <w:t xml:space="preserve"> </w:t>
      </w:r>
      <w:r>
        <w:rPr>
          <w:sz w:val="22"/>
          <w:szCs w:val="22"/>
        </w:rPr>
        <w:t>The Owner’s Project Manager hereby certifies that it is in compliance with the provisions of General Laws Chapter 268A</w:t>
      </w:r>
      <w:r w:rsidRPr="00DC020C">
        <w:rPr>
          <w:spacing w:val="-30"/>
          <w:sz w:val="22"/>
          <w:szCs w:val="22"/>
        </w:rPr>
        <w:t xml:space="preserve"> </w:t>
      </w:r>
      <w:r>
        <w:rPr>
          <w:sz w:val="22"/>
          <w:szCs w:val="22"/>
        </w:rPr>
        <w:t>whenever</w:t>
      </w:r>
      <w:r w:rsidR="00DC020C">
        <w:rPr>
          <w:sz w:val="22"/>
          <w:szCs w:val="22"/>
        </w:rPr>
        <w:t xml:space="preserve"> </w:t>
      </w:r>
      <w:r>
        <w:t xml:space="preserve">applicable. The </w:t>
      </w:r>
      <w:r w:rsidRPr="00DC020C">
        <w:rPr>
          <w:spacing w:val="-4"/>
        </w:rPr>
        <w:t xml:space="preserve">Owner’s </w:t>
      </w:r>
      <w:r w:rsidRPr="00DC020C">
        <w:rPr>
          <w:spacing w:val="-3"/>
        </w:rPr>
        <w:t xml:space="preserve">Project Manager </w:t>
      </w:r>
      <w:r w:rsidRPr="00DC020C">
        <w:rPr>
          <w:spacing w:val="-4"/>
        </w:rPr>
        <w:t xml:space="preserve">covenants </w:t>
      </w:r>
      <w:r>
        <w:t xml:space="preserve">that 1) he/she </w:t>
      </w:r>
      <w:r w:rsidRPr="00DC020C">
        <w:rPr>
          <w:spacing w:val="-3"/>
        </w:rPr>
        <w:t xml:space="preserve">presently </w:t>
      </w:r>
      <w:r>
        <w:t xml:space="preserve">has no </w:t>
      </w:r>
      <w:r w:rsidRPr="00DC020C">
        <w:rPr>
          <w:spacing w:val="-4"/>
        </w:rPr>
        <w:t xml:space="preserve">financial interest </w:t>
      </w:r>
      <w:r>
        <w:t xml:space="preserve">and </w:t>
      </w:r>
      <w:r w:rsidRPr="00DC020C">
        <w:rPr>
          <w:spacing w:val="-3"/>
        </w:rPr>
        <w:t xml:space="preserve">shall not </w:t>
      </w:r>
      <w:r>
        <w:t xml:space="preserve">acquire any such </w:t>
      </w:r>
      <w:r w:rsidRPr="00DC020C">
        <w:rPr>
          <w:spacing w:val="-4"/>
        </w:rPr>
        <w:t xml:space="preserve">interest </w:t>
      </w:r>
      <w:r>
        <w:t xml:space="preserve">direct </w:t>
      </w:r>
      <w:r w:rsidRPr="00DC020C">
        <w:rPr>
          <w:spacing w:val="-3"/>
        </w:rPr>
        <w:t xml:space="preserve">or indirect, </w:t>
      </w:r>
      <w:r w:rsidRPr="00DC020C">
        <w:rPr>
          <w:spacing w:val="-4"/>
        </w:rPr>
        <w:t xml:space="preserve">which would conflict </w:t>
      </w:r>
      <w:r>
        <w:t xml:space="preserve">in any </w:t>
      </w:r>
      <w:r w:rsidRPr="00DC020C">
        <w:rPr>
          <w:spacing w:val="-3"/>
        </w:rPr>
        <w:t xml:space="preserve">manner </w:t>
      </w:r>
      <w:r>
        <w:t xml:space="preserve">or </w:t>
      </w:r>
      <w:r w:rsidRPr="00DC020C">
        <w:rPr>
          <w:spacing w:val="-3"/>
        </w:rPr>
        <w:t xml:space="preserve">degree </w:t>
      </w:r>
      <w:r>
        <w:t xml:space="preserve">with the </w:t>
      </w:r>
      <w:r w:rsidRPr="00DC020C">
        <w:rPr>
          <w:spacing w:val="-4"/>
        </w:rPr>
        <w:t xml:space="preserve">services </w:t>
      </w:r>
      <w:r w:rsidRPr="00DC020C">
        <w:rPr>
          <w:spacing w:val="-3"/>
        </w:rPr>
        <w:t xml:space="preserve">required </w:t>
      </w:r>
      <w:r>
        <w:t xml:space="preserve">to be </w:t>
      </w:r>
      <w:r w:rsidRPr="00DC020C">
        <w:rPr>
          <w:spacing w:val="-4"/>
        </w:rPr>
        <w:t xml:space="preserve">performed under </w:t>
      </w:r>
      <w:r w:rsidRPr="00DC020C">
        <w:rPr>
          <w:spacing w:val="-3"/>
        </w:rPr>
        <w:t xml:space="preserve">this </w:t>
      </w:r>
      <w:r w:rsidRPr="00DC020C">
        <w:rPr>
          <w:spacing w:val="-4"/>
        </w:rPr>
        <w:t xml:space="preserve">Contract </w:t>
      </w:r>
      <w:r>
        <w:t xml:space="preserve">or </w:t>
      </w:r>
      <w:r w:rsidRPr="00DC020C">
        <w:rPr>
          <w:spacing w:val="-4"/>
        </w:rPr>
        <w:t xml:space="preserve">which would violate </w:t>
      </w:r>
      <w:r w:rsidRPr="00DC020C">
        <w:rPr>
          <w:spacing w:val="-3"/>
        </w:rPr>
        <w:t xml:space="preserve">M.G.L. </w:t>
      </w:r>
      <w:r w:rsidRPr="00DC020C">
        <w:rPr>
          <w:spacing w:val="-4"/>
        </w:rPr>
        <w:t xml:space="preserve">Chapter </w:t>
      </w:r>
      <w:r w:rsidRPr="00DC020C">
        <w:rPr>
          <w:spacing w:val="-3"/>
        </w:rPr>
        <w:t xml:space="preserve">268A, </w:t>
      </w:r>
      <w:r>
        <w:t xml:space="preserve">as </w:t>
      </w:r>
      <w:r w:rsidRPr="00DC020C">
        <w:rPr>
          <w:spacing w:val="-4"/>
        </w:rPr>
        <w:t xml:space="preserve">amended </w:t>
      </w:r>
      <w:r>
        <w:t xml:space="preserve">from </w:t>
      </w:r>
      <w:r w:rsidRPr="00DC020C">
        <w:rPr>
          <w:spacing w:val="-4"/>
        </w:rPr>
        <w:t xml:space="preserve">time-to-time; </w:t>
      </w:r>
      <w:r>
        <w:t xml:space="preserve">2) in the </w:t>
      </w:r>
      <w:r w:rsidRPr="00DC020C">
        <w:rPr>
          <w:spacing w:val="-4"/>
        </w:rPr>
        <w:t xml:space="preserve">performance </w:t>
      </w:r>
      <w:r>
        <w:t xml:space="preserve">of this </w:t>
      </w:r>
      <w:r w:rsidRPr="00DC020C">
        <w:rPr>
          <w:spacing w:val="-4"/>
        </w:rPr>
        <w:t xml:space="preserve">Contract, </w:t>
      </w:r>
      <w:r>
        <w:t xml:space="preserve">no </w:t>
      </w:r>
      <w:r w:rsidRPr="00DC020C">
        <w:rPr>
          <w:spacing w:val="-3"/>
        </w:rPr>
        <w:t xml:space="preserve">person </w:t>
      </w:r>
      <w:r w:rsidRPr="00DC020C">
        <w:rPr>
          <w:spacing w:val="-4"/>
        </w:rPr>
        <w:t xml:space="preserve">having </w:t>
      </w:r>
      <w:r>
        <w:t xml:space="preserve">any such interest </w:t>
      </w:r>
      <w:r w:rsidRPr="00DC020C">
        <w:rPr>
          <w:spacing w:val="-4"/>
        </w:rPr>
        <w:t xml:space="preserve">shall </w:t>
      </w:r>
      <w:r>
        <w:t xml:space="preserve">be </w:t>
      </w:r>
      <w:r w:rsidRPr="00DC020C">
        <w:rPr>
          <w:spacing w:val="-4"/>
        </w:rPr>
        <w:t xml:space="preserve">employed </w:t>
      </w:r>
      <w:r>
        <w:t xml:space="preserve">by the </w:t>
      </w:r>
      <w:r w:rsidRPr="00DC020C">
        <w:rPr>
          <w:spacing w:val="-4"/>
        </w:rPr>
        <w:t xml:space="preserve">Owner’s </w:t>
      </w:r>
      <w:r>
        <w:t xml:space="preserve">Project </w:t>
      </w:r>
      <w:r w:rsidRPr="00DC020C">
        <w:rPr>
          <w:spacing w:val="-4"/>
        </w:rPr>
        <w:t xml:space="preserve">Manager; </w:t>
      </w:r>
      <w:r>
        <w:t xml:space="preserve">and 3) no partner or </w:t>
      </w:r>
      <w:r w:rsidRPr="00DC020C">
        <w:rPr>
          <w:spacing w:val="-4"/>
        </w:rPr>
        <w:t xml:space="preserve">employee </w:t>
      </w:r>
      <w:r>
        <w:t xml:space="preserve">of the firm is </w:t>
      </w:r>
      <w:r w:rsidRPr="00DC020C">
        <w:rPr>
          <w:spacing w:val="-4"/>
        </w:rPr>
        <w:t xml:space="preserve">related </w:t>
      </w:r>
      <w:r>
        <w:t xml:space="preserve">by </w:t>
      </w:r>
      <w:r w:rsidRPr="00DC020C">
        <w:rPr>
          <w:spacing w:val="-3"/>
        </w:rPr>
        <w:t xml:space="preserve">blood </w:t>
      </w:r>
      <w:r>
        <w:t xml:space="preserve">or </w:t>
      </w:r>
      <w:r w:rsidRPr="00DC020C">
        <w:rPr>
          <w:spacing w:val="-4"/>
        </w:rPr>
        <w:t xml:space="preserve">marriage </w:t>
      </w:r>
      <w:r>
        <w:t xml:space="preserve">to any officer, </w:t>
      </w:r>
      <w:r w:rsidRPr="00DC020C">
        <w:rPr>
          <w:spacing w:val="-4"/>
        </w:rPr>
        <w:t xml:space="preserve">official, </w:t>
      </w:r>
      <w:r>
        <w:t xml:space="preserve">or </w:t>
      </w:r>
      <w:r w:rsidRPr="00DC020C">
        <w:rPr>
          <w:spacing w:val="-4"/>
        </w:rPr>
        <w:t xml:space="preserve">employee </w:t>
      </w:r>
      <w:r>
        <w:t xml:space="preserve">of the </w:t>
      </w:r>
      <w:r w:rsidRPr="00DC020C">
        <w:rPr>
          <w:spacing w:val="-4"/>
        </w:rPr>
        <w:t xml:space="preserve">Owner, </w:t>
      </w:r>
      <w:r>
        <w:t xml:space="preserve">unless </w:t>
      </w:r>
      <w:r w:rsidRPr="00DC020C">
        <w:rPr>
          <w:spacing w:val="-4"/>
        </w:rPr>
        <w:t xml:space="preserve">approved </w:t>
      </w:r>
      <w:r>
        <w:t xml:space="preserve">by the State </w:t>
      </w:r>
      <w:r w:rsidRPr="00DC020C">
        <w:rPr>
          <w:spacing w:val="-4"/>
        </w:rPr>
        <w:t>Ethics Commission.</w:t>
      </w:r>
    </w:p>
    <w:p w:rsidR="00D923F0" w:rsidRDefault="00D923F0">
      <w:pPr>
        <w:pStyle w:val="BodyText"/>
        <w:kinsoku w:val="0"/>
        <w:overflowPunct w:val="0"/>
        <w:spacing w:before="7"/>
        <w:rPr>
          <w:sz w:val="20"/>
          <w:szCs w:val="20"/>
        </w:rPr>
      </w:pPr>
    </w:p>
    <w:p w:rsidR="00D923F0" w:rsidRDefault="00D923F0">
      <w:pPr>
        <w:pStyle w:val="ListParagraph"/>
        <w:numPr>
          <w:ilvl w:val="1"/>
          <w:numId w:val="1"/>
        </w:numPr>
        <w:tabs>
          <w:tab w:val="left" w:pos="1541"/>
        </w:tabs>
        <w:kinsoku w:val="0"/>
        <w:overflowPunct w:val="0"/>
        <w:ind w:left="1540" w:right="1099" w:hanging="720"/>
        <w:jc w:val="left"/>
        <w:rPr>
          <w:color w:val="000000"/>
          <w:sz w:val="22"/>
          <w:szCs w:val="22"/>
        </w:rPr>
      </w:pPr>
      <w:r>
        <w:rPr>
          <w:sz w:val="22"/>
          <w:szCs w:val="22"/>
          <w:u w:val="single"/>
        </w:rPr>
        <w:t>Equal Opportunity</w:t>
      </w:r>
      <w:r>
        <w:rPr>
          <w:sz w:val="22"/>
          <w:szCs w:val="22"/>
        </w:rPr>
        <w:t>: The Owner’s Project Manager shall not discriminate in</w:t>
      </w:r>
      <w:r>
        <w:rPr>
          <w:spacing w:val="-30"/>
          <w:sz w:val="22"/>
          <w:szCs w:val="22"/>
        </w:rPr>
        <w:t xml:space="preserve"> </w:t>
      </w:r>
      <w:r>
        <w:rPr>
          <w:sz w:val="22"/>
          <w:szCs w:val="22"/>
        </w:rPr>
        <w:t>employment against any person on the basis of race, color, religion, national origin, sex, sexual orientation, age, ancestry, disability, marital status, veteran status, membership in</w:t>
      </w:r>
      <w:r>
        <w:rPr>
          <w:spacing w:val="-22"/>
          <w:sz w:val="22"/>
          <w:szCs w:val="22"/>
        </w:rPr>
        <w:t xml:space="preserve"> </w:t>
      </w:r>
      <w:r>
        <w:rPr>
          <w:sz w:val="22"/>
          <w:szCs w:val="22"/>
        </w:rPr>
        <w:t>the</w:t>
      </w:r>
    </w:p>
    <w:p w:rsidR="00D923F0" w:rsidRDefault="00D923F0">
      <w:pPr>
        <w:pStyle w:val="BodyText"/>
        <w:kinsoku w:val="0"/>
        <w:overflowPunct w:val="0"/>
        <w:spacing w:before="2"/>
        <w:ind w:left="1540" w:right="1098"/>
      </w:pPr>
      <w:r>
        <w:t>armed forces, presence of children, or political beliefs. The Owner’s Project Manager shall comply with all provisions of Title VI of the Civil Rights Act of 1964 and M.G.L c.151B.</w:t>
      </w:r>
    </w:p>
    <w:p w:rsidR="00D923F0" w:rsidRDefault="00D923F0">
      <w:pPr>
        <w:pStyle w:val="ListParagraph"/>
        <w:numPr>
          <w:ilvl w:val="1"/>
          <w:numId w:val="1"/>
        </w:numPr>
        <w:tabs>
          <w:tab w:val="left" w:pos="1541"/>
        </w:tabs>
        <w:kinsoku w:val="0"/>
        <w:overflowPunct w:val="0"/>
        <w:spacing w:before="101"/>
        <w:ind w:left="1540" w:right="923" w:hanging="720"/>
        <w:rPr>
          <w:color w:val="000000"/>
          <w:spacing w:val="-4"/>
          <w:sz w:val="22"/>
          <w:szCs w:val="22"/>
        </w:rPr>
      </w:pPr>
      <w:r>
        <w:rPr>
          <w:spacing w:val="-4"/>
          <w:sz w:val="22"/>
          <w:szCs w:val="22"/>
          <w:u w:val="single"/>
        </w:rPr>
        <w:t xml:space="preserve">Certification </w:t>
      </w:r>
      <w:r>
        <w:rPr>
          <w:sz w:val="22"/>
          <w:szCs w:val="22"/>
          <w:u w:val="single"/>
        </w:rPr>
        <w:t xml:space="preserve">of </w:t>
      </w:r>
      <w:r>
        <w:rPr>
          <w:spacing w:val="-4"/>
          <w:sz w:val="22"/>
          <w:szCs w:val="22"/>
          <w:u w:val="single"/>
        </w:rPr>
        <w:t>Non-Collusion:</w:t>
      </w:r>
      <w:r>
        <w:rPr>
          <w:spacing w:val="-4"/>
          <w:sz w:val="22"/>
          <w:szCs w:val="22"/>
        </w:rPr>
        <w:t xml:space="preserve"> </w:t>
      </w:r>
      <w:r>
        <w:rPr>
          <w:sz w:val="22"/>
          <w:szCs w:val="22"/>
        </w:rPr>
        <w:t xml:space="preserve">The </w:t>
      </w:r>
      <w:r>
        <w:rPr>
          <w:spacing w:val="-4"/>
          <w:sz w:val="22"/>
          <w:szCs w:val="22"/>
        </w:rPr>
        <w:t xml:space="preserve">Owner’s Project Manager </w:t>
      </w:r>
      <w:r>
        <w:rPr>
          <w:spacing w:val="-3"/>
          <w:sz w:val="22"/>
          <w:szCs w:val="22"/>
        </w:rPr>
        <w:t xml:space="preserve">certifies </w:t>
      </w:r>
      <w:r>
        <w:rPr>
          <w:spacing w:val="-4"/>
          <w:sz w:val="22"/>
          <w:szCs w:val="22"/>
        </w:rPr>
        <w:t xml:space="preserve">under penalties </w:t>
      </w:r>
      <w:r>
        <w:rPr>
          <w:sz w:val="22"/>
          <w:szCs w:val="22"/>
        </w:rPr>
        <w:t xml:space="preserve">of perjury that its </w:t>
      </w:r>
      <w:r>
        <w:rPr>
          <w:spacing w:val="-4"/>
          <w:sz w:val="22"/>
          <w:szCs w:val="22"/>
        </w:rPr>
        <w:t xml:space="preserve">proposal </w:t>
      </w:r>
      <w:r>
        <w:rPr>
          <w:spacing w:val="-3"/>
          <w:sz w:val="22"/>
          <w:szCs w:val="22"/>
        </w:rPr>
        <w:t xml:space="preserve">has </w:t>
      </w:r>
      <w:r>
        <w:rPr>
          <w:sz w:val="22"/>
          <w:szCs w:val="22"/>
        </w:rPr>
        <w:t xml:space="preserve">been </w:t>
      </w:r>
      <w:r>
        <w:rPr>
          <w:spacing w:val="-3"/>
          <w:sz w:val="22"/>
          <w:szCs w:val="22"/>
        </w:rPr>
        <w:t xml:space="preserve">made </w:t>
      </w:r>
      <w:r>
        <w:rPr>
          <w:sz w:val="22"/>
          <w:szCs w:val="22"/>
        </w:rPr>
        <w:t xml:space="preserve">in and </w:t>
      </w:r>
      <w:r>
        <w:rPr>
          <w:spacing w:val="-4"/>
          <w:sz w:val="22"/>
          <w:szCs w:val="22"/>
        </w:rPr>
        <w:t xml:space="preserve">submitted </w:t>
      </w:r>
      <w:r>
        <w:rPr>
          <w:sz w:val="22"/>
          <w:szCs w:val="22"/>
        </w:rPr>
        <w:t xml:space="preserve">in </w:t>
      </w:r>
      <w:r>
        <w:rPr>
          <w:spacing w:val="-3"/>
          <w:sz w:val="22"/>
          <w:szCs w:val="22"/>
        </w:rPr>
        <w:t xml:space="preserve">good </w:t>
      </w:r>
      <w:r>
        <w:rPr>
          <w:sz w:val="22"/>
          <w:szCs w:val="22"/>
        </w:rPr>
        <w:t xml:space="preserve">faith and </w:t>
      </w:r>
      <w:r>
        <w:rPr>
          <w:spacing w:val="-4"/>
          <w:sz w:val="22"/>
          <w:szCs w:val="22"/>
        </w:rPr>
        <w:t xml:space="preserve">without collusion </w:t>
      </w:r>
      <w:r>
        <w:rPr>
          <w:sz w:val="22"/>
          <w:szCs w:val="22"/>
        </w:rPr>
        <w:t xml:space="preserve">or fraud with any other </w:t>
      </w:r>
      <w:r>
        <w:rPr>
          <w:spacing w:val="-4"/>
          <w:sz w:val="22"/>
          <w:szCs w:val="22"/>
        </w:rPr>
        <w:t xml:space="preserve">person. </w:t>
      </w:r>
      <w:r>
        <w:rPr>
          <w:sz w:val="22"/>
          <w:szCs w:val="22"/>
        </w:rPr>
        <w:t xml:space="preserve">As used in </w:t>
      </w:r>
      <w:r>
        <w:rPr>
          <w:spacing w:val="-3"/>
          <w:sz w:val="22"/>
          <w:szCs w:val="22"/>
        </w:rPr>
        <w:t xml:space="preserve">this </w:t>
      </w:r>
      <w:r>
        <w:rPr>
          <w:spacing w:val="-4"/>
          <w:sz w:val="22"/>
          <w:szCs w:val="22"/>
        </w:rPr>
        <w:t xml:space="preserve">certification, </w:t>
      </w:r>
      <w:r>
        <w:rPr>
          <w:sz w:val="22"/>
          <w:szCs w:val="22"/>
        </w:rPr>
        <w:t xml:space="preserve">the </w:t>
      </w:r>
      <w:r>
        <w:rPr>
          <w:spacing w:val="-3"/>
          <w:sz w:val="22"/>
          <w:szCs w:val="22"/>
        </w:rPr>
        <w:t xml:space="preserve">word “person” </w:t>
      </w:r>
      <w:r>
        <w:rPr>
          <w:sz w:val="22"/>
          <w:szCs w:val="22"/>
        </w:rPr>
        <w:t xml:space="preserve">shall </w:t>
      </w:r>
      <w:r>
        <w:rPr>
          <w:spacing w:val="-3"/>
          <w:sz w:val="22"/>
          <w:szCs w:val="22"/>
        </w:rPr>
        <w:t xml:space="preserve">mean </w:t>
      </w:r>
      <w:r>
        <w:rPr>
          <w:sz w:val="22"/>
          <w:szCs w:val="22"/>
        </w:rPr>
        <w:t xml:space="preserve">any natural </w:t>
      </w:r>
      <w:r>
        <w:rPr>
          <w:spacing w:val="-4"/>
          <w:sz w:val="22"/>
          <w:szCs w:val="22"/>
        </w:rPr>
        <w:t xml:space="preserve">person, business, partnership, corporation, </w:t>
      </w:r>
      <w:r>
        <w:rPr>
          <w:spacing w:val="-3"/>
          <w:sz w:val="22"/>
          <w:szCs w:val="22"/>
        </w:rPr>
        <w:t xml:space="preserve">union, </w:t>
      </w:r>
      <w:r>
        <w:rPr>
          <w:spacing w:val="-4"/>
          <w:sz w:val="22"/>
          <w:szCs w:val="22"/>
        </w:rPr>
        <w:t xml:space="preserve">committee, </w:t>
      </w:r>
      <w:r>
        <w:rPr>
          <w:sz w:val="22"/>
          <w:szCs w:val="22"/>
        </w:rPr>
        <w:t xml:space="preserve">club, or other </w:t>
      </w:r>
      <w:r>
        <w:rPr>
          <w:spacing w:val="-4"/>
          <w:sz w:val="22"/>
          <w:szCs w:val="22"/>
        </w:rPr>
        <w:t xml:space="preserve">organization, entity, </w:t>
      </w:r>
      <w:r>
        <w:rPr>
          <w:sz w:val="22"/>
          <w:szCs w:val="22"/>
        </w:rPr>
        <w:t xml:space="preserve">or </w:t>
      </w:r>
      <w:r>
        <w:rPr>
          <w:spacing w:val="-4"/>
          <w:sz w:val="22"/>
          <w:szCs w:val="22"/>
        </w:rPr>
        <w:t xml:space="preserve">group </w:t>
      </w:r>
      <w:r>
        <w:rPr>
          <w:sz w:val="22"/>
          <w:szCs w:val="22"/>
        </w:rPr>
        <w:t>of</w:t>
      </w:r>
      <w:r>
        <w:rPr>
          <w:spacing w:val="-28"/>
          <w:sz w:val="22"/>
          <w:szCs w:val="22"/>
        </w:rPr>
        <w:t xml:space="preserve"> </w:t>
      </w:r>
      <w:r>
        <w:rPr>
          <w:spacing w:val="-4"/>
          <w:sz w:val="22"/>
          <w:szCs w:val="22"/>
        </w:rPr>
        <w:t>individuals.</w:t>
      </w:r>
    </w:p>
    <w:p w:rsidR="00D923F0" w:rsidRDefault="00D923F0">
      <w:pPr>
        <w:pStyle w:val="BodyText"/>
        <w:kinsoku w:val="0"/>
        <w:overflowPunct w:val="0"/>
        <w:spacing w:before="10"/>
        <w:rPr>
          <w:sz w:val="21"/>
          <w:szCs w:val="21"/>
        </w:rPr>
      </w:pPr>
    </w:p>
    <w:p w:rsidR="00D923F0" w:rsidRDefault="00D923F0">
      <w:pPr>
        <w:pStyle w:val="ListParagraph"/>
        <w:numPr>
          <w:ilvl w:val="1"/>
          <w:numId w:val="1"/>
        </w:numPr>
        <w:tabs>
          <w:tab w:val="left" w:pos="1541"/>
        </w:tabs>
        <w:kinsoku w:val="0"/>
        <w:overflowPunct w:val="0"/>
        <w:ind w:left="1540" w:right="1226" w:hanging="720"/>
        <w:jc w:val="left"/>
        <w:rPr>
          <w:color w:val="000000"/>
          <w:sz w:val="22"/>
          <w:szCs w:val="22"/>
        </w:rPr>
      </w:pPr>
      <w:r>
        <w:rPr>
          <w:sz w:val="22"/>
          <w:szCs w:val="22"/>
          <w:u w:val="single"/>
        </w:rPr>
        <w:t>Governing Law:</w:t>
      </w:r>
      <w:r>
        <w:rPr>
          <w:sz w:val="22"/>
          <w:szCs w:val="22"/>
        </w:rPr>
        <w:t xml:space="preserve"> This Contract shall be governed by the laws of the Commonwealth of Massachusetts.</w:t>
      </w:r>
    </w:p>
    <w:p w:rsidR="00D923F0" w:rsidRDefault="00D923F0">
      <w:pPr>
        <w:pStyle w:val="BodyText"/>
        <w:kinsoku w:val="0"/>
        <w:overflowPunct w:val="0"/>
        <w:rPr>
          <w:sz w:val="24"/>
          <w:szCs w:val="24"/>
        </w:rPr>
      </w:pPr>
    </w:p>
    <w:p w:rsidR="00D923F0" w:rsidRDefault="00D923F0">
      <w:pPr>
        <w:pStyle w:val="ListParagraph"/>
        <w:numPr>
          <w:ilvl w:val="1"/>
          <w:numId w:val="1"/>
        </w:numPr>
        <w:tabs>
          <w:tab w:val="left" w:pos="1541"/>
        </w:tabs>
        <w:kinsoku w:val="0"/>
        <w:overflowPunct w:val="0"/>
        <w:spacing w:before="1"/>
        <w:ind w:left="1540" w:right="978" w:hanging="720"/>
        <w:jc w:val="left"/>
        <w:rPr>
          <w:color w:val="000000"/>
          <w:sz w:val="22"/>
          <w:szCs w:val="22"/>
        </w:rPr>
      </w:pPr>
      <w:r>
        <w:rPr>
          <w:sz w:val="22"/>
          <w:szCs w:val="22"/>
          <w:u w:val="single"/>
        </w:rPr>
        <w:t>Dispute Resolution:</w:t>
      </w:r>
      <w:r>
        <w:rPr>
          <w:sz w:val="22"/>
          <w:szCs w:val="22"/>
        </w:rPr>
        <w:t xml:space="preserve"> If a dispute arises between the parties related to this Contract, the parties agree to use the following procedures to resolve the dispute: (a) </w:t>
      </w:r>
      <w:r>
        <w:rPr>
          <w:sz w:val="22"/>
          <w:szCs w:val="22"/>
          <w:u w:val="single"/>
        </w:rPr>
        <w:t>Negotiation</w:t>
      </w:r>
      <w:r>
        <w:rPr>
          <w:sz w:val="22"/>
          <w:szCs w:val="22"/>
        </w:rPr>
        <w:t xml:space="preserve">. A meeting shall be held between representatives of the parties with decision-making authority regarding the dispute to attempt in good faith to negotiate a resolution of the dispute; such meeting shall be held within fourteen calendar days of a party’s written request for such a meeting; (b) </w:t>
      </w:r>
      <w:r>
        <w:rPr>
          <w:sz w:val="22"/>
          <w:szCs w:val="22"/>
          <w:u w:val="single"/>
        </w:rPr>
        <w:t>Mediation</w:t>
      </w:r>
      <w:r>
        <w:rPr>
          <w:sz w:val="22"/>
          <w:szCs w:val="22"/>
        </w:rPr>
        <w:t xml:space="preserve">. If the parties fail to negotiate a resolution of the dispute, they shall submit the dispute to mediation as a condition precedent to litigation and shall bear equally the costs of the mediation. The parties shall jointly appoint a mutually acceptable mediator; they shall seek assistance from an independent third party in such appointment if they have been unable to agree upon such appointment within 30 days of the meeting just noted in (a) above; (c) </w:t>
      </w:r>
      <w:r>
        <w:rPr>
          <w:sz w:val="22"/>
          <w:szCs w:val="22"/>
          <w:u w:val="single"/>
        </w:rPr>
        <w:t>Litigation</w:t>
      </w:r>
      <w:r>
        <w:rPr>
          <w:sz w:val="22"/>
          <w:szCs w:val="22"/>
        </w:rPr>
        <w:t xml:space="preserve">. If the parties fail to resolve the dispute through </w:t>
      </w:r>
      <w:r w:rsidR="000C6E7D">
        <w:rPr>
          <w:sz w:val="22"/>
          <w:szCs w:val="22"/>
        </w:rPr>
        <w:t>mediation or</w:t>
      </w:r>
      <w:r>
        <w:rPr>
          <w:sz w:val="22"/>
          <w:szCs w:val="22"/>
        </w:rPr>
        <w:t xml:space="preserve"> are unable to convene mediation within 90</w:t>
      </w:r>
      <w:r>
        <w:rPr>
          <w:spacing w:val="-29"/>
          <w:sz w:val="22"/>
          <w:szCs w:val="22"/>
        </w:rPr>
        <w:t xml:space="preserve"> </w:t>
      </w:r>
      <w:r>
        <w:rPr>
          <w:sz w:val="22"/>
          <w:szCs w:val="22"/>
        </w:rPr>
        <w:t>days of first attempting to do so, then either party may file suit in accordance with Article 17.9; and (d) This paragraph of dispute resolution provisions shall survive termination of this</w:t>
      </w:r>
      <w:r>
        <w:rPr>
          <w:spacing w:val="-1"/>
          <w:sz w:val="22"/>
          <w:szCs w:val="22"/>
        </w:rPr>
        <w:t xml:space="preserve"> </w:t>
      </w:r>
      <w:r>
        <w:rPr>
          <w:sz w:val="22"/>
          <w:szCs w:val="22"/>
        </w:rPr>
        <w:t>Contract.</w:t>
      </w:r>
    </w:p>
    <w:p w:rsidR="00D923F0" w:rsidRDefault="00D923F0">
      <w:pPr>
        <w:pStyle w:val="BodyText"/>
        <w:kinsoku w:val="0"/>
        <w:overflowPunct w:val="0"/>
        <w:spacing w:before="4"/>
      </w:pPr>
    </w:p>
    <w:p w:rsidR="00D923F0" w:rsidRPr="00F77931" w:rsidRDefault="00D923F0">
      <w:pPr>
        <w:pStyle w:val="ListParagraph"/>
        <w:numPr>
          <w:ilvl w:val="1"/>
          <w:numId w:val="1"/>
        </w:numPr>
        <w:tabs>
          <w:tab w:val="left" w:pos="1541"/>
        </w:tabs>
        <w:kinsoku w:val="0"/>
        <w:overflowPunct w:val="0"/>
        <w:spacing w:line="235" w:lineRule="auto"/>
        <w:ind w:left="1540" w:right="1064" w:hanging="720"/>
        <w:jc w:val="left"/>
        <w:rPr>
          <w:color w:val="000000"/>
        </w:rPr>
      </w:pPr>
      <w:r>
        <w:rPr>
          <w:sz w:val="22"/>
          <w:szCs w:val="22"/>
          <w:u w:val="single"/>
        </w:rPr>
        <w:t>Venue</w:t>
      </w:r>
      <w:r>
        <w:rPr>
          <w:sz w:val="22"/>
          <w:szCs w:val="22"/>
        </w:rPr>
        <w:t xml:space="preserve">: Any suit by either party arising under this Contract shall be brought only in </w:t>
      </w:r>
      <w:r>
        <w:rPr>
          <w:spacing w:val="-29"/>
          <w:sz w:val="22"/>
          <w:szCs w:val="22"/>
        </w:rPr>
        <w:t xml:space="preserve"> </w:t>
      </w:r>
      <w:r>
        <w:rPr>
          <w:sz w:val="22"/>
          <w:szCs w:val="22"/>
        </w:rPr>
        <w:t>a court of competent jurisdiction in the county where the Project is located. The parties hereto</w:t>
      </w:r>
      <w:r>
        <w:rPr>
          <w:spacing w:val="-1"/>
          <w:sz w:val="22"/>
          <w:szCs w:val="22"/>
        </w:rPr>
        <w:t xml:space="preserve"> </w:t>
      </w:r>
      <w:r>
        <w:rPr>
          <w:sz w:val="22"/>
          <w:szCs w:val="22"/>
        </w:rPr>
        <w:t>waive</w:t>
      </w:r>
      <w:r>
        <w:rPr>
          <w:spacing w:val="-3"/>
          <w:sz w:val="22"/>
          <w:szCs w:val="22"/>
        </w:rPr>
        <w:t xml:space="preserve"> </w:t>
      </w:r>
      <w:r>
        <w:rPr>
          <w:sz w:val="22"/>
          <w:szCs w:val="22"/>
        </w:rPr>
        <w:t>any</w:t>
      </w:r>
      <w:r>
        <w:rPr>
          <w:spacing w:val="-1"/>
          <w:sz w:val="22"/>
          <w:szCs w:val="22"/>
        </w:rPr>
        <w:t xml:space="preserve"> </w:t>
      </w:r>
      <w:r>
        <w:rPr>
          <w:sz w:val="22"/>
          <w:szCs w:val="22"/>
        </w:rPr>
        <w:t>argument</w:t>
      </w:r>
      <w:r>
        <w:rPr>
          <w:spacing w:val="-3"/>
          <w:sz w:val="22"/>
          <w:szCs w:val="22"/>
        </w:rPr>
        <w:t xml:space="preserve"> </w:t>
      </w:r>
      <w:r>
        <w:rPr>
          <w:sz w:val="22"/>
          <w:szCs w:val="22"/>
        </w:rPr>
        <w:t>that this</w:t>
      </w:r>
      <w:r>
        <w:rPr>
          <w:spacing w:val="-1"/>
          <w:sz w:val="22"/>
          <w:szCs w:val="22"/>
        </w:rPr>
        <w:t xml:space="preserve"> </w:t>
      </w:r>
      <w:r>
        <w:rPr>
          <w:sz w:val="22"/>
          <w:szCs w:val="22"/>
        </w:rPr>
        <w:t>venue</w:t>
      </w:r>
      <w:r>
        <w:rPr>
          <w:spacing w:val="-2"/>
          <w:sz w:val="22"/>
          <w:szCs w:val="22"/>
        </w:rPr>
        <w:t xml:space="preserve"> </w:t>
      </w:r>
      <w:r>
        <w:rPr>
          <w:sz w:val="22"/>
          <w:szCs w:val="22"/>
        </w:rPr>
        <w:t>is</w:t>
      </w:r>
      <w:r>
        <w:rPr>
          <w:spacing w:val="-3"/>
          <w:sz w:val="22"/>
          <w:szCs w:val="22"/>
        </w:rPr>
        <w:t xml:space="preserve"> </w:t>
      </w:r>
      <w:r>
        <w:rPr>
          <w:sz w:val="22"/>
          <w:szCs w:val="22"/>
        </w:rPr>
        <w:t>improper</w:t>
      </w:r>
      <w:r>
        <w:rPr>
          <w:spacing w:val="-3"/>
          <w:sz w:val="22"/>
          <w:szCs w:val="22"/>
        </w:rPr>
        <w:t xml:space="preserve"> </w:t>
      </w:r>
      <w:r>
        <w:rPr>
          <w:sz w:val="22"/>
          <w:szCs w:val="22"/>
        </w:rPr>
        <w:t>or</w:t>
      </w:r>
      <w:r>
        <w:rPr>
          <w:spacing w:val="-1"/>
          <w:sz w:val="22"/>
          <w:szCs w:val="22"/>
        </w:rPr>
        <w:t xml:space="preserve"> </w:t>
      </w:r>
      <w:r>
        <w:rPr>
          <w:sz w:val="22"/>
          <w:szCs w:val="22"/>
        </w:rPr>
        <w:t>that</w:t>
      </w:r>
      <w:r>
        <w:rPr>
          <w:spacing w:val="-3"/>
          <w:sz w:val="22"/>
          <w:szCs w:val="22"/>
        </w:rPr>
        <w:t xml:space="preserve"> </w:t>
      </w:r>
      <w:r>
        <w:rPr>
          <w:sz w:val="22"/>
          <w:szCs w:val="22"/>
        </w:rPr>
        <w:t>the</w:t>
      </w:r>
      <w:r>
        <w:rPr>
          <w:spacing w:val="-3"/>
          <w:sz w:val="22"/>
          <w:szCs w:val="22"/>
        </w:rPr>
        <w:t xml:space="preserve"> </w:t>
      </w:r>
      <w:r>
        <w:rPr>
          <w:sz w:val="22"/>
          <w:szCs w:val="22"/>
        </w:rPr>
        <w:t>forum</w:t>
      </w:r>
      <w:r>
        <w:rPr>
          <w:spacing w:val="-3"/>
          <w:sz w:val="22"/>
          <w:szCs w:val="22"/>
        </w:rPr>
        <w:t xml:space="preserve"> </w:t>
      </w:r>
      <w:r>
        <w:rPr>
          <w:sz w:val="22"/>
          <w:szCs w:val="22"/>
        </w:rPr>
        <w:t>is</w:t>
      </w:r>
      <w:r>
        <w:rPr>
          <w:spacing w:val="-18"/>
          <w:sz w:val="22"/>
          <w:szCs w:val="22"/>
        </w:rPr>
        <w:t xml:space="preserve"> </w:t>
      </w:r>
      <w:r>
        <w:rPr>
          <w:sz w:val="22"/>
          <w:szCs w:val="22"/>
        </w:rPr>
        <w:t>inconvenient.</w:t>
      </w:r>
      <w:r w:rsidR="00F77931">
        <w:rPr>
          <w:sz w:val="22"/>
          <w:szCs w:val="22"/>
        </w:rPr>
        <w:br/>
      </w:r>
    </w:p>
    <w:p w:rsidR="00F77931" w:rsidRDefault="00F77931">
      <w:pPr>
        <w:pStyle w:val="ListParagraph"/>
        <w:numPr>
          <w:ilvl w:val="1"/>
          <w:numId w:val="1"/>
        </w:numPr>
        <w:tabs>
          <w:tab w:val="left" w:pos="1541"/>
        </w:tabs>
        <w:kinsoku w:val="0"/>
        <w:overflowPunct w:val="0"/>
        <w:spacing w:line="235" w:lineRule="auto"/>
        <w:ind w:left="1540" w:right="1064" w:hanging="720"/>
        <w:jc w:val="left"/>
        <w:rPr>
          <w:color w:val="000000"/>
        </w:rPr>
      </w:pPr>
      <w:r w:rsidRPr="00F77931">
        <w:rPr>
          <w:color w:val="000000"/>
          <w:u w:val="single"/>
        </w:rPr>
        <w:t>Force Majeure</w:t>
      </w:r>
      <w:r>
        <w:rPr>
          <w:color w:val="000000"/>
        </w:rPr>
        <w:t>: Except as specifically set forth in this Contracts, neither party shall hold the other responsible or liable for damages or delays in performance caused by acts of God, interruptions in the availability of labor, or other events beyond the control of the other party, or that could not have been reasonably foreseen or prevented. For this purpose, such acts or events shall include unusually severe weather, floods, epidemics, pandemics, wars, riots, strikes, lockouts, or other industrial disturbances, protest demonstrations, and project site conditions which could not have been reasonably anticipated. Should such acts or events occur, both parties shall use their efforts to overcome the difficulties arising and to resume as soon as reasonable possible the normal pursuit of the services for the Project.</w:t>
      </w:r>
      <w:r>
        <w:rPr>
          <w:color w:val="000000"/>
        </w:rPr>
        <w:br/>
      </w:r>
    </w:p>
    <w:p w:rsidR="00561970" w:rsidRDefault="00F77931" w:rsidP="00561970">
      <w:pPr>
        <w:pStyle w:val="ListParagraph"/>
        <w:numPr>
          <w:ilvl w:val="1"/>
          <w:numId w:val="1"/>
        </w:numPr>
        <w:tabs>
          <w:tab w:val="left" w:pos="1541"/>
        </w:tabs>
        <w:kinsoku w:val="0"/>
        <w:overflowPunct w:val="0"/>
        <w:spacing w:line="235" w:lineRule="auto"/>
        <w:ind w:left="1540" w:right="1064" w:hanging="720"/>
        <w:jc w:val="left"/>
        <w:rPr>
          <w:color w:val="000000"/>
        </w:rPr>
      </w:pPr>
      <w:r>
        <w:rPr>
          <w:color w:val="000000"/>
        </w:rPr>
        <w:t>Waiver.  No action or failure to act by the Owner shall constitute a waiver of a right or duty afforded to the Town under the Contract, nor shall such action or failure to act constitute approval of or acquiescence in a breach thereunder, except as may be specifically agreed in writing. No forbearance or indulgence in any form or manner by the O</w:t>
      </w:r>
      <w:r w:rsidR="00561970">
        <w:rPr>
          <w:color w:val="000000"/>
        </w:rPr>
        <w:t>wn</w:t>
      </w:r>
      <w:r>
        <w:rPr>
          <w:color w:val="000000"/>
        </w:rPr>
        <w:t xml:space="preserve">er shall be </w:t>
      </w:r>
      <w:r w:rsidR="00561970">
        <w:rPr>
          <w:color w:val="000000"/>
        </w:rPr>
        <w:t>c</w:t>
      </w:r>
      <w:r>
        <w:rPr>
          <w:color w:val="000000"/>
        </w:rPr>
        <w:t>onstrued as a waiver or in any way limit the legal or equitable remedies available to the Owner.  N</w:t>
      </w:r>
      <w:r w:rsidR="00561970">
        <w:rPr>
          <w:color w:val="000000"/>
        </w:rPr>
        <w:t>o</w:t>
      </w:r>
      <w:r>
        <w:rPr>
          <w:color w:val="000000"/>
        </w:rPr>
        <w:t xml:space="preserve"> w</w:t>
      </w:r>
      <w:r w:rsidR="00561970">
        <w:rPr>
          <w:color w:val="000000"/>
        </w:rPr>
        <w:t>aiver by the Owner of any default or breach by the Owner’s Project Manager shall constitute a waiver of any subsequent default or breach.</w:t>
      </w:r>
      <w:r w:rsidR="00561970">
        <w:rPr>
          <w:color w:val="000000"/>
        </w:rPr>
        <w:br/>
      </w:r>
    </w:p>
    <w:p w:rsidR="00561970" w:rsidRDefault="00561970" w:rsidP="00561970">
      <w:pPr>
        <w:pStyle w:val="ListParagraph"/>
        <w:numPr>
          <w:ilvl w:val="1"/>
          <w:numId w:val="1"/>
        </w:numPr>
        <w:tabs>
          <w:tab w:val="left" w:pos="1541"/>
        </w:tabs>
        <w:kinsoku w:val="0"/>
        <w:overflowPunct w:val="0"/>
        <w:spacing w:line="235" w:lineRule="auto"/>
        <w:ind w:left="1540" w:right="1064" w:hanging="720"/>
        <w:jc w:val="left"/>
        <w:rPr>
          <w:color w:val="000000"/>
        </w:rPr>
      </w:pPr>
      <w:r>
        <w:rPr>
          <w:color w:val="000000"/>
        </w:rPr>
        <w:t>Complete Agreement. This Contract constitutes the entire agreement of the parties and any other agreement, written or oral, that may exist is excluded from this Contract. When executed, this Contract supersedes any other agreement of any of the parties in connection with the transaction contemplated.</w:t>
      </w:r>
      <w:r>
        <w:rPr>
          <w:color w:val="000000"/>
        </w:rPr>
        <w:br/>
      </w:r>
    </w:p>
    <w:p w:rsidR="00561970" w:rsidRDefault="00561970" w:rsidP="00561970">
      <w:pPr>
        <w:pStyle w:val="ListParagraph"/>
        <w:numPr>
          <w:ilvl w:val="1"/>
          <w:numId w:val="1"/>
        </w:numPr>
        <w:tabs>
          <w:tab w:val="left" w:pos="1541"/>
        </w:tabs>
        <w:kinsoku w:val="0"/>
        <w:overflowPunct w:val="0"/>
        <w:spacing w:line="235" w:lineRule="auto"/>
        <w:ind w:left="1540" w:right="1064" w:hanging="720"/>
        <w:jc w:val="left"/>
        <w:rPr>
          <w:color w:val="000000"/>
        </w:rPr>
      </w:pPr>
      <w:r>
        <w:rPr>
          <w:color w:val="000000"/>
        </w:rPr>
        <w:t>Severability. If any provision, or portion thereof, of this Contract shall be adjudged to be invalid or unenforceable by final judgment or order of a court of competent jurisdiction the remaining provisions shall continue in effect to the extent permitted by law.</w:t>
      </w:r>
      <w:r>
        <w:rPr>
          <w:color w:val="000000"/>
        </w:rPr>
        <w:br/>
      </w:r>
    </w:p>
    <w:p w:rsidR="00561970" w:rsidRPr="00561970" w:rsidRDefault="00561970" w:rsidP="00561970">
      <w:pPr>
        <w:pStyle w:val="ListParagraph"/>
        <w:numPr>
          <w:ilvl w:val="1"/>
          <w:numId w:val="1"/>
        </w:numPr>
        <w:tabs>
          <w:tab w:val="left" w:pos="1541"/>
        </w:tabs>
        <w:kinsoku w:val="0"/>
        <w:overflowPunct w:val="0"/>
        <w:spacing w:line="235" w:lineRule="auto"/>
        <w:ind w:left="1540" w:right="1064" w:hanging="720"/>
        <w:jc w:val="left"/>
        <w:rPr>
          <w:color w:val="000000"/>
        </w:rPr>
        <w:sectPr w:rsidR="00561970" w:rsidRPr="00561970">
          <w:pgSz w:w="12240" w:h="15840"/>
          <w:pgMar w:top="1360" w:right="860" w:bottom="1200" w:left="980" w:header="0" w:footer="1017" w:gutter="0"/>
          <w:cols w:space="720"/>
          <w:noEndnote/>
        </w:sectPr>
      </w:pPr>
      <w:r>
        <w:rPr>
          <w:color w:val="000000"/>
        </w:rPr>
        <w:t>The provisions of this Contract shall be binding upon and inure to the benefit of the heirs, assigns and successors in interest of the parties.</w:t>
      </w:r>
      <w:r>
        <w:rPr>
          <w:color w:val="000000"/>
        </w:rPr>
        <w:br/>
      </w:r>
    </w:p>
    <w:p w:rsidR="00D923F0" w:rsidRDefault="00D923F0">
      <w:pPr>
        <w:pStyle w:val="BodyText"/>
        <w:kinsoku w:val="0"/>
        <w:overflowPunct w:val="0"/>
        <w:rPr>
          <w:sz w:val="20"/>
          <w:szCs w:val="20"/>
        </w:rPr>
      </w:pPr>
    </w:p>
    <w:p w:rsidR="00D923F0" w:rsidRDefault="00D923F0">
      <w:pPr>
        <w:pStyle w:val="Heading2"/>
        <w:kinsoku w:val="0"/>
        <w:overflowPunct w:val="0"/>
        <w:spacing w:before="213"/>
        <w:ind w:left="569" w:right="327"/>
        <w:jc w:val="center"/>
        <w:rPr>
          <w:u w:val="none"/>
        </w:rPr>
      </w:pPr>
      <w:r>
        <w:rPr>
          <w:u w:val="thick"/>
        </w:rPr>
        <w:t>ATTACHMENT A</w:t>
      </w:r>
    </w:p>
    <w:p w:rsidR="00D923F0" w:rsidRDefault="00D923F0">
      <w:pPr>
        <w:pStyle w:val="BodyText"/>
        <w:kinsoku w:val="0"/>
        <w:overflowPunct w:val="0"/>
        <w:spacing w:before="1"/>
        <w:rPr>
          <w:b/>
          <w:bCs/>
          <w:sz w:val="14"/>
          <w:szCs w:val="14"/>
        </w:rPr>
      </w:pPr>
    </w:p>
    <w:p w:rsidR="00D923F0" w:rsidRDefault="00D923F0">
      <w:pPr>
        <w:pStyle w:val="BodyText"/>
        <w:kinsoku w:val="0"/>
        <w:overflowPunct w:val="0"/>
        <w:spacing w:before="91"/>
        <w:ind w:left="564" w:right="327"/>
        <w:jc w:val="center"/>
        <w:rPr>
          <w:b/>
          <w:bCs/>
        </w:rPr>
      </w:pPr>
      <w:r>
        <w:rPr>
          <w:b/>
          <w:bCs/>
          <w:u w:val="thick"/>
        </w:rPr>
        <w:t>PAYMENT SCHEDULE</w:t>
      </w:r>
    </w:p>
    <w:p w:rsidR="00D923F0" w:rsidRDefault="00D923F0">
      <w:pPr>
        <w:pStyle w:val="BodyText"/>
        <w:kinsoku w:val="0"/>
        <w:overflowPunct w:val="0"/>
        <w:spacing w:before="1"/>
        <w:rPr>
          <w:b/>
          <w:bCs/>
          <w:sz w:val="28"/>
          <w:szCs w:val="28"/>
        </w:rPr>
      </w:pPr>
    </w:p>
    <w:p w:rsidR="00D923F0" w:rsidRDefault="00D923F0">
      <w:pPr>
        <w:pStyle w:val="BodyText"/>
        <w:kinsoku w:val="0"/>
        <w:overflowPunct w:val="0"/>
        <w:spacing w:before="102" w:line="228" w:lineRule="auto"/>
        <w:ind w:left="820" w:right="929"/>
        <w:jc w:val="both"/>
      </w:pPr>
      <w:r>
        <w:t>In</w:t>
      </w:r>
      <w:r>
        <w:rPr>
          <w:spacing w:val="-5"/>
        </w:rPr>
        <w:t xml:space="preserve"> </w:t>
      </w:r>
      <w:r>
        <w:t>consideration</w:t>
      </w:r>
      <w:r>
        <w:rPr>
          <w:spacing w:val="-5"/>
        </w:rPr>
        <w:t xml:space="preserve"> </w:t>
      </w:r>
      <w:r>
        <w:t>of</w:t>
      </w:r>
      <w:r>
        <w:rPr>
          <w:spacing w:val="-4"/>
        </w:rPr>
        <w:t xml:space="preserve"> </w:t>
      </w:r>
      <w:r>
        <w:t>Owner’s</w:t>
      </w:r>
      <w:r>
        <w:rPr>
          <w:spacing w:val="-4"/>
        </w:rPr>
        <w:t xml:space="preserve"> </w:t>
      </w:r>
      <w:r>
        <w:t>Project</w:t>
      </w:r>
      <w:r>
        <w:rPr>
          <w:spacing w:val="-4"/>
        </w:rPr>
        <w:t xml:space="preserve"> </w:t>
      </w:r>
      <w:r>
        <w:t>Manager's</w:t>
      </w:r>
      <w:r>
        <w:rPr>
          <w:spacing w:val="-4"/>
        </w:rPr>
        <w:t xml:space="preserve"> </w:t>
      </w:r>
      <w:r>
        <w:t>delivery</w:t>
      </w:r>
      <w:r>
        <w:rPr>
          <w:spacing w:val="-5"/>
        </w:rPr>
        <w:t xml:space="preserve"> </w:t>
      </w:r>
      <w:r>
        <w:t>of</w:t>
      </w:r>
      <w:r>
        <w:rPr>
          <w:spacing w:val="-4"/>
        </w:rPr>
        <w:t xml:space="preserve"> </w:t>
      </w:r>
      <w:r>
        <w:t>Basic</w:t>
      </w:r>
      <w:r>
        <w:rPr>
          <w:spacing w:val="-4"/>
        </w:rPr>
        <w:t xml:space="preserve"> </w:t>
      </w:r>
      <w:r>
        <w:t>Services,</w:t>
      </w:r>
      <w:r>
        <w:rPr>
          <w:spacing w:val="-7"/>
        </w:rPr>
        <w:t xml:space="preserve"> </w:t>
      </w:r>
      <w:r>
        <w:t>the</w:t>
      </w:r>
      <w:r>
        <w:rPr>
          <w:spacing w:val="-4"/>
        </w:rPr>
        <w:t xml:space="preserve"> </w:t>
      </w:r>
      <w:r>
        <w:t>Owner</w:t>
      </w:r>
      <w:r>
        <w:rPr>
          <w:spacing w:val="-4"/>
        </w:rPr>
        <w:t xml:space="preserve"> </w:t>
      </w:r>
      <w:r>
        <w:t>shall</w:t>
      </w:r>
      <w:r>
        <w:rPr>
          <w:spacing w:val="-4"/>
        </w:rPr>
        <w:t xml:space="preserve"> </w:t>
      </w:r>
      <w:r>
        <w:t>pay</w:t>
      </w:r>
      <w:r>
        <w:rPr>
          <w:spacing w:val="-7"/>
        </w:rPr>
        <w:t xml:space="preserve"> </w:t>
      </w:r>
      <w:r>
        <w:t xml:space="preserve">the Owner’s Project Manager on an hourly basis, up to a total fee that shall not exceed </w:t>
      </w:r>
      <w:r>
        <w:rPr>
          <w:u w:val="single"/>
        </w:rPr>
        <w:t>$</w:t>
      </w:r>
      <w:r>
        <w:rPr>
          <w:b/>
          <w:bCs/>
          <w:u w:val="single"/>
        </w:rPr>
        <w:t>[</w:t>
      </w:r>
      <w:r>
        <w:rPr>
          <w:b/>
          <w:bCs/>
          <w:i/>
          <w:iCs/>
          <w:u w:val="single"/>
        </w:rPr>
        <w:t>insert total</w:t>
      </w:r>
      <w:r>
        <w:rPr>
          <w:b/>
          <w:bCs/>
          <w:i/>
          <w:iCs/>
        </w:rPr>
        <w:t xml:space="preserve"> </w:t>
      </w:r>
      <w:r>
        <w:rPr>
          <w:b/>
          <w:bCs/>
          <w:i/>
          <w:iCs/>
          <w:u w:val="thick"/>
        </w:rPr>
        <w:t>fee</w:t>
      </w:r>
      <w:r>
        <w:rPr>
          <w:b/>
          <w:bCs/>
          <w:i/>
          <w:iCs/>
          <w:spacing w:val="-7"/>
          <w:u w:val="thick"/>
        </w:rPr>
        <w:t xml:space="preserve"> </w:t>
      </w:r>
      <w:r>
        <w:rPr>
          <w:b/>
          <w:bCs/>
          <w:i/>
          <w:iCs/>
          <w:u w:val="thick"/>
        </w:rPr>
        <w:t>amount</w:t>
      </w:r>
      <w:r>
        <w:rPr>
          <w:b/>
          <w:bCs/>
          <w:u w:val="thick"/>
        </w:rPr>
        <w:t>]</w:t>
      </w:r>
      <w:r>
        <w:t>.</w:t>
      </w:r>
      <w:r>
        <w:rPr>
          <w:spacing w:val="-6"/>
        </w:rPr>
        <w:t xml:space="preserve"> </w:t>
      </w:r>
      <w:r>
        <w:t>The</w:t>
      </w:r>
      <w:r>
        <w:rPr>
          <w:spacing w:val="-6"/>
        </w:rPr>
        <w:t xml:space="preserve"> </w:t>
      </w:r>
      <w:r>
        <w:rPr>
          <w:u w:val="thick"/>
        </w:rPr>
        <w:t>$</w:t>
      </w:r>
      <w:r>
        <w:rPr>
          <w:b/>
          <w:bCs/>
          <w:u w:val="thick"/>
        </w:rPr>
        <w:t>[</w:t>
      </w:r>
      <w:r>
        <w:rPr>
          <w:b/>
          <w:bCs/>
          <w:i/>
          <w:iCs/>
          <w:u w:val="thick"/>
        </w:rPr>
        <w:t>insert</w:t>
      </w:r>
      <w:r>
        <w:rPr>
          <w:b/>
          <w:bCs/>
          <w:i/>
          <w:iCs/>
          <w:spacing w:val="-5"/>
          <w:u w:val="thick"/>
        </w:rPr>
        <w:t xml:space="preserve"> </w:t>
      </w:r>
      <w:r>
        <w:rPr>
          <w:b/>
          <w:bCs/>
          <w:i/>
          <w:iCs/>
          <w:u w:val="thick"/>
        </w:rPr>
        <w:t>total</w:t>
      </w:r>
      <w:r>
        <w:rPr>
          <w:b/>
          <w:bCs/>
          <w:i/>
          <w:iCs/>
          <w:spacing w:val="-9"/>
          <w:u w:val="thick"/>
        </w:rPr>
        <w:t xml:space="preserve"> </w:t>
      </w:r>
      <w:r>
        <w:rPr>
          <w:b/>
          <w:bCs/>
          <w:i/>
          <w:iCs/>
          <w:u w:val="thick"/>
        </w:rPr>
        <w:t>fee</w:t>
      </w:r>
      <w:r>
        <w:rPr>
          <w:b/>
          <w:bCs/>
          <w:i/>
          <w:iCs/>
          <w:spacing w:val="-6"/>
          <w:u w:val="thick"/>
        </w:rPr>
        <w:t xml:space="preserve"> </w:t>
      </w:r>
      <w:r>
        <w:rPr>
          <w:b/>
          <w:bCs/>
          <w:i/>
          <w:iCs/>
          <w:u w:val="thick"/>
        </w:rPr>
        <w:t>amount</w:t>
      </w:r>
      <w:r>
        <w:rPr>
          <w:b/>
          <w:bCs/>
          <w:u w:val="thick"/>
        </w:rPr>
        <w:t>]</w:t>
      </w:r>
      <w:r>
        <w:rPr>
          <w:b/>
          <w:bCs/>
          <w:spacing w:val="-8"/>
        </w:rPr>
        <w:t xml:space="preserve"> </w:t>
      </w:r>
      <w:r>
        <w:t>fee</w:t>
      </w:r>
      <w:r>
        <w:rPr>
          <w:spacing w:val="-8"/>
        </w:rPr>
        <w:t xml:space="preserve"> </w:t>
      </w:r>
      <w:r>
        <w:t>is</w:t>
      </w:r>
      <w:r>
        <w:rPr>
          <w:spacing w:val="-6"/>
        </w:rPr>
        <w:t xml:space="preserve"> </w:t>
      </w:r>
      <w:r>
        <w:t>a</w:t>
      </w:r>
      <w:r>
        <w:rPr>
          <w:spacing w:val="-6"/>
        </w:rPr>
        <w:t xml:space="preserve"> </w:t>
      </w:r>
      <w:r>
        <w:t>cap</w:t>
      </w:r>
      <w:r>
        <w:rPr>
          <w:spacing w:val="-5"/>
        </w:rPr>
        <w:t xml:space="preserve"> </w:t>
      </w:r>
      <w:r>
        <w:t>for</w:t>
      </w:r>
      <w:r>
        <w:rPr>
          <w:spacing w:val="-5"/>
        </w:rPr>
        <w:t xml:space="preserve"> </w:t>
      </w:r>
      <w:r>
        <w:t>Basic</w:t>
      </w:r>
      <w:r>
        <w:rPr>
          <w:spacing w:val="-7"/>
        </w:rPr>
        <w:t xml:space="preserve"> </w:t>
      </w:r>
      <w:r>
        <w:t>Services</w:t>
      </w:r>
      <w:r>
        <w:rPr>
          <w:spacing w:val="-5"/>
        </w:rPr>
        <w:t xml:space="preserve"> </w:t>
      </w:r>
      <w:r>
        <w:t>related</w:t>
      </w:r>
      <w:r>
        <w:rPr>
          <w:spacing w:val="-8"/>
        </w:rPr>
        <w:t xml:space="preserve"> </w:t>
      </w:r>
      <w:r>
        <w:t>to</w:t>
      </w:r>
      <w:r>
        <w:rPr>
          <w:spacing w:val="-6"/>
        </w:rPr>
        <w:t xml:space="preserve"> </w:t>
      </w:r>
      <w:r>
        <w:t>this</w:t>
      </w:r>
      <w:r>
        <w:rPr>
          <w:spacing w:val="-6"/>
        </w:rPr>
        <w:t xml:space="preserve"> </w:t>
      </w:r>
      <w:r>
        <w:t>Contract, and the actual amount paid by the Owner for Basic Services required during the duration of this Contract may be an amount less than $</w:t>
      </w:r>
      <w:r>
        <w:rPr>
          <w:b/>
          <w:bCs/>
          <w:u w:val="thick"/>
        </w:rPr>
        <w:t>[</w:t>
      </w:r>
      <w:r>
        <w:rPr>
          <w:b/>
          <w:bCs/>
          <w:i/>
          <w:iCs/>
          <w:u w:val="thick"/>
        </w:rPr>
        <w:t>insert total fee amount</w:t>
      </w:r>
      <w:r>
        <w:rPr>
          <w:b/>
          <w:bCs/>
          <w:u w:val="thick"/>
        </w:rPr>
        <w:t>]</w:t>
      </w:r>
      <w:r>
        <w:t>. The Owner’s Project Manager shall invoice the Owner based on hours worked pursuant to this Contract, according to the hourly rates below and the schedule set forth below. During the course of this Contract, the rates in effect shall not be increased above those delineated in the following</w:t>
      </w:r>
      <w:r>
        <w:rPr>
          <w:spacing w:val="-34"/>
        </w:rPr>
        <w:t xml:space="preserve"> </w:t>
      </w:r>
      <w:r>
        <w:t>table:</w:t>
      </w:r>
    </w:p>
    <w:p w:rsidR="00D923F0" w:rsidRDefault="00D923F0">
      <w:pPr>
        <w:pStyle w:val="BodyText"/>
        <w:kinsoku w:val="0"/>
        <w:overflowPunct w:val="0"/>
        <w:spacing w:before="3"/>
        <w:rPr>
          <w:sz w:val="21"/>
          <w:szCs w:val="21"/>
        </w:rPr>
      </w:pPr>
    </w:p>
    <w:p w:rsidR="00D923F0" w:rsidRDefault="00D923F0">
      <w:pPr>
        <w:pStyle w:val="Heading2"/>
        <w:kinsoku w:val="0"/>
        <w:overflowPunct w:val="0"/>
        <w:ind w:left="216" w:right="327"/>
        <w:jc w:val="center"/>
        <w:rPr>
          <w:u w:val="none"/>
        </w:rPr>
      </w:pPr>
      <w:r>
        <w:rPr>
          <w:u w:val="thick"/>
        </w:rPr>
        <w:t>Hourly Rate Schedule</w:t>
      </w:r>
    </w:p>
    <w:p w:rsidR="00D923F0" w:rsidRDefault="00D923F0">
      <w:pPr>
        <w:pStyle w:val="BodyText"/>
        <w:tabs>
          <w:tab w:val="left" w:pos="2810"/>
        </w:tabs>
        <w:kinsoku w:val="0"/>
        <w:overflowPunct w:val="0"/>
        <w:spacing w:before="124"/>
        <w:ind w:right="327"/>
        <w:jc w:val="center"/>
        <w:rPr>
          <w:b/>
          <w:bCs/>
        </w:rPr>
      </w:pPr>
      <w:r>
        <w:rPr>
          <w:b/>
          <w:bCs/>
          <w:u w:val="thick"/>
        </w:rPr>
        <w:t>Title</w:t>
      </w:r>
      <w:r>
        <w:rPr>
          <w:b/>
          <w:bCs/>
        </w:rPr>
        <w:tab/>
      </w:r>
      <w:r>
        <w:rPr>
          <w:b/>
          <w:bCs/>
          <w:u w:val="thick"/>
        </w:rPr>
        <w:t>Rate/Hr.</w:t>
      </w: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spacing w:before="11"/>
        <w:rPr>
          <w:b/>
          <w:bCs/>
          <w:sz w:val="18"/>
          <w:szCs w:val="18"/>
        </w:rPr>
      </w:pPr>
    </w:p>
    <w:p w:rsidR="00D923F0" w:rsidRDefault="00D923F0">
      <w:pPr>
        <w:pStyle w:val="BodyText"/>
        <w:kinsoku w:val="0"/>
        <w:overflowPunct w:val="0"/>
        <w:spacing w:before="91"/>
        <w:ind w:left="460"/>
      </w:pPr>
      <w:r>
        <w:t>The Owner’s Project Manager shall perform the Services in accordance with the following Schedule:</w:t>
      </w:r>
    </w:p>
    <w:p w:rsidR="00D923F0" w:rsidRDefault="00D923F0">
      <w:pPr>
        <w:pStyle w:val="BodyText"/>
        <w:kinsoku w:val="0"/>
        <w:overflowPunct w:val="0"/>
        <w:spacing w:before="6"/>
      </w:pPr>
    </w:p>
    <w:p w:rsidR="00D923F0" w:rsidRDefault="00D923F0">
      <w:pPr>
        <w:pStyle w:val="Heading2"/>
        <w:tabs>
          <w:tab w:val="left" w:pos="4708"/>
          <w:tab w:val="left" w:pos="7409"/>
        </w:tabs>
        <w:kinsoku w:val="0"/>
        <w:overflowPunct w:val="0"/>
        <w:ind w:left="460"/>
        <w:rPr>
          <w:u w:val="none"/>
        </w:rPr>
      </w:pPr>
      <w:r>
        <w:rPr>
          <w:position w:val="-12"/>
          <w:u w:val="thick"/>
        </w:rPr>
        <w:t>Project Phase/Item</w:t>
      </w:r>
      <w:r>
        <w:rPr>
          <w:spacing w:val="-6"/>
          <w:position w:val="-12"/>
          <w:u w:val="thick"/>
        </w:rPr>
        <w:t xml:space="preserve"> </w:t>
      </w:r>
      <w:r>
        <w:rPr>
          <w:position w:val="-12"/>
          <w:u w:val="thick"/>
        </w:rPr>
        <w:t>of Work</w:t>
      </w:r>
      <w:r>
        <w:rPr>
          <w:position w:val="-12"/>
          <w:u w:val="none"/>
        </w:rPr>
        <w:tab/>
      </w:r>
      <w:r>
        <w:rPr>
          <w:u w:val="thick"/>
        </w:rPr>
        <w:t>Not-to-Exceed</w:t>
      </w:r>
      <w:r>
        <w:rPr>
          <w:spacing w:val="-3"/>
          <w:u w:val="thick"/>
        </w:rPr>
        <w:t xml:space="preserve"> </w:t>
      </w:r>
      <w:r>
        <w:rPr>
          <w:u w:val="thick"/>
        </w:rPr>
        <w:t>Fee</w:t>
      </w:r>
      <w:r>
        <w:rPr>
          <w:u w:val="none"/>
        </w:rPr>
        <w:tab/>
      </w:r>
      <w:r>
        <w:rPr>
          <w:u w:val="thick"/>
        </w:rPr>
        <w:t>Completion Date</w:t>
      </w:r>
    </w:p>
    <w:p w:rsidR="00D923F0" w:rsidRDefault="00D923F0">
      <w:pPr>
        <w:pStyle w:val="BodyText"/>
        <w:kinsoku w:val="0"/>
        <w:overflowPunct w:val="0"/>
        <w:rPr>
          <w:b/>
          <w:bCs/>
          <w:sz w:val="20"/>
          <w:szCs w:val="20"/>
        </w:rPr>
      </w:pPr>
    </w:p>
    <w:p w:rsidR="00D923F0" w:rsidRDefault="00D923F0">
      <w:pPr>
        <w:pStyle w:val="BodyText"/>
        <w:kinsoku w:val="0"/>
        <w:overflowPunct w:val="0"/>
        <w:rPr>
          <w:b/>
          <w:bCs/>
          <w:sz w:val="20"/>
          <w:szCs w:val="20"/>
        </w:rPr>
      </w:pPr>
    </w:p>
    <w:p w:rsidR="00D923F0" w:rsidRDefault="00D923F0">
      <w:pPr>
        <w:pStyle w:val="BodyText"/>
        <w:kinsoku w:val="0"/>
        <w:overflowPunct w:val="0"/>
        <w:spacing w:before="11"/>
        <w:rPr>
          <w:b/>
          <w:bCs/>
          <w:sz w:val="18"/>
          <w:szCs w:val="18"/>
        </w:rPr>
      </w:pPr>
    </w:p>
    <w:p w:rsidR="00D923F0" w:rsidRDefault="00D923F0">
      <w:pPr>
        <w:pStyle w:val="BodyText"/>
        <w:kinsoku w:val="0"/>
        <w:overflowPunct w:val="0"/>
        <w:ind w:left="460"/>
      </w:pPr>
      <w:r>
        <w:t>Feasibility Study/Schematic Design Phase</w:t>
      </w:r>
    </w:p>
    <w:p w:rsidR="00D923F0" w:rsidRDefault="00D923F0">
      <w:pPr>
        <w:pStyle w:val="BodyText"/>
        <w:kinsoku w:val="0"/>
        <w:overflowPunct w:val="0"/>
        <w:spacing w:before="7"/>
        <w:rPr>
          <w:sz w:val="26"/>
          <w:szCs w:val="26"/>
        </w:rPr>
      </w:pPr>
    </w:p>
    <w:p w:rsidR="00D923F0" w:rsidRDefault="00D923F0">
      <w:pPr>
        <w:pStyle w:val="BodyText"/>
        <w:kinsoku w:val="0"/>
        <w:overflowPunct w:val="0"/>
        <w:ind w:left="460" w:right="6858"/>
      </w:pPr>
      <w:r>
        <w:t>Design Development/Construction Document/Bidding Phase</w:t>
      </w:r>
    </w:p>
    <w:p w:rsidR="00D923F0" w:rsidRDefault="00D923F0">
      <w:pPr>
        <w:pStyle w:val="BodyText"/>
        <w:kinsoku w:val="0"/>
        <w:overflowPunct w:val="0"/>
        <w:spacing w:before="109" w:line="560" w:lineRule="atLeast"/>
        <w:ind w:left="460" w:right="6607"/>
      </w:pPr>
      <w:r>
        <w:t>Construction Phase/Final Completion Extra Services</w:t>
      </w:r>
    </w:p>
    <w:p w:rsidR="00D923F0" w:rsidRDefault="00D923F0">
      <w:pPr>
        <w:pStyle w:val="BodyText"/>
        <w:kinsoku w:val="0"/>
        <w:overflowPunct w:val="0"/>
        <w:spacing w:line="252" w:lineRule="exact"/>
        <w:ind w:left="460"/>
      </w:pPr>
      <w:r>
        <w:t>(Identify by Category)</w:t>
      </w:r>
    </w:p>
    <w:p w:rsidR="00D923F0" w:rsidRDefault="00D923F0">
      <w:pPr>
        <w:pStyle w:val="BodyText"/>
        <w:kinsoku w:val="0"/>
        <w:overflowPunct w:val="0"/>
        <w:spacing w:before="3"/>
      </w:pPr>
    </w:p>
    <w:p w:rsidR="00D923F0" w:rsidRDefault="00D923F0">
      <w:pPr>
        <w:pStyle w:val="BodyText"/>
        <w:kinsoku w:val="0"/>
        <w:overflowPunct w:val="0"/>
        <w:ind w:left="460" w:right="6798"/>
      </w:pPr>
      <w:r>
        <w:t>Reimbursable Services (Identify by Category)</w:t>
      </w:r>
    </w:p>
    <w:p w:rsidR="00D923F0" w:rsidRDefault="00D923F0">
      <w:pPr>
        <w:pStyle w:val="BodyText"/>
        <w:kinsoku w:val="0"/>
        <w:overflowPunct w:val="0"/>
        <w:spacing w:before="8"/>
        <w:rPr>
          <w:sz w:val="21"/>
          <w:szCs w:val="21"/>
        </w:rPr>
      </w:pPr>
    </w:p>
    <w:p w:rsidR="00D923F0" w:rsidRDefault="00D923F0">
      <w:pPr>
        <w:pStyle w:val="Heading2"/>
        <w:kinsoku w:val="0"/>
        <w:overflowPunct w:val="0"/>
        <w:rPr>
          <w:u w:val="none"/>
        </w:rPr>
      </w:pPr>
      <w:r>
        <w:rPr>
          <w:u w:val="thick"/>
        </w:rPr>
        <w:t>Independent Cost Estimates</w:t>
      </w:r>
    </w:p>
    <w:p w:rsidR="00D923F0" w:rsidRDefault="00D923F0">
      <w:pPr>
        <w:pStyle w:val="BodyText"/>
        <w:tabs>
          <w:tab w:val="left" w:pos="5140"/>
          <w:tab w:val="left" w:pos="8021"/>
        </w:tabs>
        <w:kinsoku w:val="0"/>
        <w:overflowPunct w:val="0"/>
        <w:spacing w:before="2" w:line="343" w:lineRule="auto"/>
        <w:ind w:left="1540" w:right="1977"/>
        <w:rPr>
          <w:spacing w:val="-11"/>
          <w:sz w:val="24"/>
          <w:szCs w:val="24"/>
        </w:rPr>
      </w:pPr>
      <w:r>
        <w:rPr>
          <w:sz w:val="24"/>
          <w:szCs w:val="24"/>
        </w:rPr>
        <w:t>Task 8.2.2 – Up to</w:t>
      </w:r>
      <w:r>
        <w:rPr>
          <w:spacing w:val="-9"/>
          <w:sz w:val="24"/>
          <w:szCs w:val="24"/>
        </w:rPr>
        <w:t xml:space="preserve"> </w:t>
      </w:r>
      <w:r>
        <w:rPr>
          <w:sz w:val="24"/>
          <w:szCs w:val="24"/>
        </w:rPr>
        <w:t>two estimates</w:t>
      </w:r>
      <w:r>
        <w:rPr>
          <w:sz w:val="24"/>
          <w:szCs w:val="24"/>
        </w:rPr>
        <w:tab/>
        <w:t>$X/per</w:t>
      </w:r>
      <w:r>
        <w:rPr>
          <w:spacing w:val="-4"/>
          <w:sz w:val="24"/>
          <w:szCs w:val="24"/>
        </w:rPr>
        <w:t xml:space="preserve"> </w:t>
      </w:r>
      <w:r>
        <w:rPr>
          <w:sz w:val="24"/>
          <w:szCs w:val="24"/>
        </w:rPr>
        <w:t>estimate</w:t>
      </w:r>
      <w:r>
        <w:rPr>
          <w:sz w:val="24"/>
          <w:szCs w:val="24"/>
        </w:rPr>
        <w:tab/>
      </w:r>
      <w:r>
        <w:rPr>
          <w:spacing w:val="-11"/>
          <w:sz w:val="24"/>
          <w:szCs w:val="24"/>
        </w:rPr>
        <w:t xml:space="preserve">N/A </w:t>
      </w:r>
      <w:r>
        <w:rPr>
          <w:sz w:val="24"/>
          <w:szCs w:val="24"/>
        </w:rPr>
        <w:t>Task 8.4.2 –</w:t>
      </w:r>
      <w:r>
        <w:rPr>
          <w:spacing w:val="-4"/>
          <w:sz w:val="24"/>
          <w:szCs w:val="24"/>
        </w:rPr>
        <w:t xml:space="preserve"> </w:t>
      </w:r>
      <w:r>
        <w:rPr>
          <w:sz w:val="24"/>
          <w:szCs w:val="24"/>
        </w:rPr>
        <w:t>One</w:t>
      </w:r>
      <w:r>
        <w:rPr>
          <w:spacing w:val="-4"/>
          <w:sz w:val="24"/>
          <w:szCs w:val="24"/>
        </w:rPr>
        <w:t xml:space="preserve"> </w:t>
      </w:r>
      <w:r>
        <w:rPr>
          <w:sz w:val="24"/>
          <w:szCs w:val="24"/>
        </w:rPr>
        <w:t>Estimate</w:t>
      </w:r>
      <w:r>
        <w:rPr>
          <w:sz w:val="24"/>
          <w:szCs w:val="24"/>
        </w:rPr>
        <w:tab/>
        <w:t>$X/per</w:t>
      </w:r>
      <w:r>
        <w:rPr>
          <w:spacing w:val="-3"/>
          <w:sz w:val="24"/>
          <w:szCs w:val="24"/>
        </w:rPr>
        <w:t xml:space="preserve"> </w:t>
      </w:r>
      <w:r>
        <w:rPr>
          <w:sz w:val="24"/>
          <w:szCs w:val="24"/>
        </w:rPr>
        <w:t>estimate</w:t>
      </w:r>
      <w:r>
        <w:rPr>
          <w:sz w:val="24"/>
          <w:szCs w:val="24"/>
        </w:rPr>
        <w:tab/>
      </w:r>
      <w:r>
        <w:rPr>
          <w:spacing w:val="-11"/>
          <w:sz w:val="24"/>
          <w:szCs w:val="24"/>
        </w:rPr>
        <w:t>N/A</w:t>
      </w:r>
    </w:p>
    <w:sectPr w:rsidR="00D923F0">
      <w:pgSz w:w="12240" w:h="15840"/>
      <w:pgMar w:top="1500" w:right="860" w:bottom="1200" w:left="980" w:header="0"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9D2" w:rsidRDefault="007459D2">
      <w:r>
        <w:separator/>
      </w:r>
    </w:p>
  </w:endnote>
  <w:endnote w:type="continuationSeparator" w:id="0">
    <w:p w:rsidR="007459D2" w:rsidRDefault="0074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3F0" w:rsidRDefault="00D923F0">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9D2" w:rsidRDefault="007459D2">
      <w:r>
        <w:separator/>
      </w:r>
    </w:p>
  </w:footnote>
  <w:footnote w:type="continuationSeparator" w:id="0">
    <w:p w:rsidR="007459D2" w:rsidRDefault="00745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w w:val="100"/>
        <w:sz w:val="22"/>
        <w:szCs w:val="22"/>
      </w:rPr>
    </w:lvl>
    <w:lvl w:ilvl="2">
      <w:numFmt w:val="bullet"/>
      <w:lvlText w:val="•"/>
      <w:lvlJc w:val="left"/>
      <w:pPr>
        <w:ind w:left="3168" w:hanging="540"/>
      </w:pPr>
    </w:lvl>
    <w:lvl w:ilvl="3">
      <w:numFmt w:val="bullet"/>
      <w:lvlText w:val="•"/>
      <w:lvlJc w:val="left"/>
      <w:pPr>
        <w:ind w:left="4072" w:hanging="540"/>
      </w:pPr>
    </w:lvl>
    <w:lvl w:ilvl="4">
      <w:numFmt w:val="bullet"/>
      <w:lvlText w:val="•"/>
      <w:lvlJc w:val="left"/>
      <w:pPr>
        <w:ind w:left="4976" w:hanging="540"/>
      </w:pPr>
    </w:lvl>
    <w:lvl w:ilvl="5">
      <w:numFmt w:val="bullet"/>
      <w:lvlText w:val="•"/>
      <w:lvlJc w:val="left"/>
      <w:pPr>
        <w:ind w:left="5880" w:hanging="540"/>
      </w:pPr>
    </w:lvl>
    <w:lvl w:ilvl="6">
      <w:numFmt w:val="bullet"/>
      <w:lvlText w:val="•"/>
      <w:lvlJc w:val="left"/>
      <w:pPr>
        <w:ind w:left="6784" w:hanging="540"/>
      </w:pPr>
    </w:lvl>
    <w:lvl w:ilvl="7">
      <w:numFmt w:val="bullet"/>
      <w:lvlText w:val="•"/>
      <w:lvlJc w:val="left"/>
      <w:pPr>
        <w:ind w:left="7688" w:hanging="540"/>
      </w:pPr>
    </w:lvl>
    <w:lvl w:ilvl="8">
      <w:numFmt w:val="bullet"/>
      <w:lvlText w:val="•"/>
      <w:lvlJc w:val="left"/>
      <w:pPr>
        <w:ind w:left="8592" w:hanging="540"/>
      </w:pPr>
    </w:lvl>
  </w:abstractNum>
  <w:abstractNum w:abstractNumId="1" w15:restartNumberingAfterBreak="0">
    <w:nsid w:val="00000403"/>
    <w:multiLevelType w:val="multilevel"/>
    <w:tmpl w:val="00000886"/>
    <w:lvl w:ilvl="0">
      <w:start w:val="3"/>
      <w:numFmt w:val="decimal"/>
      <w:lvlText w:val="%1"/>
      <w:lvlJc w:val="left"/>
      <w:pPr>
        <w:ind w:left="1396" w:hanging="576"/>
      </w:pPr>
      <w:rPr>
        <w:rFonts w:cs="Times New Roman"/>
      </w:rPr>
    </w:lvl>
    <w:lvl w:ilvl="1">
      <w:start w:val="3"/>
      <w:numFmt w:val="decimal"/>
      <w:lvlText w:val="%1.%2"/>
      <w:lvlJc w:val="left"/>
      <w:pPr>
        <w:ind w:left="1396" w:hanging="576"/>
      </w:pPr>
      <w:rPr>
        <w:rFonts w:ascii="Times New Roman" w:hAnsi="Times New Roman" w:cs="Times New Roman"/>
        <w:b w:val="0"/>
        <w:bCs w:val="0"/>
        <w:spacing w:val="-3"/>
        <w:w w:val="100"/>
        <w:sz w:val="22"/>
        <w:szCs w:val="22"/>
      </w:rPr>
    </w:lvl>
    <w:lvl w:ilvl="2">
      <w:numFmt w:val="bullet"/>
      <w:lvlText w:val="•"/>
      <w:lvlJc w:val="left"/>
      <w:pPr>
        <w:ind w:left="3200" w:hanging="576"/>
      </w:pPr>
    </w:lvl>
    <w:lvl w:ilvl="3">
      <w:numFmt w:val="bullet"/>
      <w:lvlText w:val="•"/>
      <w:lvlJc w:val="left"/>
      <w:pPr>
        <w:ind w:left="4100" w:hanging="576"/>
      </w:pPr>
    </w:lvl>
    <w:lvl w:ilvl="4">
      <w:numFmt w:val="bullet"/>
      <w:lvlText w:val="•"/>
      <w:lvlJc w:val="left"/>
      <w:pPr>
        <w:ind w:left="5000" w:hanging="576"/>
      </w:pPr>
    </w:lvl>
    <w:lvl w:ilvl="5">
      <w:numFmt w:val="bullet"/>
      <w:lvlText w:val="•"/>
      <w:lvlJc w:val="left"/>
      <w:pPr>
        <w:ind w:left="5900" w:hanging="576"/>
      </w:pPr>
    </w:lvl>
    <w:lvl w:ilvl="6">
      <w:numFmt w:val="bullet"/>
      <w:lvlText w:val="•"/>
      <w:lvlJc w:val="left"/>
      <w:pPr>
        <w:ind w:left="6800" w:hanging="576"/>
      </w:pPr>
    </w:lvl>
    <w:lvl w:ilvl="7">
      <w:numFmt w:val="bullet"/>
      <w:lvlText w:val="•"/>
      <w:lvlJc w:val="left"/>
      <w:pPr>
        <w:ind w:left="7700" w:hanging="576"/>
      </w:pPr>
    </w:lvl>
    <w:lvl w:ilvl="8">
      <w:numFmt w:val="bullet"/>
      <w:lvlText w:val="•"/>
      <w:lvlJc w:val="left"/>
      <w:pPr>
        <w:ind w:left="8600" w:hanging="576"/>
      </w:pPr>
    </w:lvl>
  </w:abstractNum>
  <w:abstractNum w:abstractNumId="2" w15:restartNumberingAfterBreak="0">
    <w:nsid w:val="00000404"/>
    <w:multiLevelType w:val="multilevel"/>
    <w:tmpl w:val="00000887"/>
    <w:lvl w:ilvl="0">
      <w:start w:val="4"/>
      <w:numFmt w:val="decimal"/>
      <w:lvlText w:val="%1"/>
      <w:lvlJc w:val="left"/>
      <w:pPr>
        <w:ind w:left="1396" w:hanging="576"/>
      </w:pPr>
      <w:rPr>
        <w:rFonts w:cs="Times New Roman"/>
      </w:rPr>
    </w:lvl>
    <w:lvl w:ilvl="1">
      <w:start w:val="1"/>
      <w:numFmt w:val="decimal"/>
      <w:lvlText w:val="%1.%2"/>
      <w:lvlJc w:val="left"/>
      <w:pPr>
        <w:ind w:left="1396" w:hanging="576"/>
      </w:pPr>
      <w:rPr>
        <w:rFonts w:ascii="Times New Roman" w:hAnsi="Times New Roman" w:cs="Times New Roman"/>
        <w:b w:val="0"/>
        <w:bCs w:val="0"/>
        <w:spacing w:val="-3"/>
        <w:w w:val="100"/>
        <w:sz w:val="22"/>
        <w:szCs w:val="22"/>
      </w:rPr>
    </w:lvl>
    <w:lvl w:ilvl="2">
      <w:numFmt w:val="bullet"/>
      <w:lvlText w:val="•"/>
      <w:lvlJc w:val="left"/>
      <w:pPr>
        <w:ind w:left="3200" w:hanging="576"/>
      </w:pPr>
    </w:lvl>
    <w:lvl w:ilvl="3">
      <w:numFmt w:val="bullet"/>
      <w:lvlText w:val="•"/>
      <w:lvlJc w:val="left"/>
      <w:pPr>
        <w:ind w:left="4100" w:hanging="576"/>
      </w:pPr>
    </w:lvl>
    <w:lvl w:ilvl="4">
      <w:numFmt w:val="bullet"/>
      <w:lvlText w:val="•"/>
      <w:lvlJc w:val="left"/>
      <w:pPr>
        <w:ind w:left="5000" w:hanging="576"/>
      </w:pPr>
    </w:lvl>
    <w:lvl w:ilvl="5">
      <w:numFmt w:val="bullet"/>
      <w:lvlText w:val="•"/>
      <w:lvlJc w:val="left"/>
      <w:pPr>
        <w:ind w:left="5900" w:hanging="576"/>
      </w:pPr>
    </w:lvl>
    <w:lvl w:ilvl="6">
      <w:numFmt w:val="bullet"/>
      <w:lvlText w:val="•"/>
      <w:lvlJc w:val="left"/>
      <w:pPr>
        <w:ind w:left="6800" w:hanging="576"/>
      </w:pPr>
    </w:lvl>
    <w:lvl w:ilvl="7">
      <w:numFmt w:val="bullet"/>
      <w:lvlText w:val="•"/>
      <w:lvlJc w:val="left"/>
      <w:pPr>
        <w:ind w:left="7700" w:hanging="576"/>
      </w:pPr>
    </w:lvl>
    <w:lvl w:ilvl="8">
      <w:numFmt w:val="bullet"/>
      <w:lvlText w:val="•"/>
      <w:lvlJc w:val="left"/>
      <w:pPr>
        <w:ind w:left="8600" w:hanging="576"/>
      </w:pPr>
    </w:lvl>
  </w:abstractNum>
  <w:abstractNum w:abstractNumId="3" w15:restartNumberingAfterBreak="0">
    <w:nsid w:val="00000405"/>
    <w:multiLevelType w:val="multilevel"/>
    <w:tmpl w:val="00000888"/>
    <w:lvl w:ilvl="0">
      <w:start w:val="5"/>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spacing w:val="-3"/>
        <w:w w:val="100"/>
        <w:sz w:val="22"/>
        <w:szCs w:val="22"/>
      </w:rPr>
    </w:lvl>
    <w:lvl w:ilvl="2">
      <w:numFmt w:val="bullet"/>
      <w:lvlText w:val="•"/>
      <w:lvlJc w:val="left"/>
      <w:pPr>
        <w:ind w:left="3168" w:hanging="540"/>
      </w:pPr>
    </w:lvl>
    <w:lvl w:ilvl="3">
      <w:numFmt w:val="bullet"/>
      <w:lvlText w:val="•"/>
      <w:lvlJc w:val="left"/>
      <w:pPr>
        <w:ind w:left="4072" w:hanging="540"/>
      </w:pPr>
    </w:lvl>
    <w:lvl w:ilvl="4">
      <w:numFmt w:val="bullet"/>
      <w:lvlText w:val="•"/>
      <w:lvlJc w:val="left"/>
      <w:pPr>
        <w:ind w:left="4976" w:hanging="540"/>
      </w:pPr>
    </w:lvl>
    <w:lvl w:ilvl="5">
      <w:numFmt w:val="bullet"/>
      <w:lvlText w:val="•"/>
      <w:lvlJc w:val="left"/>
      <w:pPr>
        <w:ind w:left="5880" w:hanging="540"/>
      </w:pPr>
    </w:lvl>
    <w:lvl w:ilvl="6">
      <w:numFmt w:val="bullet"/>
      <w:lvlText w:val="•"/>
      <w:lvlJc w:val="left"/>
      <w:pPr>
        <w:ind w:left="6784" w:hanging="540"/>
      </w:pPr>
    </w:lvl>
    <w:lvl w:ilvl="7">
      <w:numFmt w:val="bullet"/>
      <w:lvlText w:val="•"/>
      <w:lvlJc w:val="left"/>
      <w:pPr>
        <w:ind w:left="7688" w:hanging="540"/>
      </w:pPr>
    </w:lvl>
    <w:lvl w:ilvl="8">
      <w:numFmt w:val="bullet"/>
      <w:lvlText w:val="•"/>
      <w:lvlJc w:val="left"/>
      <w:pPr>
        <w:ind w:left="8592" w:hanging="540"/>
      </w:pPr>
    </w:lvl>
  </w:abstractNum>
  <w:abstractNum w:abstractNumId="4" w15:restartNumberingAfterBreak="0">
    <w:nsid w:val="00000406"/>
    <w:multiLevelType w:val="multilevel"/>
    <w:tmpl w:val="00000889"/>
    <w:lvl w:ilvl="0">
      <w:start w:val="6"/>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spacing w:val="-3"/>
        <w:w w:val="100"/>
        <w:sz w:val="22"/>
        <w:szCs w:val="22"/>
      </w:rPr>
    </w:lvl>
    <w:lvl w:ilvl="2">
      <w:numFmt w:val="bullet"/>
      <w:lvlText w:val="•"/>
      <w:lvlJc w:val="left"/>
      <w:pPr>
        <w:ind w:left="3168" w:hanging="540"/>
      </w:pPr>
    </w:lvl>
    <w:lvl w:ilvl="3">
      <w:numFmt w:val="bullet"/>
      <w:lvlText w:val="•"/>
      <w:lvlJc w:val="left"/>
      <w:pPr>
        <w:ind w:left="4072" w:hanging="540"/>
      </w:pPr>
    </w:lvl>
    <w:lvl w:ilvl="4">
      <w:numFmt w:val="bullet"/>
      <w:lvlText w:val="•"/>
      <w:lvlJc w:val="left"/>
      <w:pPr>
        <w:ind w:left="4976" w:hanging="540"/>
      </w:pPr>
    </w:lvl>
    <w:lvl w:ilvl="5">
      <w:numFmt w:val="bullet"/>
      <w:lvlText w:val="•"/>
      <w:lvlJc w:val="left"/>
      <w:pPr>
        <w:ind w:left="5880" w:hanging="540"/>
      </w:pPr>
    </w:lvl>
    <w:lvl w:ilvl="6">
      <w:numFmt w:val="bullet"/>
      <w:lvlText w:val="•"/>
      <w:lvlJc w:val="left"/>
      <w:pPr>
        <w:ind w:left="6784" w:hanging="540"/>
      </w:pPr>
    </w:lvl>
    <w:lvl w:ilvl="7">
      <w:numFmt w:val="bullet"/>
      <w:lvlText w:val="•"/>
      <w:lvlJc w:val="left"/>
      <w:pPr>
        <w:ind w:left="7688" w:hanging="540"/>
      </w:pPr>
    </w:lvl>
    <w:lvl w:ilvl="8">
      <w:numFmt w:val="bullet"/>
      <w:lvlText w:val="•"/>
      <w:lvlJc w:val="left"/>
      <w:pPr>
        <w:ind w:left="8592" w:hanging="540"/>
      </w:pPr>
    </w:lvl>
  </w:abstractNum>
  <w:abstractNum w:abstractNumId="5" w15:restartNumberingAfterBreak="0">
    <w:nsid w:val="00000407"/>
    <w:multiLevelType w:val="multilevel"/>
    <w:tmpl w:val="0000088A"/>
    <w:lvl w:ilvl="0">
      <w:start w:val="7"/>
      <w:numFmt w:val="decimal"/>
      <w:lvlText w:val="%1"/>
      <w:lvlJc w:val="left"/>
      <w:pPr>
        <w:ind w:left="1396" w:hanging="576"/>
      </w:pPr>
      <w:rPr>
        <w:rFonts w:cs="Times New Roman"/>
      </w:rPr>
    </w:lvl>
    <w:lvl w:ilvl="1">
      <w:start w:val="1"/>
      <w:numFmt w:val="decimal"/>
      <w:lvlText w:val="%1.%2"/>
      <w:lvlJc w:val="left"/>
      <w:pPr>
        <w:ind w:left="1396" w:hanging="576"/>
      </w:pPr>
      <w:rPr>
        <w:rFonts w:ascii="Times New Roman" w:hAnsi="Times New Roman" w:cs="Times New Roman"/>
        <w:b w:val="0"/>
        <w:bCs w:val="0"/>
        <w:spacing w:val="-3"/>
        <w:w w:val="100"/>
        <w:sz w:val="22"/>
        <w:szCs w:val="22"/>
      </w:rPr>
    </w:lvl>
    <w:lvl w:ilvl="2">
      <w:numFmt w:val="bullet"/>
      <w:lvlText w:val="•"/>
      <w:lvlJc w:val="left"/>
      <w:pPr>
        <w:ind w:left="3200" w:hanging="576"/>
      </w:pPr>
    </w:lvl>
    <w:lvl w:ilvl="3">
      <w:numFmt w:val="bullet"/>
      <w:lvlText w:val="•"/>
      <w:lvlJc w:val="left"/>
      <w:pPr>
        <w:ind w:left="4100" w:hanging="576"/>
      </w:pPr>
    </w:lvl>
    <w:lvl w:ilvl="4">
      <w:numFmt w:val="bullet"/>
      <w:lvlText w:val="•"/>
      <w:lvlJc w:val="left"/>
      <w:pPr>
        <w:ind w:left="5000" w:hanging="576"/>
      </w:pPr>
    </w:lvl>
    <w:lvl w:ilvl="5">
      <w:numFmt w:val="bullet"/>
      <w:lvlText w:val="•"/>
      <w:lvlJc w:val="left"/>
      <w:pPr>
        <w:ind w:left="5900" w:hanging="576"/>
      </w:pPr>
    </w:lvl>
    <w:lvl w:ilvl="6">
      <w:numFmt w:val="bullet"/>
      <w:lvlText w:val="•"/>
      <w:lvlJc w:val="left"/>
      <w:pPr>
        <w:ind w:left="6800" w:hanging="576"/>
      </w:pPr>
    </w:lvl>
    <w:lvl w:ilvl="7">
      <w:numFmt w:val="bullet"/>
      <w:lvlText w:val="•"/>
      <w:lvlJc w:val="left"/>
      <w:pPr>
        <w:ind w:left="7700" w:hanging="576"/>
      </w:pPr>
    </w:lvl>
    <w:lvl w:ilvl="8">
      <w:numFmt w:val="bullet"/>
      <w:lvlText w:val="•"/>
      <w:lvlJc w:val="left"/>
      <w:pPr>
        <w:ind w:left="8600" w:hanging="576"/>
      </w:pPr>
    </w:lvl>
  </w:abstractNum>
  <w:abstractNum w:abstractNumId="6" w15:restartNumberingAfterBreak="0">
    <w:nsid w:val="00000408"/>
    <w:multiLevelType w:val="multilevel"/>
    <w:tmpl w:val="0000088B"/>
    <w:lvl w:ilvl="0">
      <w:start w:val="8"/>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spacing w:val="-3"/>
        <w:w w:val="100"/>
        <w:sz w:val="22"/>
        <w:szCs w:val="22"/>
      </w:rPr>
    </w:lvl>
    <w:lvl w:ilvl="2">
      <w:start w:val="1"/>
      <w:numFmt w:val="decimal"/>
      <w:lvlText w:val="%1.%2.%3"/>
      <w:lvlJc w:val="left"/>
      <w:pPr>
        <w:ind w:left="2080" w:hanging="720"/>
      </w:pPr>
      <w:rPr>
        <w:rFonts w:ascii="Times New Roman" w:hAnsi="Times New Roman" w:cs="Times New Roman"/>
        <w:b w:val="0"/>
        <w:bCs w:val="0"/>
        <w:spacing w:val="-5"/>
        <w:w w:val="100"/>
        <w:sz w:val="22"/>
        <w:szCs w:val="22"/>
      </w:rPr>
    </w:lvl>
    <w:lvl w:ilvl="3">
      <w:start w:val="2"/>
      <w:numFmt w:val="decimal"/>
      <w:lvlText w:val="%1.%2.%3.%4"/>
      <w:lvlJc w:val="left"/>
      <w:pPr>
        <w:ind w:left="2260" w:hanging="720"/>
      </w:pPr>
      <w:rPr>
        <w:rFonts w:ascii="Times New Roman" w:hAnsi="Times New Roman" w:cs="Times New Roman"/>
        <w:b w:val="0"/>
        <w:bCs w:val="0"/>
        <w:spacing w:val="-5"/>
        <w:w w:val="100"/>
        <w:sz w:val="22"/>
        <w:szCs w:val="22"/>
      </w:rPr>
    </w:lvl>
    <w:lvl w:ilvl="4">
      <w:numFmt w:val="bullet"/>
      <w:lvlText w:val="•"/>
      <w:lvlJc w:val="left"/>
      <w:pPr>
        <w:ind w:left="4295" w:hanging="720"/>
      </w:pPr>
    </w:lvl>
    <w:lvl w:ilvl="5">
      <w:numFmt w:val="bullet"/>
      <w:lvlText w:val="•"/>
      <w:lvlJc w:val="left"/>
      <w:pPr>
        <w:ind w:left="5312" w:hanging="720"/>
      </w:pPr>
    </w:lvl>
    <w:lvl w:ilvl="6">
      <w:numFmt w:val="bullet"/>
      <w:lvlText w:val="•"/>
      <w:lvlJc w:val="left"/>
      <w:pPr>
        <w:ind w:left="6330" w:hanging="720"/>
      </w:pPr>
    </w:lvl>
    <w:lvl w:ilvl="7">
      <w:numFmt w:val="bullet"/>
      <w:lvlText w:val="•"/>
      <w:lvlJc w:val="left"/>
      <w:pPr>
        <w:ind w:left="7347" w:hanging="720"/>
      </w:pPr>
    </w:lvl>
    <w:lvl w:ilvl="8">
      <w:numFmt w:val="bullet"/>
      <w:lvlText w:val="•"/>
      <w:lvlJc w:val="left"/>
      <w:pPr>
        <w:ind w:left="8365" w:hanging="720"/>
      </w:pPr>
    </w:lvl>
  </w:abstractNum>
  <w:abstractNum w:abstractNumId="7" w15:restartNumberingAfterBreak="0">
    <w:nsid w:val="00000409"/>
    <w:multiLevelType w:val="multilevel"/>
    <w:tmpl w:val="0000088C"/>
    <w:lvl w:ilvl="0">
      <w:start w:val="8"/>
      <w:numFmt w:val="decimal"/>
      <w:lvlText w:val="%1"/>
      <w:lvlJc w:val="left"/>
      <w:pPr>
        <w:ind w:left="2260" w:hanging="720"/>
      </w:pPr>
      <w:rPr>
        <w:rFonts w:cs="Times New Roman"/>
      </w:rPr>
    </w:lvl>
    <w:lvl w:ilvl="1">
      <w:start w:val="1"/>
      <w:numFmt w:val="decimal"/>
      <w:lvlText w:val="%1.%2"/>
      <w:lvlJc w:val="left"/>
      <w:pPr>
        <w:ind w:left="2260" w:hanging="720"/>
      </w:pPr>
      <w:rPr>
        <w:rFonts w:cs="Times New Roman"/>
      </w:rPr>
    </w:lvl>
    <w:lvl w:ilvl="2">
      <w:start w:val="2"/>
      <w:numFmt w:val="decimal"/>
      <w:lvlText w:val="%1.%2.%3"/>
      <w:lvlJc w:val="left"/>
      <w:pPr>
        <w:ind w:left="2260" w:hanging="720"/>
      </w:pPr>
      <w:rPr>
        <w:rFonts w:cs="Times New Roman"/>
      </w:rPr>
    </w:lvl>
    <w:lvl w:ilvl="3">
      <w:start w:val="1"/>
      <w:numFmt w:val="decimal"/>
      <w:lvlText w:val="%1.%2.%3.%4"/>
      <w:lvlJc w:val="left"/>
      <w:pPr>
        <w:ind w:left="2260" w:hanging="720"/>
      </w:pPr>
      <w:rPr>
        <w:rFonts w:ascii="Times New Roman" w:hAnsi="Times New Roman" w:cs="Times New Roman"/>
        <w:b w:val="0"/>
        <w:bCs w:val="0"/>
        <w:w w:val="100"/>
        <w:sz w:val="22"/>
        <w:szCs w:val="22"/>
      </w:rPr>
    </w:lvl>
    <w:lvl w:ilvl="4">
      <w:numFmt w:val="bullet"/>
      <w:lvlText w:val="•"/>
      <w:lvlJc w:val="left"/>
      <w:pPr>
        <w:ind w:left="5516" w:hanging="720"/>
      </w:pPr>
    </w:lvl>
    <w:lvl w:ilvl="5">
      <w:numFmt w:val="bullet"/>
      <w:lvlText w:val="•"/>
      <w:lvlJc w:val="left"/>
      <w:pPr>
        <w:ind w:left="6330" w:hanging="720"/>
      </w:pPr>
    </w:lvl>
    <w:lvl w:ilvl="6">
      <w:numFmt w:val="bullet"/>
      <w:lvlText w:val="•"/>
      <w:lvlJc w:val="left"/>
      <w:pPr>
        <w:ind w:left="7144" w:hanging="720"/>
      </w:pPr>
    </w:lvl>
    <w:lvl w:ilvl="7">
      <w:numFmt w:val="bullet"/>
      <w:lvlText w:val="•"/>
      <w:lvlJc w:val="left"/>
      <w:pPr>
        <w:ind w:left="7958" w:hanging="720"/>
      </w:pPr>
    </w:lvl>
    <w:lvl w:ilvl="8">
      <w:numFmt w:val="bullet"/>
      <w:lvlText w:val="•"/>
      <w:lvlJc w:val="left"/>
      <w:pPr>
        <w:ind w:left="8772" w:hanging="720"/>
      </w:pPr>
    </w:lvl>
  </w:abstractNum>
  <w:abstractNum w:abstractNumId="8" w15:restartNumberingAfterBreak="0">
    <w:nsid w:val="0000040A"/>
    <w:multiLevelType w:val="multilevel"/>
    <w:tmpl w:val="0000088D"/>
    <w:lvl w:ilvl="0">
      <w:start w:val="1"/>
      <w:numFmt w:val="lowerLetter"/>
      <w:lvlText w:val="(%1)"/>
      <w:lvlJc w:val="left"/>
      <w:pPr>
        <w:ind w:left="2440" w:hanging="360"/>
      </w:pPr>
      <w:rPr>
        <w:rFonts w:ascii="Times New Roman" w:hAnsi="Times New Roman" w:cs="Times New Roman"/>
        <w:b w:val="0"/>
        <w:bCs w:val="0"/>
        <w:w w:val="100"/>
        <w:sz w:val="22"/>
        <w:szCs w:val="22"/>
      </w:rPr>
    </w:lvl>
    <w:lvl w:ilvl="1">
      <w:numFmt w:val="bullet"/>
      <w:lvlText w:val="•"/>
      <w:lvlJc w:val="left"/>
      <w:pPr>
        <w:ind w:left="3236" w:hanging="360"/>
      </w:pPr>
    </w:lvl>
    <w:lvl w:ilvl="2">
      <w:numFmt w:val="bullet"/>
      <w:lvlText w:val="•"/>
      <w:lvlJc w:val="left"/>
      <w:pPr>
        <w:ind w:left="4032" w:hanging="360"/>
      </w:pPr>
    </w:lvl>
    <w:lvl w:ilvl="3">
      <w:numFmt w:val="bullet"/>
      <w:lvlText w:val="•"/>
      <w:lvlJc w:val="left"/>
      <w:pPr>
        <w:ind w:left="4828" w:hanging="360"/>
      </w:pPr>
    </w:lvl>
    <w:lvl w:ilvl="4">
      <w:numFmt w:val="bullet"/>
      <w:lvlText w:val="•"/>
      <w:lvlJc w:val="left"/>
      <w:pPr>
        <w:ind w:left="5624" w:hanging="360"/>
      </w:pPr>
    </w:lvl>
    <w:lvl w:ilvl="5">
      <w:numFmt w:val="bullet"/>
      <w:lvlText w:val="•"/>
      <w:lvlJc w:val="left"/>
      <w:pPr>
        <w:ind w:left="6420" w:hanging="360"/>
      </w:pPr>
    </w:lvl>
    <w:lvl w:ilvl="6">
      <w:numFmt w:val="bullet"/>
      <w:lvlText w:val="•"/>
      <w:lvlJc w:val="left"/>
      <w:pPr>
        <w:ind w:left="7216" w:hanging="360"/>
      </w:pPr>
    </w:lvl>
    <w:lvl w:ilvl="7">
      <w:numFmt w:val="bullet"/>
      <w:lvlText w:val="•"/>
      <w:lvlJc w:val="left"/>
      <w:pPr>
        <w:ind w:left="8012" w:hanging="360"/>
      </w:pPr>
    </w:lvl>
    <w:lvl w:ilvl="8">
      <w:numFmt w:val="bullet"/>
      <w:lvlText w:val="•"/>
      <w:lvlJc w:val="left"/>
      <w:pPr>
        <w:ind w:left="8808" w:hanging="360"/>
      </w:pPr>
    </w:lvl>
  </w:abstractNum>
  <w:abstractNum w:abstractNumId="9" w15:restartNumberingAfterBreak="0">
    <w:nsid w:val="0000040B"/>
    <w:multiLevelType w:val="multilevel"/>
    <w:tmpl w:val="0000088E"/>
    <w:lvl w:ilvl="0">
      <w:start w:val="8"/>
      <w:numFmt w:val="decimal"/>
      <w:lvlText w:val="%1"/>
      <w:lvlJc w:val="left"/>
      <w:pPr>
        <w:ind w:left="1972" w:hanging="615"/>
      </w:pPr>
      <w:rPr>
        <w:rFonts w:cs="Times New Roman"/>
      </w:rPr>
    </w:lvl>
    <w:lvl w:ilvl="1">
      <w:start w:val="2"/>
      <w:numFmt w:val="decimal"/>
      <w:lvlText w:val="%1.%2"/>
      <w:lvlJc w:val="left"/>
      <w:pPr>
        <w:ind w:left="1972" w:hanging="615"/>
      </w:pPr>
      <w:rPr>
        <w:rFonts w:cs="Times New Roman"/>
      </w:rPr>
    </w:lvl>
    <w:lvl w:ilvl="2">
      <w:start w:val="1"/>
      <w:numFmt w:val="decimal"/>
      <w:lvlText w:val="%1.%2.%3"/>
      <w:lvlJc w:val="left"/>
      <w:pPr>
        <w:ind w:left="1972" w:hanging="615"/>
      </w:pPr>
      <w:rPr>
        <w:rFonts w:ascii="Times New Roman" w:hAnsi="Times New Roman" w:cs="Times New Roman"/>
        <w:b w:val="0"/>
        <w:bCs w:val="0"/>
        <w:w w:val="100"/>
        <w:sz w:val="22"/>
        <w:szCs w:val="22"/>
      </w:rPr>
    </w:lvl>
    <w:lvl w:ilvl="3">
      <w:start w:val="1"/>
      <w:numFmt w:val="decimal"/>
      <w:lvlText w:val="%1.%2.%3.%4"/>
      <w:lvlJc w:val="left"/>
      <w:pPr>
        <w:ind w:left="2793" w:hanging="713"/>
      </w:pPr>
      <w:rPr>
        <w:rFonts w:ascii="Times New Roman" w:hAnsi="Times New Roman" w:cs="Times New Roman"/>
        <w:b w:val="0"/>
        <w:bCs w:val="0"/>
        <w:spacing w:val="-5"/>
        <w:w w:val="100"/>
        <w:sz w:val="22"/>
        <w:szCs w:val="22"/>
      </w:rPr>
    </w:lvl>
    <w:lvl w:ilvl="4">
      <w:numFmt w:val="bullet"/>
      <w:lvlText w:val="•"/>
      <w:lvlJc w:val="left"/>
      <w:pPr>
        <w:ind w:left="5333" w:hanging="713"/>
      </w:pPr>
    </w:lvl>
    <w:lvl w:ilvl="5">
      <w:numFmt w:val="bullet"/>
      <w:lvlText w:val="•"/>
      <w:lvlJc w:val="left"/>
      <w:pPr>
        <w:ind w:left="6177" w:hanging="713"/>
      </w:pPr>
    </w:lvl>
    <w:lvl w:ilvl="6">
      <w:numFmt w:val="bullet"/>
      <w:lvlText w:val="•"/>
      <w:lvlJc w:val="left"/>
      <w:pPr>
        <w:ind w:left="7022" w:hanging="713"/>
      </w:pPr>
    </w:lvl>
    <w:lvl w:ilvl="7">
      <w:numFmt w:val="bullet"/>
      <w:lvlText w:val="•"/>
      <w:lvlJc w:val="left"/>
      <w:pPr>
        <w:ind w:left="7866" w:hanging="713"/>
      </w:pPr>
    </w:lvl>
    <w:lvl w:ilvl="8">
      <w:numFmt w:val="bullet"/>
      <w:lvlText w:val="•"/>
      <w:lvlJc w:val="left"/>
      <w:pPr>
        <w:ind w:left="8711" w:hanging="713"/>
      </w:pPr>
    </w:lvl>
  </w:abstractNum>
  <w:abstractNum w:abstractNumId="10" w15:restartNumberingAfterBreak="0">
    <w:nsid w:val="0000040C"/>
    <w:multiLevelType w:val="multilevel"/>
    <w:tmpl w:val="0000088F"/>
    <w:lvl w:ilvl="0">
      <w:start w:val="1"/>
      <w:numFmt w:val="lowerLetter"/>
      <w:lvlText w:val="%1."/>
      <w:lvlJc w:val="left"/>
      <w:pPr>
        <w:ind w:left="3341" w:hanging="360"/>
      </w:pPr>
      <w:rPr>
        <w:rFonts w:ascii="Times New Roman" w:hAnsi="Times New Roman" w:cs="Times New Roman"/>
        <w:b w:val="0"/>
        <w:bCs w:val="0"/>
        <w:w w:val="100"/>
        <w:sz w:val="22"/>
        <w:szCs w:val="22"/>
      </w:rPr>
    </w:lvl>
    <w:lvl w:ilvl="1">
      <w:numFmt w:val="bullet"/>
      <w:lvlText w:val="•"/>
      <w:lvlJc w:val="left"/>
      <w:pPr>
        <w:ind w:left="4046" w:hanging="360"/>
      </w:pPr>
    </w:lvl>
    <w:lvl w:ilvl="2">
      <w:numFmt w:val="bullet"/>
      <w:lvlText w:val="•"/>
      <w:lvlJc w:val="left"/>
      <w:pPr>
        <w:ind w:left="4752" w:hanging="360"/>
      </w:pPr>
    </w:lvl>
    <w:lvl w:ilvl="3">
      <w:numFmt w:val="bullet"/>
      <w:lvlText w:val="•"/>
      <w:lvlJc w:val="left"/>
      <w:pPr>
        <w:ind w:left="5458" w:hanging="360"/>
      </w:pPr>
    </w:lvl>
    <w:lvl w:ilvl="4">
      <w:numFmt w:val="bullet"/>
      <w:lvlText w:val="•"/>
      <w:lvlJc w:val="left"/>
      <w:pPr>
        <w:ind w:left="6164" w:hanging="360"/>
      </w:pPr>
    </w:lvl>
    <w:lvl w:ilvl="5">
      <w:numFmt w:val="bullet"/>
      <w:lvlText w:val="•"/>
      <w:lvlJc w:val="left"/>
      <w:pPr>
        <w:ind w:left="6870" w:hanging="360"/>
      </w:pPr>
    </w:lvl>
    <w:lvl w:ilvl="6">
      <w:numFmt w:val="bullet"/>
      <w:lvlText w:val="•"/>
      <w:lvlJc w:val="left"/>
      <w:pPr>
        <w:ind w:left="7576" w:hanging="360"/>
      </w:pPr>
    </w:lvl>
    <w:lvl w:ilvl="7">
      <w:numFmt w:val="bullet"/>
      <w:lvlText w:val="•"/>
      <w:lvlJc w:val="left"/>
      <w:pPr>
        <w:ind w:left="8282" w:hanging="360"/>
      </w:pPr>
    </w:lvl>
    <w:lvl w:ilvl="8">
      <w:numFmt w:val="bullet"/>
      <w:lvlText w:val="•"/>
      <w:lvlJc w:val="left"/>
      <w:pPr>
        <w:ind w:left="8988" w:hanging="360"/>
      </w:pPr>
    </w:lvl>
  </w:abstractNum>
  <w:abstractNum w:abstractNumId="11" w15:restartNumberingAfterBreak="0">
    <w:nsid w:val="0000040D"/>
    <w:multiLevelType w:val="multilevel"/>
    <w:tmpl w:val="00000890"/>
    <w:lvl w:ilvl="0">
      <w:start w:val="9"/>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spacing w:val="-3"/>
        <w:w w:val="100"/>
        <w:sz w:val="22"/>
        <w:szCs w:val="22"/>
      </w:rPr>
    </w:lvl>
    <w:lvl w:ilvl="2">
      <w:start w:val="1"/>
      <w:numFmt w:val="decimal"/>
      <w:lvlText w:val="%1.%2.%3"/>
      <w:lvlJc w:val="left"/>
      <w:pPr>
        <w:ind w:left="2260" w:hanging="864"/>
      </w:pPr>
      <w:rPr>
        <w:rFonts w:ascii="Times New Roman" w:hAnsi="Times New Roman" w:cs="Times New Roman"/>
        <w:b w:val="0"/>
        <w:bCs w:val="0"/>
        <w:spacing w:val="-5"/>
        <w:w w:val="100"/>
        <w:sz w:val="22"/>
        <w:szCs w:val="22"/>
      </w:rPr>
    </w:lvl>
    <w:lvl w:ilvl="3">
      <w:numFmt w:val="bullet"/>
      <w:lvlText w:val="•"/>
      <w:lvlJc w:val="left"/>
      <w:pPr>
        <w:ind w:left="4068" w:hanging="864"/>
      </w:pPr>
    </w:lvl>
    <w:lvl w:ilvl="4">
      <w:numFmt w:val="bullet"/>
      <w:lvlText w:val="•"/>
      <w:lvlJc w:val="left"/>
      <w:pPr>
        <w:ind w:left="4973" w:hanging="864"/>
      </w:pPr>
    </w:lvl>
    <w:lvl w:ilvl="5">
      <w:numFmt w:val="bullet"/>
      <w:lvlText w:val="•"/>
      <w:lvlJc w:val="left"/>
      <w:pPr>
        <w:ind w:left="5877" w:hanging="864"/>
      </w:pPr>
    </w:lvl>
    <w:lvl w:ilvl="6">
      <w:numFmt w:val="bullet"/>
      <w:lvlText w:val="•"/>
      <w:lvlJc w:val="left"/>
      <w:pPr>
        <w:ind w:left="6782" w:hanging="864"/>
      </w:pPr>
    </w:lvl>
    <w:lvl w:ilvl="7">
      <w:numFmt w:val="bullet"/>
      <w:lvlText w:val="•"/>
      <w:lvlJc w:val="left"/>
      <w:pPr>
        <w:ind w:left="7686" w:hanging="864"/>
      </w:pPr>
    </w:lvl>
    <w:lvl w:ilvl="8">
      <w:numFmt w:val="bullet"/>
      <w:lvlText w:val="•"/>
      <w:lvlJc w:val="left"/>
      <w:pPr>
        <w:ind w:left="8591" w:hanging="864"/>
      </w:pPr>
    </w:lvl>
  </w:abstractNum>
  <w:abstractNum w:abstractNumId="12" w15:restartNumberingAfterBreak="0">
    <w:nsid w:val="0000040E"/>
    <w:multiLevelType w:val="multilevel"/>
    <w:tmpl w:val="00000891"/>
    <w:lvl w:ilvl="0">
      <w:start w:val="10"/>
      <w:numFmt w:val="decimal"/>
      <w:lvlText w:val="%1"/>
      <w:lvlJc w:val="left"/>
      <w:pPr>
        <w:ind w:left="1360" w:hanging="540"/>
      </w:pPr>
      <w:rPr>
        <w:rFonts w:cs="Times New Roman"/>
      </w:rPr>
    </w:lvl>
    <w:lvl w:ilvl="1">
      <w:start w:val="1"/>
      <w:numFmt w:val="decimal"/>
      <w:lvlText w:val="%1.%2"/>
      <w:lvlJc w:val="left"/>
      <w:pPr>
        <w:ind w:left="1360" w:hanging="540"/>
      </w:pPr>
      <w:rPr>
        <w:rFonts w:ascii="Times New Roman" w:hAnsi="Times New Roman" w:cs="Times New Roman"/>
        <w:b w:val="0"/>
        <w:bCs w:val="0"/>
        <w:spacing w:val="-5"/>
        <w:w w:val="100"/>
        <w:sz w:val="22"/>
        <w:szCs w:val="22"/>
      </w:rPr>
    </w:lvl>
    <w:lvl w:ilvl="2">
      <w:start w:val="1"/>
      <w:numFmt w:val="decimal"/>
      <w:lvlText w:val="%1.%2.%3"/>
      <w:lvlJc w:val="left"/>
      <w:pPr>
        <w:ind w:left="2260" w:hanging="720"/>
      </w:pPr>
      <w:rPr>
        <w:rFonts w:ascii="Times New Roman" w:hAnsi="Times New Roman" w:cs="Times New Roman"/>
        <w:b w:val="0"/>
        <w:bCs w:val="0"/>
        <w:spacing w:val="-5"/>
        <w:w w:val="100"/>
        <w:sz w:val="22"/>
        <w:szCs w:val="22"/>
      </w:rPr>
    </w:lvl>
    <w:lvl w:ilvl="3">
      <w:numFmt w:val="bullet"/>
      <w:lvlText w:val="•"/>
      <w:lvlJc w:val="left"/>
      <w:pPr>
        <w:ind w:left="4068" w:hanging="720"/>
      </w:pPr>
    </w:lvl>
    <w:lvl w:ilvl="4">
      <w:numFmt w:val="bullet"/>
      <w:lvlText w:val="•"/>
      <w:lvlJc w:val="left"/>
      <w:pPr>
        <w:ind w:left="4973" w:hanging="720"/>
      </w:pPr>
    </w:lvl>
    <w:lvl w:ilvl="5">
      <w:numFmt w:val="bullet"/>
      <w:lvlText w:val="•"/>
      <w:lvlJc w:val="left"/>
      <w:pPr>
        <w:ind w:left="5877" w:hanging="720"/>
      </w:pPr>
    </w:lvl>
    <w:lvl w:ilvl="6">
      <w:numFmt w:val="bullet"/>
      <w:lvlText w:val="•"/>
      <w:lvlJc w:val="left"/>
      <w:pPr>
        <w:ind w:left="6782" w:hanging="720"/>
      </w:pPr>
    </w:lvl>
    <w:lvl w:ilvl="7">
      <w:numFmt w:val="bullet"/>
      <w:lvlText w:val="•"/>
      <w:lvlJc w:val="left"/>
      <w:pPr>
        <w:ind w:left="7686" w:hanging="720"/>
      </w:pPr>
    </w:lvl>
    <w:lvl w:ilvl="8">
      <w:numFmt w:val="bullet"/>
      <w:lvlText w:val="•"/>
      <w:lvlJc w:val="left"/>
      <w:pPr>
        <w:ind w:left="8591" w:hanging="720"/>
      </w:pPr>
    </w:lvl>
  </w:abstractNum>
  <w:abstractNum w:abstractNumId="13" w15:restartNumberingAfterBreak="0">
    <w:nsid w:val="0000040F"/>
    <w:multiLevelType w:val="multilevel"/>
    <w:tmpl w:val="00000892"/>
    <w:lvl w:ilvl="0">
      <w:start w:val="12"/>
      <w:numFmt w:val="decimal"/>
      <w:lvlText w:val="%1"/>
      <w:lvlJc w:val="left"/>
      <w:pPr>
        <w:ind w:left="1540" w:hanging="720"/>
      </w:pPr>
      <w:rPr>
        <w:rFonts w:cs="Times New Roman"/>
      </w:rPr>
    </w:lvl>
    <w:lvl w:ilvl="1">
      <w:start w:val="1"/>
      <w:numFmt w:val="decimal"/>
      <w:lvlText w:val="%1.%2"/>
      <w:lvlJc w:val="left"/>
      <w:pPr>
        <w:ind w:left="1540" w:hanging="720"/>
      </w:pPr>
      <w:rPr>
        <w:rFonts w:ascii="Times New Roman" w:hAnsi="Times New Roman" w:cs="Times New Roman"/>
        <w:b w:val="0"/>
        <w:bCs w:val="0"/>
        <w:spacing w:val="-5"/>
        <w:w w:val="100"/>
        <w:sz w:val="22"/>
        <w:szCs w:val="22"/>
      </w:rPr>
    </w:lvl>
    <w:lvl w:ilvl="2">
      <w:start w:val="1"/>
      <w:numFmt w:val="decimal"/>
      <w:lvlText w:val="%1.%2.%3"/>
      <w:lvlJc w:val="left"/>
      <w:pPr>
        <w:ind w:left="2260" w:hanging="720"/>
      </w:pPr>
      <w:rPr>
        <w:rFonts w:ascii="Times New Roman" w:hAnsi="Times New Roman" w:cs="Times New Roman"/>
        <w:b w:val="0"/>
        <w:bCs w:val="0"/>
        <w:spacing w:val="-5"/>
        <w:w w:val="100"/>
        <w:sz w:val="22"/>
        <w:szCs w:val="22"/>
      </w:rPr>
    </w:lvl>
    <w:lvl w:ilvl="3">
      <w:start w:val="1"/>
      <w:numFmt w:val="lowerLetter"/>
      <w:lvlText w:val="(%4)"/>
      <w:lvlJc w:val="left"/>
      <w:pPr>
        <w:ind w:left="2800" w:hanging="540"/>
      </w:pPr>
      <w:rPr>
        <w:rFonts w:ascii="Times New Roman" w:hAnsi="Times New Roman" w:cs="Times New Roman"/>
        <w:b w:val="0"/>
        <w:bCs w:val="0"/>
        <w:w w:val="100"/>
        <w:sz w:val="22"/>
        <w:szCs w:val="22"/>
      </w:rPr>
    </w:lvl>
    <w:lvl w:ilvl="4">
      <w:numFmt w:val="bullet"/>
      <w:lvlText w:val="•"/>
      <w:lvlJc w:val="left"/>
      <w:pPr>
        <w:ind w:left="4700" w:hanging="540"/>
      </w:pPr>
    </w:lvl>
    <w:lvl w:ilvl="5">
      <w:numFmt w:val="bullet"/>
      <w:lvlText w:val="•"/>
      <w:lvlJc w:val="left"/>
      <w:pPr>
        <w:ind w:left="5650" w:hanging="540"/>
      </w:pPr>
    </w:lvl>
    <w:lvl w:ilvl="6">
      <w:numFmt w:val="bullet"/>
      <w:lvlText w:val="•"/>
      <w:lvlJc w:val="left"/>
      <w:pPr>
        <w:ind w:left="6600" w:hanging="540"/>
      </w:pPr>
    </w:lvl>
    <w:lvl w:ilvl="7">
      <w:numFmt w:val="bullet"/>
      <w:lvlText w:val="•"/>
      <w:lvlJc w:val="left"/>
      <w:pPr>
        <w:ind w:left="7550" w:hanging="540"/>
      </w:pPr>
    </w:lvl>
    <w:lvl w:ilvl="8">
      <w:numFmt w:val="bullet"/>
      <w:lvlText w:val="•"/>
      <w:lvlJc w:val="left"/>
      <w:pPr>
        <w:ind w:left="8500" w:hanging="540"/>
      </w:pPr>
    </w:lvl>
  </w:abstractNum>
  <w:abstractNum w:abstractNumId="14" w15:restartNumberingAfterBreak="0">
    <w:nsid w:val="00000410"/>
    <w:multiLevelType w:val="multilevel"/>
    <w:tmpl w:val="00000893"/>
    <w:lvl w:ilvl="0">
      <w:start w:val="14"/>
      <w:numFmt w:val="decimal"/>
      <w:lvlText w:val="%1"/>
      <w:lvlJc w:val="left"/>
      <w:pPr>
        <w:ind w:left="1540" w:hanging="720"/>
      </w:pPr>
      <w:rPr>
        <w:rFonts w:cs="Times New Roman"/>
      </w:rPr>
    </w:lvl>
    <w:lvl w:ilvl="1">
      <w:start w:val="1"/>
      <w:numFmt w:val="decimal"/>
      <w:lvlText w:val="%1.%2"/>
      <w:lvlJc w:val="left"/>
      <w:pPr>
        <w:ind w:left="1540" w:hanging="720"/>
      </w:pPr>
      <w:rPr>
        <w:rFonts w:cs="Times New Roman"/>
        <w:b w:val="0"/>
        <w:bCs w:val="0"/>
        <w:w w:val="100"/>
      </w:rPr>
    </w:lvl>
    <w:lvl w:ilvl="2">
      <w:numFmt w:val="bullet"/>
      <w:lvlText w:val="•"/>
      <w:lvlJc w:val="left"/>
      <w:pPr>
        <w:ind w:left="3312" w:hanging="720"/>
      </w:pPr>
    </w:lvl>
    <w:lvl w:ilvl="3">
      <w:numFmt w:val="bullet"/>
      <w:lvlText w:val="•"/>
      <w:lvlJc w:val="left"/>
      <w:pPr>
        <w:ind w:left="4198" w:hanging="720"/>
      </w:pPr>
    </w:lvl>
    <w:lvl w:ilvl="4">
      <w:numFmt w:val="bullet"/>
      <w:lvlText w:val="•"/>
      <w:lvlJc w:val="left"/>
      <w:pPr>
        <w:ind w:left="5084" w:hanging="720"/>
      </w:pPr>
    </w:lvl>
    <w:lvl w:ilvl="5">
      <w:numFmt w:val="bullet"/>
      <w:lvlText w:val="•"/>
      <w:lvlJc w:val="left"/>
      <w:pPr>
        <w:ind w:left="5970" w:hanging="720"/>
      </w:pPr>
    </w:lvl>
    <w:lvl w:ilvl="6">
      <w:numFmt w:val="bullet"/>
      <w:lvlText w:val="•"/>
      <w:lvlJc w:val="left"/>
      <w:pPr>
        <w:ind w:left="6856" w:hanging="720"/>
      </w:pPr>
    </w:lvl>
    <w:lvl w:ilvl="7">
      <w:numFmt w:val="bullet"/>
      <w:lvlText w:val="•"/>
      <w:lvlJc w:val="left"/>
      <w:pPr>
        <w:ind w:left="7742" w:hanging="720"/>
      </w:pPr>
    </w:lvl>
    <w:lvl w:ilvl="8">
      <w:numFmt w:val="bullet"/>
      <w:lvlText w:val="•"/>
      <w:lvlJc w:val="left"/>
      <w:pPr>
        <w:ind w:left="8628" w:hanging="720"/>
      </w:pPr>
    </w:lvl>
  </w:abstractNum>
  <w:abstractNum w:abstractNumId="15" w15:restartNumberingAfterBreak="0">
    <w:nsid w:val="00000411"/>
    <w:multiLevelType w:val="multilevel"/>
    <w:tmpl w:val="00000894"/>
    <w:lvl w:ilvl="0">
      <w:start w:val="15"/>
      <w:numFmt w:val="decimal"/>
      <w:lvlText w:val="%1"/>
      <w:lvlJc w:val="left"/>
      <w:pPr>
        <w:ind w:left="1540" w:hanging="720"/>
      </w:pPr>
      <w:rPr>
        <w:rFonts w:cs="Times New Roman"/>
      </w:rPr>
    </w:lvl>
    <w:lvl w:ilvl="1">
      <w:start w:val="1"/>
      <w:numFmt w:val="decimal"/>
      <w:lvlText w:val="%1.%2"/>
      <w:lvlJc w:val="left"/>
      <w:pPr>
        <w:ind w:left="1540" w:hanging="720"/>
      </w:pPr>
      <w:rPr>
        <w:rFonts w:ascii="Times New Roman" w:hAnsi="Times New Roman" w:cs="Times New Roman"/>
        <w:b w:val="0"/>
        <w:bCs w:val="0"/>
        <w:w w:val="100"/>
        <w:sz w:val="22"/>
        <w:szCs w:val="22"/>
      </w:rPr>
    </w:lvl>
    <w:lvl w:ilvl="2">
      <w:start w:val="1"/>
      <w:numFmt w:val="decimal"/>
      <w:lvlText w:val="%1.%2.%3"/>
      <w:lvlJc w:val="left"/>
      <w:pPr>
        <w:ind w:left="2255" w:hanging="716"/>
      </w:pPr>
      <w:rPr>
        <w:rFonts w:ascii="Times New Roman" w:hAnsi="Times New Roman" w:cs="Times New Roman"/>
        <w:b w:val="0"/>
        <w:bCs w:val="0"/>
        <w:w w:val="100"/>
        <w:sz w:val="22"/>
        <w:szCs w:val="22"/>
      </w:rPr>
    </w:lvl>
    <w:lvl w:ilvl="3">
      <w:start w:val="1"/>
      <w:numFmt w:val="lowerLetter"/>
      <w:lvlText w:val="%4."/>
      <w:lvlJc w:val="left"/>
      <w:pPr>
        <w:ind w:left="2759" w:hanging="322"/>
      </w:pPr>
      <w:rPr>
        <w:rFonts w:ascii="Times New Roman" w:hAnsi="Times New Roman" w:cs="Times New Roman"/>
        <w:b w:val="0"/>
        <w:bCs w:val="0"/>
        <w:w w:val="100"/>
        <w:sz w:val="22"/>
        <w:szCs w:val="22"/>
      </w:rPr>
    </w:lvl>
    <w:lvl w:ilvl="4">
      <w:numFmt w:val="bullet"/>
      <w:lvlText w:val="•"/>
      <w:lvlJc w:val="left"/>
      <w:pPr>
        <w:ind w:left="4670" w:hanging="322"/>
      </w:pPr>
    </w:lvl>
    <w:lvl w:ilvl="5">
      <w:numFmt w:val="bullet"/>
      <w:lvlText w:val="•"/>
      <w:lvlJc w:val="left"/>
      <w:pPr>
        <w:ind w:left="5625" w:hanging="322"/>
      </w:pPr>
    </w:lvl>
    <w:lvl w:ilvl="6">
      <w:numFmt w:val="bullet"/>
      <w:lvlText w:val="•"/>
      <w:lvlJc w:val="left"/>
      <w:pPr>
        <w:ind w:left="6580" w:hanging="322"/>
      </w:pPr>
    </w:lvl>
    <w:lvl w:ilvl="7">
      <w:numFmt w:val="bullet"/>
      <w:lvlText w:val="•"/>
      <w:lvlJc w:val="left"/>
      <w:pPr>
        <w:ind w:left="7535" w:hanging="322"/>
      </w:pPr>
    </w:lvl>
    <w:lvl w:ilvl="8">
      <w:numFmt w:val="bullet"/>
      <w:lvlText w:val="•"/>
      <w:lvlJc w:val="left"/>
      <w:pPr>
        <w:ind w:left="8490" w:hanging="322"/>
      </w:pPr>
    </w:lvl>
  </w:abstractNum>
  <w:abstractNum w:abstractNumId="16" w15:restartNumberingAfterBreak="0">
    <w:nsid w:val="00000412"/>
    <w:multiLevelType w:val="multilevel"/>
    <w:tmpl w:val="00000895"/>
    <w:lvl w:ilvl="0">
      <w:start w:val="17"/>
      <w:numFmt w:val="decimal"/>
      <w:lvlText w:val="%1"/>
      <w:lvlJc w:val="left"/>
      <w:pPr>
        <w:ind w:left="1360" w:hanging="540"/>
      </w:pPr>
      <w:rPr>
        <w:rFonts w:cs="Times New Roman"/>
      </w:rPr>
    </w:lvl>
    <w:lvl w:ilvl="1">
      <w:start w:val="1"/>
      <w:numFmt w:val="decimal"/>
      <w:lvlText w:val="%1.%2"/>
      <w:lvlJc w:val="left"/>
      <w:pPr>
        <w:ind w:left="1360" w:hanging="540"/>
      </w:pPr>
      <w:rPr>
        <w:rFonts w:cs="Times New Roman"/>
        <w:b w:val="0"/>
        <w:bCs w:val="0"/>
        <w:spacing w:val="-5"/>
        <w:w w:val="100"/>
      </w:rPr>
    </w:lvl>
    <w:lvl w:ilvl="2">
      <w:start w:val="1"/>
      <w:numFmt w:val="decimal"/>
      <w:lvlText w:val="%1.%2.%3"/>
      <w:lvlJc w:val="left"/>
      <w:pPr>
        <w:ind w:left="2260" w:hanging="720"/>
      </w:pPr>
      <w:rPr>
        <w:rFonts w:ascii="Times New Roman" w:hAnsi="Times New Roman" w:cs="Times New Roman"/>
        <w:b w:val="0"/>
        <w:bCs w:val="0"/>
        <w:spacing w:val="-5"/>
        <w:w w:val="100"/>
        <w:sz w:val="22"/>
        <w:szCs w:val="22"/>
      </w:rPr>
    </w:lvl>
    <w:lvl w:ilvl="3">
      <w:numFmt w:val="bullet"/>
      <w:lvlText w:val="•"/>
      <w:lvlJc w:val="left"/>
      <w:pPr>
        <w:ind w:left="4068" w:hanging="720"/>
      </w:pPr>
    </w:lvl>
    <w:lvl w:ilvl="4">
      <w:numFmt w:val="bullet"/>
      <w:lvlText w:val="•"/>
      <w:lvlJc w:val="left"/>
      <w:pPr>
        <w:ind w:left="4973" w:hanging="720"/>
      </w:pPr>
    </w:lvl>
    <w:lvl w:ilvl="5">
      <w:numFmt w:val="bullet"/>
      <w:lvlText w:val="•"/>
      <w:lvlJc w:val="left"/>
      <w:pPr>
        <w:ind w:left="5877" w:hanging="720"/>
      </w:pPr>
    </w:lvl>
    <w:lvl w:ilvl="6">
      <w:numFmt w:val="bullet"/>
      <w:lvlText w:val="•"/>
      <w:lvlJc w:val="left"/>
      <w:pPr>
        <w:ind w:left="6782" w:hanging="720"/>
      </w:pPr>
    </w:lvl>
    <w:lvl w:ilvl="7">
      <w:numFmt w:val="bullet"/>
      <w:lvlText w:val="•"/>
      <w:lvlJc w:val="left"/>
      <w:pPr>
        <w:ind w:left="7686" w:hanging="720"/>
      </w:pPr>
    </w:lvl>
    <w:lvl w:ilvl="8">
      <w:numFmt w:val="bullet"/>
      <w:lvlText w:val="•"/>
      <w:lvlJc w:val="left"/>
      <w:pPr>
        <w:ind w:left="8591" w:hanging="720"/>
      </w:p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3FE3"/>
    <w:rsid w:val="00055ACE"/>
    <w:rsid w:val="0008149D"/>
    <w:rsid w:val="000C6E7D"/>
    <w:rsid w:val="00245746"/>
    <w:rsid w:val="002661FE"/>
    <w:rsid w:val="004006FF"/>
    <w:rsid w:val="004B3BE0"/>
    <w:rsid w:val="00561970"/>
    <w:rsid w:val="00644E30"/>
    <w:rsid w:val="006C03A8"/>
    <w:rsid w:val="006F4987"/>
    <w:rsid w:val="007459D2"/>
    <w:rsid w:val="0076022F"/>
    <w:rsid w:val="007C184D"/>
    <w:rsid w:val="009B6C0A"/>
    <w:rsid w:val="00A11105"/>
    <w:rsid w:val="00A40E56"/>
    <w:rsid w:val="00BC6666"/>
    <w:rsid w:val="00C01DA9"/>
    <w:rsid w:val="00D923F0"/>
    <w:rsid w:val="00DC020C"/>
    <w:rsid w:val="00F77931"/>
    <w:rsid w:val="00FF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AC365317-C933-4AC9-AC57-54C34D31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lang w:eastAsia="en-US"/>
    </w:rPr>
  </w:style>
  <w:style w:type="paragraph" w:styleId="Heading1">
    <w:name w:val="heading 1"/>
    <w:basedOn w:val="Normal"/>
    <w:next w:val="Normal"/>
    <w:link w:val="Heading1Char"/>
    <w:uiPriority w:val="1"/>
    <w:qFormat/>
    <w:pPr>
      <w:ind w:left="210" w:right="327"/>
      <w:jc w:val="center"/>
      <w:outlineLvl w:val="0"/>
    </w:pPr>
    <w:rPr>
      <w:b/>
      <w:bCs/>
      <w:sz w:val="24"/>
      <w:szCs w:val="24"/>
    </w:rPr>
  </w:style>
  <w:style w:type="paragraph" w:styleId="Heading2">
    <w:name w:val="heading 2"/>
    <w:basedOn w:val="Normal"/>
    <w:next w:val="Normal"/>
    <w:link w:val="Heading2Char"/>
    <w:uiPriority w:val="1"/>
    <w:qFormat/>
    <w:pPr>
      <w:ind w:left="8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2260" w:hanging="720"/>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6C03A8"/>
    <w:pPr>
      <w:tabs>
        <w:tab w:val="center" w:pos="4680"/>
        <w:tab w:val="right" w:pos="9360"/>
      </w:tabs>
    </w:pPr>
  </w:style>
  <w:style w:type="character" w:customStyle="1" w:styleId="HeaderChar">
    <w:name w:val="Header Char"/>
    <w:basedOn w:val="DefaultParagraphFont"/>
    <w:link w:val="Header"/>
    <w:uiPriority w:val="99"/>
    <w:locked/>
    <w:rsid w:val="006C03A8"/>
    <w:rPr>
      <w:rFonts w:ascii="Times New Roman" w:hAnsi="Times New Roman" w:cs="Times New Roman"/>
    </w:rPr>
  </w:style>
  <w:style w:type="paragraph" w:styleId="Footer">
    <w:name w:val="footer"/>
    <w:basedOn w:val="Normal"/>
    <w:link w:val="FooterChar"/>
    <w:uiPriority w:val="99"/>
    <w:unhideWhenUsed/>
    <w:rsid w:val="006C03A8"/>
    <w:pPr>
      <w:tabs>
        <w:tab w:val="center" w:pos="4680"/>
        <w:tab w:val="right" w:pos="9360"/>
      </w:tabs>
    </w:pPr>
  </w:style>
  <w:style w:type="character" w:customStyle="1" w:styleId="FooterChar">
    <w:name w:val="Footer Char"/>
    <w:basedOn w:val="DefaultParagraphFont"/>
    <w:link w:val="Footer"/>
    <w:uiPriority w:val="99"/>
    <w:locked/>
    <w:rsid w:val="006C03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5966-3394-4B79-BB8D-83787F19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10116</Words>
  <Characters>57662</Characters>
  <Application>Microsoft Office Word</Application>
  <DocSecurity>4</DocSecurity>
  <Lines>480</Lines>
  <Paragraphs>135</Paragraphs>
  <ScaleCrop>false</ScaleCrop>
  <Company/>
  <LinksUpToDate>false</LinksUpToDate>
  <CharactersWithSpaces>67643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OPM Base Contract for DBB or CM at Risk _Art 1-8 1  9 1-end_ v 11 29 2010.doc</dc:title>
  <dc:subject/>
  <dc:creator>cnolan</dc:creator>
  <cp:keywords/>
  <dc:description/>
  <cp:lastModifiedBy>cloudconvert_5</cp:lastModifiedBy>
  <cp:revision>2</cp:revision>
  <cp:lastPrinted>2021-09-13T09:40:00Z</cp:lastPrinted>
  <dcterms:created xsi:type="dcterms:W3CDTF">2025-02-26T18:36:00Z</dcterms:created>
  <dcterms:modified xsi:type="dcterms:W3CDTF">2025-02-26T18:36:00Z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